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0E" w:rsidRPr="001E5028" w:rsidRDefault="00BA05BC" w:rsidP="001E5028">
      <w:pPr>
        <w:pStyle w:val="a4"/>
        <w:ind w:left="0"/>
        <w:rPr>
          <w:rFonts w:eastAsia="Times New Roman"/>
          <w:sz w:val="22"/>
          <w:szCs w:val="22"/>
        </w:rPr>
      </w:pPr>
      <w:r>
        <w:rPr>
          <w:rFonts w:eastAsia="Times New Roman"/>
          <w:sz w:val="22"/>
          <w:szCs w:val="22"/>
        </w:rPr>
        <w:t xml:space="preserve">          </w:t>
      </w:r>
      <w:r w:rsidR="0005050E" w:rsidRPr="001E5028">
        <w:rPr>
          <w:rFonts w:eastAsia="Times New Roman"/>
          <w:sz w:val="22"/>
          <w:szCs w:val="22"/>
        </w:rPr>
        <w:t>РОССИЙСКАЯ  ФЕДЕРАЦИЯ</w:t>
      </w:r>
      <w:r w:rsidR="001E5028" w:rsidRPr="001E5028">
        <w:rPr>
          <w:rFonts w:eastAsia="Times New Roman"/>
          <w:sz w:val="22"/>
          <w:szCs w:val="22"/>
        </w:rPr>
        <w:t xml:space="preserve">   </w:t>
      </w:r>
      <w:r w:rsidR="0005050E" w:rsidRPr="001E5028">
        <w:rPr>
          <w:rFonts w:eastAsia="Times New Roman"/>
          <w:sz w:val="22"/>
          <w:szCs w:val="22"/>
        </w:rPr>
        <w:t>ЯМАЛО-НЕНЕЦКИЙ АВТОНОМНЫЙ ОКРУГ</w:t>
      </w:r>
    </w:p>
    <w:p w:rsidR="00F829ED" w:rsidRPr="001E5028" w:rsidRDefault="0005050E" w:rsidP="001E5028">
      <w:pPr>
        <w:spacing w:after="0" w:line="240" w:lineRule="auto"/>
        <w:ind w:firstLine="567"/>
        <w:rPr>
          <w:rFonts w:ascii="Times New Roman" w:eastAsia="Times New Roman" w:hAnsi="Times New Roman" w:cs="Times New Roman"/>
          <w:lang w:eastAsia="ru-RU"/>
        </w:rPr>
      </w:pPr>
      <w:r w:rsidRPr="001E5028">
        <w:rPr>
          <w:rFonts w:ascii="Times New Roman" w:eastAsia="Times New Roman" w:hAnsi="Times New Roman" w:cs="Times New Roman"/>
          <w:lang w:eastAsia="ru-RU"/>
        </w:rPr>
        <w:t>МУНИЦИПАЛЬНОЕ  БЮДЖЕТНОЕ ДОШКОЛ</w:t>
      </w:r>
      <w:r w:rsidR="00F829ED" w:rsidRPr="001E5028">
        <w:rPr>
          <w:rFonts w:ascii="Times New Roman" w:eastAsia="Times New Roman" w:hAnsi="Times New Roman" w:cs="Times New Roman"/>
          <w:lang w:eastAsia="ru-RU"/>
        </w:rPr>
        <w:t>ЬНОЕ ОБРАЗОВАТЕЛЬНОЕ УЧРЕЖДЕНИЕ</w:t>
      </w:r>
    </w:p>
    <w:p w:rsidR="0005050E" w:rsidRPr="001E5028" w:rsidRDefault="00BA05BC" w:rsidP="001E5028">
      <w:pPr>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w:t>
      </w:r>
      <w:r w:rsidR="0005050E" w:rsidRPr="001E5028">
        <w:rPr>
          <w:rFonts w:ascii="Times New Roman" w:eastAsia="Times New Roman" w:hAnsi="Times New Roman" w:cs="Times New Roman"/>
          <w:lang w:eastAsia="ru-RU"/>
        </w:rPr>
        <w:t xml:space="preserve">  «ЗОЛОТОЙ КЛЮЧИК»</w:t>
      </w:r>
    </w:p>
    <w:p w:rsidR="0005050E" w:rsidRPr="001E5028" w:rsidRDefault="0005050E" w:rsidP="001E5028">
      <w:pPr>
        <w:spacing w:after="0" w:line="240" w:lineRule="auto"/>
        <w:ind w:firstLine="567"/>
        <w:rPr>
          <w:rFonts w:ascii="Times New Roman" w:eastAsia="Times New Roman" w:hAnsi="Times New Roman" w:cs="Times New Roman"/>
          <w:lang w:eastAsia="ru-RU"/>
        </w:rPr>
      </w:pPr>
      <w:r w:rsidRPr="001E5028">
        <w:rPr>
          <w:rFonts w:ascii="Times New Roman" w:eastAsia="Times New Roman" w:hAnsi="Times New Roman" w:cs="Times New Roman"/>
          <w:lang w:eastAsia="ru-RU"/>
        </w:rPr>
        <w:t>г. ТАРКО-САЛЕ  ПУРОВСКОГО РАЙОНА</w:t>
      </w:r>
    </w:p>
    <w:p w:rsidR="0005050E" w:rsidRPr="00F829ED" w:rsidRDefault="0005050E" w:rsidP="001E5028">
      <w:pPr>
        <w:spacing w:after="0" w:line="240" w:lineRule="auto"/>
        <w:ind w:firstLine="567"/>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___________</w:t>
      </w:r>
      <w:r w:rsidR="00B07823" w:rsidRPr="00F829ED">
        <w:rPr>
          <w:rFonts w:ascii="Times New Roman" w:eastAsia="Times New Roman" w:hAnsi="Times New Roman" w:cs="Times New Roman"/>
          <w:sz w:val="24"/>
          <w:szCs w:val="24"/>
          <w:lang w:eastAsia="ru-RU"/>
        </w:rPr>
        <w:t>_____________________________</w:t>
      </w:r>
      <w:r w:rsidRPr="00F829ED">
        <w:rPr>
          <w:rFonts w:ascii="Times New Roman" w:eastAsia="Times New Roman" w:hAnsi="Times New Roman" w:cs="Times New Roman"/>
          <w:sz w:val="24"/>
          <w:szCs w:val="24"/>
          <w:lang w:eastAsia="ru-RU"/>
        </w:rPr>
        <w:t>__________________________________</w:t>
      </w:r>
    </w:p>
    <w:p w:rsidR="0005050E" w:rsidRPr="00F829ED" w:rsidRDefault="0005050E" w:rsidP="001E5028">
      <w:pPr>
        <w:spacing w:after="0" w:line="240" w:lineRule="auto"/>
        <w:ind w:firstLine="567"/>
        <w:outlineLvl w:val="0"/>
        <w:rPr>
          <w:rFonts w:ascii="Times New Roman" w:eastAsia="Times New Roman" w:hAnsi="Times New Roman" w:cs="Times New Roman"/>
          <w:sz w:val="20"/>
          <w:szCs w:val="20"/>
          <w:lang w:eastAsia="ru-RU"/>
        </w:rPr>
      </w:pPr>
      <w:r w:rsidRPr="00F829ED">
        <w:rPr>
          <w:rFonts w:ascii="Times New Roman" w:eastAsia="Times New Roman" w:hAnsi="Times New Roman" w:cs="Times New Roman"/>
          <w:sz w:val="20"/>
          <w:szCs w:val="20"/>
          <w:lang w:eastAsia="ru-RU"/>
        </w:rPr>
        <w:t xml:space="preserve">629850 Ямало-ненецкий автономный округ, </w:t>
      </w:r>
      <w:proofErr w:type="spellStart"/>
      <w:r w:rsidRPr="00F829ED">
        <w:rPr>
          <w:rFonts w:ascii="Times New Roman" w:eastAsia="Times New Roman" w:hAnsi="Times New Roman" w:cs="Times New Roman"/>
          <w:sz w:val="20"/>
          <w:szCs w:val="20"/>
          <w:lang w:eastAsia="ru-RU"/>
        </w:rPr>
        <w:t>Пуровский</w:t>
      </w:r>
      <w:proofErr w:type="spellEnd"/>
      <w:r w:rsidRPr="00F829ED">
        <w:rPr>
          <w:rFonts w:ascii="Times New Roman" w:eastAsia="Times New Roman" w:hAnsi="Times New Roman" w:cs="Times New Roman"/>
          <w:sz w:val="20"/>
          <w:szCs w:val="20"/>
          <w:lang w:eastAsia="ru-RU"/>
        </w:rPr>
        <w:t xml:space="preserve"> район, г. </w:t>
      </w:r>
      <w:proofErr w:type="spellStart"/>
      <w:proofErr w:type="gramStart"/>
      <w:r w:rsidRPr="00F829ED">
        <w:rPr>
          <w:rFonts w:ascii="Times New Roman" w:eastAsia="Times New Roman" w:hAnsi="Times New Roman" w:cs="Times New Roman"/>
          <w:sz w:val="20"/>
          <w:szCs w:val="20"/>
          <w:lang w:eastAsia="ru-RU"/>
        </w:rPr>
        <w:t>Тарко</w:t>
      </w:r>
      <w:proofErr w:type="spellEnd"/>
      <w:r w:rsidRPr="00F829ED">
        <w:rPr>
          <w:rFonts w:ascii="Times New Roman" w:eastAsia="Times New Roman" w:hAnsi="Times New Roman" w:cs="Times New Roman"/>
          <w:sz w:val="20"/>
          <w:szCs w:val="20"/>
          <w:lang w:eastAsia="ru-RU"/>
        </w:rPr>
        <w:t xml:space="preserve"> – Сале</w:t>
      </w:r>
      <w:proofErr w:type="gramEnd"/>
      <w:r w:rsidRPr="00F829ED">
        <w:rPr>
          <w:rFonts w:ascii="Times New Roman" w:eastAsia="Times New Roman" w:hAnsi="Times New Roman" w:cs="Times New Roman"/>
          <w:sz w:val="20"/>
          <w:szCs w:val="20"/>
          <w:lang w:eastAsia="ru-RU"/>
        </w:rPr>
        <w:t>, ул. Строителей</w:t>
      </w:r>
    </w:p>
    <w:p w:rsidR="0005050E" w:rsidRPr="00F829ED" w:rsidRDefault="0005050E" w:rsidP="001E5028">
      <w:pPr>
        <w:spacing w:after="0" w:line="240" w:lineRule="auto"/>
        <w:ind w:firstLine="567"/>
        <w:outlineLvl w:val="0"/>
        <w:rPr>
          <w:rFonts w:ascii="Times New Roman" w:eastAsia="Times New Roman" w:hAnsi="Times New Roman" w:cs="Times New Roman"/>
          <w:sz w:val="20"/>
          <w:szCs w:val="20"/>
          <w:lang w:eastAsia="ru-RU"/>
        </w:rPr>
      </w:pPr>
      <w:r w:rsidRPr="00F829ED">
        <w:rPr>
          <w:rFonts w:ascii="Times New Roman" w:eastAsia="Times New Roman" w:hAnsi="Times New Roman" w:cs="Times New Roman"/>
          <w:sz w:val="20"/>
          <w:szCs w:val="20"/>
          <w:lang w:eastAsia="ru-RU"/>
        </w:rPr>
        <w:t xml:space="preserve">Телефон 2-55-96, 2-34-84, факс (34997) 2-34-84 эл. Почта </w:t>
      </w:r>
      <w:hyperlink r:id="rId9" w:history="1">
        <w:r w:rsidRPr="00F829ED">
          <w:rPr>
            <w:rFonts w:ascii="Times New Roman" w:eastAsia="Times New Roman" w:hAnsi="Times New Roman" w:cs="Times New Roman"/>
            <w:color w:val="0000FF"/>
            <w:sz w:val="20"/>
            <w:szCs w:val="20"/>
            <w:u w:val="single"/>
            <w:lang w:val="en-US" w:eastAsia="ru-RU"/>
          </w:rPr>
          <w:t>zolotojkluch</w:t>
        </w:r>
        <w:r w:rsidRPr="00F829ED">
          <w:rPr>
            <w:rFonts w:ascii="Times New Roman" w:eastAsia="Times New Roman" w:hAnsi="Times New Roman" w:cs="Times New Roman"/>
            <w:color w:val="0000FF"/>
            <w:sz w:val="20"/>
            <w:szCs w:val="20"/>
            <w:u w:val="single"/>
            <w:lang w:eastAsia="ru-RU"/>
          </w:rPr>
          <w:t>@</w:t>
        </w:r>
        <w:r w:rsidRPr="00F829ED">
          <w:rPr>
            <w:rFonts w:ascii="Times New Roman" w:eastAsia="Times New Roman" w:hAnsi="Times New Roman" w:cs="Times New Roman"/>
            <w:color w:val="0000FF"/>
            <w:sz w:val="20"/>
            <w:szCs w:val="20"/>
            <w:u w:val="single"/>
            <w:lang w:val="en-US" w:eastAsia="ru-RU"/>
          </w:rPr>
          <w:t>mail</w:t>
        </w:r>
        <w:r w:rsidRPr="00F829ED">
          <w:rPr>
            <w:rFonts w:ascii="Times New Roman" w:eastAsia="Times New Roman" w:hAnsi="Times New Roman" w:cs="Times New Roman"/>
            <w:color w:val="0000FF"/>
            <w:sz w:val="20"/>
            <w:szCs w:val="20"/>
            <w:u w:val="single"/>
            <w:lang w:eastAsia="ru-RU"/>
          </w:rPr>
          <w:t>.</w:t>
        </w:r>
        <w:proofErr w:type="spellStart"/>
        <w:r w:rsidRPr="00F829ED">
          <w:rPr>
            <w:rFonts w:ascii="Times New Roman" w:eastAsia="Times New Roman" w:hAnsi="Times New Roman" w:cs="Times New Roman"/>
            <w:color w:val="0000FF"/>
            <w:sz w:val="20"/>
            <w:szCs w:val="20"/>
            <w:u w:val="single"/>
            <w:lang w:val="en-US" w:eastAsia="ru-RU"/>
          </w:rPr>
          <w:t>ru</w:t>
        </w:r>
        <w:proofErr w:type="spellEnd"/>
      </w:hyperlink>
      <w:r w:rsidRPr="00F829ED">
        <w:rPr>
          <w:rFonts w:ascii="Times New Roman" w:eastAsia="Times New Roman" w:hAnsi="Times New Roman" w:cs="Times New Roman"/>
          <w:sz w:val="20"/>
          <w:szCs w:val="20"/>
          <w:lang w:eastAsia="ru-RU"/>
        </w:rPr>
        <w:t xml:space="preserve"> сайт </w:t>
      </w:r>
      <w:proofErr w:type="spellStart"/>
      <w:r w:rsidRPr="00F829ED">
        <w:rPr>
          <w:rFonts w:ascii="Times New Roman" w:eastAsia="Times New Roman" w:hAnsi="Times New Roman" w:cs="Times New Roman"/>
          <w:sz w:val="20"/>
          <w:szCs w:val="20"/>
          <w:lang w:eastAsia="ru-RU"/>
        </w:rPr>
        <w:t>zolotojkluch</w:t>
      </w:r>
      <w:proofErr w:type="spellEnd"/>
      <w:r w:rsidRPr="00F829ED">
        <w:rPr>
          <w:rFonts w:ascii="Times New Roman" w:eastAsia="Times New Roman" w:hAnsi="Times New Roman" w:cs="Times New Roman"/>
          <w:sz w:val="20"/>
          <w:szCs w:val="20"/>
          <w:lang w:eastAsia="ru-RU"/>
        </w:rPr>
        <w:t>.</w:t>
      </w:r>
      <w:proofErr w:type="spellStart"/>
      <w:r w:rsidRPr="00F829ED">
        <w:rPr>
          <w:rFonts w:ascii="Times New Roman" w:eastAsia="Times New Roman" w:hAnsi="Times New Roman" w:cs="Times New Roman"/>
          <w:sz w:val="20"/>
          <w:szCs w:val="20"/>
          <w:lang w:val="en-US" w:eastAsia="ru-RU"/>
        </w:rPr>
        <w:t>ucoz</w:t>
      </w:r>
      <w:proofErr w:type="spellEnd"/>
      <w:r w:rsidRPr="00F829ED">
        <w:rPr>
          <w:rFonts w:ascii="Times New Roman" w:eastAsia="Times New Roman" w:hAnsi="Times New Roman" w:cs="Times New Roman"/>
          <w:sz w:val="20"/>
          <w:szCs w:val="20"/>
          <w:lang w:eastAsia="ru-RU"/>
        </w:rPr>
        <w:t>.</w:t>
      </w:r>
      <w:r w:rsidRPr="00F829ED">
        <w:rPr>
          <w:rFonts w:ascii="Times New Roman" w:eastAsia="Times New Roman" w:hAnsi="Times New Roman" w:cs="Times New Roman"/>
          <w:sz w:val="20"/>
          <w:szCs w:val="20"/>
          <w:lang w:val="en-US" w:eastAsia="ru-RU"/>
        </w:rPr>
        <w:t>net</w:t>
      </w:r>
    </w:p>
    <w:p w:rsidR="0005050E" w:rsidRPr="00F829ED" w:rsidRDefault="0005050E" w:rsidP="001E5028">
      <w:pPr>
        <w:spacing w:line="240" w:lineRule="auto"/>
        <w:ind w:firstLine="567"/>
        <w:rPr>
          <w:rFonts w:ascii="Times New Roman" w:eastAsia="Times New Roman" w:hAnsi="Times New Roman" w:cs="Times New Roman"/>
          <w:sz w:val="24"/>
          <w:szCs w:val="24"/>
          <w:lang w:eastAsia="ru-RU"/>
        </w:rPr>
      </w:pPr>
    </w:p>
    <w:p w:rsidR="00A52DF6" w:rsidRDefault="00DD6EF1" w:rsidP="001E5028">
      <w:pPr>
        <w:spacing w:line="240" w:lineRule="auto"/>
      </w:pPr>
      <w:r>
        <w:rPr>
          <w:noProof/>
          <w:lang w:eastAsia="ru-RU"/>
        </w:rPr>
        <w:pict>
          <v:rect id="Прямоугольник 89" o:spid="_x0000_s1026" style="position:absolute;margin-left:331.45pt;margin-top:20.9pt;width:164.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" fillcolor="window" strokecolor="windowText" strokeweight=".25pt">
            <v:path arrowok="t"/>
            <v:textbox>
              <w:txbxContent>
                <w:p w:rsidR="002B2238" w:rsidRPr="00A52DF6" w:rsidRDefault="002B2238" w:rsidP="00A52DF6">
                  <w:pPr>
                    <w:spacing w:after="0" w:line="240" w:lineRule="auto"/>
                    <w:rPr>
                      <w:rFonts w:ascii="Times New Roman" w:hAnsi="Times New Roman" w:cs="Times New Roman"/>
                      <w:sz w:val="20"/>
                      <w:szCs w:val="20"/>
                    </w:rPr>
                  </w:pPr>
                  <w:r w:rsidRPr="00A52DF6">
                    <w:rPr>
                      <w:rFonts w:ascii="Times New Roman" w:hAnsi="Times New Roman" w:cs="Times New Roman"/>
                      <w:sz w:val="20"/>
                      <w:szCs w:val="20"/>
                    </w:rPr>
                    <w:t xml:space="preserve">УТВЕРЖДАЮ: </w:t>
                  </w:r>
                </w:p>
                <w:p w:rsidR="002B2238" w:rsidRPr="00A52DF6" w:rsidRDefault="00BA05BC" w:rsidP="00A52D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Заведующий МБДОУ «ДС </w:t>
                  </w:r>
                  <w:r w:rsidR="002B2238" w:rsidRPr="00A52DF6">
                    <w:rPr>
                      <w:rFonts w:ascii="Times New Roman" w:hAnsi="Times New Roman" w:cs="Times New Roman"/>
                      <w:sz w:val="20"/>
                      <w:szCs w:val="20"/>
                    </w:rPr>
                    <w:t>«Золотой ключик»</w:t>
                  </w:r>
                </w:p>
                <w:p w:rsidR="002B2238" w:rsidRPr="00361B87" w:rsidRDefault="002B2238" w:rsidP="00A52DF6">
                  <w:pPr>
                    <w:rPr>
                      <w:sz w:val="20"/>
                      <w:szCs w:val="20"/>
                    </w:rPr>
                  </w:pPr>
                  <w:r w:rsidRPr="00361B87">
                    <w:rPr>
                      <w:sz w:val="20"/>
                      <w:szCs w:val="20"/>
                    </w:rPr>
                    <w:t>_________________</w:t>
                  </w:r>
                  <w:proofErr w:type="spellStart"/>
                  <w:r w:rsidRPr="00361B87">
                    <w:rPr>
                      <w:sz w:val="20"/>
                      <w:szCs w:val="20"/>
                    </w:rPr>
                    <w:t>Н.И.Горина</w:t>
                  </w:r>
                  <w:proofErr w:type="spellEnd"/>
                </w:p>
                <w:p w:rsidR="002B2238" w:rsidRPr="00A52DF6" w:rsidRDefault="002B2238" w:rsidP="00A52D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2DF6">
                    <w:rPr>
                      <w:rFonts w:ascii="Times New Roman" w:hAnsi="Times New Roman" w:cs="Times New Roman"/>
                      <w:sz w:val="20"/>
                      <w:szCs w:val="20"/>
                    </w:rPr>
                    <w:t xml:space="preserve">Приказ № </w:t>
                  </w:r>
                  <w:r w:rsidR="00BA05BC">
                    <w:rPr>
                      <w:rFonts w:ascii="Times New Roman" w:hAnsi="Times New Roman" w:cs="Times New Roman"/>
                      <w:sz w:val="20"/>
                      <w:szCs w:val="20"/>
                    </w:rPr>
                    <w:t xml:space="preserve"> ___ от ________2019</w:t>
                  </w:r>
                </w:p>
                <w:p w:rsidR="002B2238" w:rsidRPr="00F72CE9" w:rsidRDefault="002B2238" w:rsidP="00A52DF6"/>
                <w:p w:rsidR="002B2238" w:rsidRDefault="002B2238" w:rsidP="00A52DF6">
                  <w:pPr>
                    <w:jc w:val="center"/>
                  </w:pPr>
                </w:p>
              </w:txbxContent>
            </v:textbox>
          </v:rect>
        </w:pict>
      </w:r>
      <w:r>
        <w:rPr>
          <w:noProof/>
          <w:lang w:eastAsia="ru-RU"/>
        </w:rPr>
        <w:pict>
          <v:rect id="Прямоугольник 1378" o:spid="_x0000_s1027" style="position:absolute;margin-left:157.45pt;margin-top:21.05pt;width:166.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" fillcolor="window" strokecolor="windowText" strokeweight=".25pt">
            <v:path arrowok="t"/>
            <v:textbox>
              <w:txbxContent>
                <w:p w:rsidR="002B2238" w:rsidRPr="00A52DF6" w:rsidRDefault="002B2238" w:rsidP="00A52DF6">
                  <w:pPr>
                    <w:spacing w:after="0" w:line="240" w:lineRule="auto"/>
                    <w:rPr>
                      <w:rFonts w:ascii="Times New Roman" w:hAnsi="Times New Roman" w:cs="Times New Roman"/>
                      <w:sz w:val="20"/>
                      <w:szCs w:val="20"/>
                    </w:rPr>
                  </w:pPr>
                  <w:r w:rsidRPr="00A52DF6">
                    <w:rPr>
                      <w:rFonts w:ascii="Times New Roman" w:hAnsi="Times New Roman" w:cs="Times New Roman"/>
                      <w:sz w:val="20"/>
                      <w:szCs w:val="20"/>
                    </w:rPr>
                    <w:t xml:space="preserve">ПРИНЯТО: </w:t>
                  </w:r>
                </w:p>
                <w:p w:rsidR="002B2238" w:rsidRPr="00A52DF6" w:rsidRDefault="002B2238" w:rsidP="00A52DF6">
                  <w:pPr>
                    <w:spacing w:after="0" w:line="240" w:lineRule="auto"/>
                    <w:rPr>
                      <w:rFonts w:ascii="Times New Roman" w:hAnsi="Times New Roman" w:cs="Times New Roman"/>
                      <w:sz w:val="20"/>
                      <w:szCs w:val="20"/>
                    </w:rPr>
                  </w:pPr>
                  <w:r w:rsidRPr="00A52DF6">
                    <w:rPr>
                      <w:rFonts w:ascii="Times New Roman" w:hAnsi="Times New Roman" w:cs="Times New Roman"/>
                      <w:sz w:val="20"/>
                      <w:szCs w:val="20"/>
                    </w:rPr>
                    <w:t xml:space="preserve">На заседании педагогического </w:t>
                  </w:r>
                  <w:r w:rsidR="00BA05BC">
                    <w:rPr>
                      <w:rFonts w:ascii="Times New Roman" w:hAnsi="Times New Roman" w:cs="Times New Roman"/>
                      <w:sz w:val="20"/>
                      <w:szCs w:val="20"/>
                    </w:rPr>
                    <w:t xml:space="preserve">совета МБДОУ «ДС </w:t>
                  </w:r>
                  <w:r w:rsidRPr="00A52DF6">
                    <w:rPr>
                      <w:rFonts w:ascii="Times New Roman" w:hAnsi="Times New Roman" w:cs="Times New Roman"/>
                      <w:sz w:val="20"/>
                      <w:szCs w:val="20"/>
                    </w:rPr>
                    <w:t xml:space="preserve"> «Золотой ключик»</w:t>
                  </w:r>
                </w:p>
                <w:p w:rsidR="002B2238" w:rsidRPr="00664DC1" w:rsidRDefault="002B2238" w:rsidP="00A52DF6">
                  <w:pPr>
                    <w:rPr>
                      <w:sz w:val="20"/>
                      <w:szCs w:val="20"/>
                      <w:u w:val="single"/>
                    </w:rPr>
                  </w:pPr>
                  <w:r w:rsidRPr="00BB620E">
                    <w:rPr>
                      <w:sz w:val="20"/>
                      <w:szCs w:val="20"/>
                    </w:rPr>
                    <w:t xml:space="preserve"> </w:t>
                  </w:r>
                  <w:r w:rsidR="00BA05BC">
                    <w:rPr>
                      <w:sz w:val="20"/>
                      <w:szCs w:val="20"/>
                      <w:u w:val="single"/>
                    </w:rPr>
                    <w:t xml:space="preserve">Протокол   №     </w:t>
                  </w:r>
                  <w:proofErr w:type="gramStart"/>
                  <w:r w:rsidR="00BA05BC">
                    <w:rPr>
                      <w:sz w:val="20"/>
                      <w:szCs w:val="20"/>
                      <w:u w:val="single"/>
                    </w:rPr>
                    <w:t>от</w:t>
                  </w:r>
                  <w:proofErr w:type="gramEnd"/>
                  <w:r w:rsidR="00BA05BC">
                    <w:rPr>
                      <w:sz w:val="20"/>
                      <w:szCs w:val="20"/>
                      <w:u w:val="single"/>
                    </w:rPr>
                    <w:t xml:space="preserve"> </w:t>
                  </w:r>
                  <w:r w:rsidRPr="00664DC1">
                    <w:rPr>
                      <w:sz w:val="20"/>
                      <w:szCs w:val="20"/>
                      <w:u w:val="single"/>
                    </w:rPr>
                    <w:t xml:space="preserve">                                                                            </w:t>
                  </w:r>
                </w:p>
              </w:txbxContent>
            </v:textbox>
          </v:rect>
        </w:pict>
      </w:r>
      <w:r>
        <w:rPr>
          <w:noProof/>
          <w:lang w:eastAsia="ru-RU"/>
        </w:rPr>
        <w:pict>
          <v:rect id="Прямоугольник 1376" o:spid="_x0000_s1028" style="position:absolute;margin-left:-7.55pt;margin-top:21.05pt;width:152.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" fillcolor="window" strokecolor="windowText" strokeweight=".25pt">
            <v:path arrowok="t"/>
            <v:textbox>
              <w:txbxContent>
                <w:p w:rsidR="002B2238" w:rsidRPr="00A52DF6" w:rsidRDefault="002B2238" w:rsidP="00A52DF6">
                  <w:pPr>
                    <w:spacing w:after="0" w:line="240" w:lineRule="auto"/>
                    <w:rPr>
                      <w:rFonts w:ascii="Times New Roman" w:hAnsi="Times New Roman" w:cs="Times New Roman"/>
                      <w:sz w:val="20"/>
                      <w:szCs w:val="20"/>
                    </w:rPr>
                  </w:pPr>
                  <w:r w:rsidRPr="00A52DF6">
                    <w:rPr>
                      <w:rFonts w:ascii="Times New Roman" w:hAnsi="Times New Roman" w:cs="Times New Roman"/>
                      <w:sz w:val="20"/>
                      <w:szCs w:val="20"/>
                    </w:rPr>
                    <w:t xml:space="preserve">СОГЛАСОВАНО: </w:t>
                  </w:r>
                </w:p>
                <w:p w:rsidR="002B2238" w:rsidRPr="00A52DF6" w:rsidRDefault="00BA05BC" w:rsidP="00A52DF6">
                  <w:pPr>
                    <w:spacing w:after="0" w:line="240" w:lineRule="auto"/>
                    <w:rPr>
                      <w:rFonts w:ascii="Times New Roman" w:hAnsi="Times New Roman" w:cs="Times New Roman"/>
                      <w:sz w:val="20"/>
                      <w:szCs w:val="20"/>
                    </w:rPr>
                  </w:pPr>
                  <w:r>
                    <w:rPr>
                      <w:rFonts w:ascii="Times New Roman" w:hAnsi="Times New Roman" w:cs="Times New Roman"/>
                      <w:sz w:val="20"/>
                      <w:szCs w:val="20"/>
                    </w:rPr>
                    <w:t>Совет МБДОУ «ДС</w:t>
                  </w:r>
                  <w:r w:rsidR="002B2238" w:rsidRPr="00A52DF6">
                    <w:rPr>
                      <w:rFonts w:ascii="Times New Roman" w:hAnsi="Times New Roman" w:cs="Times New Roman"/>
                      <w:sz w:val="20"/>
                      <w:szCs w:val="20"/>
                    </w:rPr>
                    <w:t xml:space="preserve"> «Золотой ключик»</w:t>
                  </w:r>
                </w:p>
                <w:p w:rsidR="002B2238" w:rsidRPr="00A52DF6" w:rsidRDefault="002B2238" w:rsidP="00A52DF6">
                  <w:pPr>
                    <w:spacing w:after="0" w:line="240" w:lineRule="auto"/>
                    <w:rPr>
                      <w:rFonts w:ascii="Times New Roman" w:hAnsi="Times New Roman" w:cs="Times New Roman"/>
                      <w:sz w:val="20"/>
                      <w:szCs w:val="20"/>
                    </w:rPr>
                  </w:pPr>
                  <w:r w:rsidRPr="00A52DF6">
                    <w:rPr>
                      <w:rFonts w:ascii="Times New Roman" w:hAnsi="Times New Roman" w:cs="Times New Roman"/>
                      <w:sz w:val="20"/>
                      <w:szCs w:val="20"/>
                    </w:rPr>
                    <w:t xml:space="preserve">Протокол № </w:t>
                  </w:r>
                </w:p>
                <w:p w:rsidR="002B2238" w:rsidRPr="00687952" w:rsidRDefault="002B2238" w:rsidP="00A52DF6">
                  <w:pPr>
                    <w:rPr>
                      <w:sz w:val="20"/>
                      <w:szCs w:val="20"/>
                    </w:rPr>
                  </w:pPr>
                  <w:r w:rsidRPr="00BB620E">
                    <w:rPr>
                      <w:sz w:val="20"/>
                      <w:szCs w:val="20"/>
                    </w:rPr>
                    <w:t xml:space="preserve">     </w:t>
                  </w:r>
                  <w:r>
                    <w:rPr>
                      <w:sz w:val="20"/>
                      <w:szCs w:val="20"/>
                    </w:rPr>
                    <w:t xml:space="preserve">от </w:t>
                  </w:r>
                  <w:r w:rsidRPr="00BB620E">
                    <w:rPr>
                      <w:sz w:val="20"/>
                      <w:szCs w:val="20"/>
                    </w:rPr>
                    <w:t xml:space="preserve">  </w:t>
                  </w:r>
                  <w:r>
                    <w:rPr>
                      <w:sz w:val="20"/>
                      <w:szCs w:val="20"/>
                    </w:rPr>
                    <w:t xml:space="preserve">«     </w:t>
                  </w:r>
                  <w:r w:rsidRPr="00201439">
                    <w:rPr>
                      <w:sz w:val="20"/>
                      <w:szCs w:val="20"/>
                    </w:rPr>
                    <w:t>»</w:t>
                  </w:r>
                  <w:r>
                    <w:rPr>
                      <w:sz w:val="20"/>
                      <w:szCs w:val="20"/>
                    </w:rPr>
                    <w:t xml:space="preserve">  </w:t>
                  </w:r>
                  <w:r w:rsidRPr="00201439">
                    <w:rPr>
                      <w:sz w:val="20"/>
                      <w:szCs w:val="20"/>
                    </w:rPr>
                    <w:t>________</w:t>
                  </w:r>
                  <w:r w:rsidR="00BA05BC">
                    <w:rPr>
                      <w:sz w:val="20"/>
                      <w:szCs w:val="20"/>
                    </w:rPr>
                    <w:t>2019</w:t>
                  </w:r>
                  <w:r w:rsidRPr="00687952">
                    <w:rPr>
                      <w:sz w:val="20"/>
                      <w:szCs w:val="20"/>
                    </w:rPr>
                    <w:t xml:space="preserve">                                                               </w:t>
                  </w:r>
                </w:p>
              </w:txbxContent>
            </v:textbox>
          </v:rect>
        </w:pict>
      </w:r>
    </w:p>
    <w:p w:rsidR="0005050E" w:rsidRPr="00F829ED" w:rsidRDefault="0005050E" w:rsidP="001E5028">
      <w:pPr>
        <w:spacing w:line="240" w:lineRule="auto"/>
        <w:ind w:firstLine="567"/>
        <w:rPr>
          <w:rFonts w:ascii="Times New Roman" w:eastAsia="Times New Roman" w:hAnsi="Times New Roman" w:cs="Times New Roman"/>
          <w:sz w:val="24"/>
          <w:szCs w:val="24"/>
          <w:lang w:eastAsia="ru-RU"/>
        </w:rPr>
      </w:pPr>
    </w:p>
    <w:p w:rsidR="0005050E" w:rsidRPr="00F829ED" w:rsidRDefault="0005050E" w:rsidP="001E5028">
      <w:pPr>
        <w:spacing w:line="240" w:lineRule="auto"/>
        <w:ind w:firstLine="567"/>
        <w:rPr>
          <w:rFonts w:ascii="Times New Roman" w:eastAsia="Times New Roman" w:hAnsi="Times New Roman" w:cs="Times New Roman"/>
          <w:sz w:val="24"/>
          <w:szCs w:val="24"/>
          <w:lang w:eastAsia="ru-RU"/>
        </w:rPr>
      </w:pPr>
    </w:p>
    <w:p w:rsidR="0005050E" w:rsidRPr="00F829ED" w:rsidRDefault="0005050E" w:rsidP="001E5028">
      <w:pPr>
        <w:spacing w:line="240" w:lineRule="auto"/>
        <w:ind w:firstLine="567"/>
        <w:rPr>
          <w:rFonts w:ascii="Times New Roman" w:eastAsia="Times New Roman" w:hAnsi="Times New Roman" w:cs="Times New Roman"/>
          <w:sz w:val="24"/>
          <w:szCs w:val="24"/>
          <w:lang w:eastAsia="ru-RU"/>
        </w:rPr>
      </w:pPr>
    </w:p>
    <w:p w:rsidR="0005050E" w:rsidRPr="00F829ED" w:rsidRDefault="0005050E" w:rsidP="001E5028">
      <w:pPr>
        <w:widowControl w:val="0"/>
        <w:spacing w:after="0" w:line="240" w:lineRule="auto"/>
        <w:ind w:firstLine="1134"/>
        <w:rPr>
          <w:rFonts w:ascii="Times New Roman" w:eastAsia="Times New Roman" w:hAnsi="Times New Roman" w:cs="Times New Roman"/>
          <w:b/>
          <w:sz w:val="24"/>
          <w:szCs w:val="24"/>
          <w:lang w:eastAsia="ru-RU"/>
        </w:rPr>
      </w:pPr>
    </w:p>
    <w:p w:rsidR="0005050E" w:rsidRPr="00F829ED" w:rsidRDefault="0005050E" w:rsidP="001E5028">
      <w:pPr>
        <w:widowControl w:val="0"/>
        <w:spacing w:after="0" w:line="240" w:lineRule="auto"/>
        <w:ind w:firstLine="567"/>
        <w:rPr>
          <w:rFonts w:ascii="Times New Roman" w:eastAsia="Times New Roman" w:hAnsi="Times New Roman" w:cs="Times New Roman"/>
          <w:b/>
          <w:sz w:val="24"/>
          <w:szCs w:val="24"/>
          <w:lang w:eastAsia="ru-RU"/>
        </w:rPr>
      </w:pPr>
    </w:p>
    <w:p w:rsidR="0005050E" w:rsidRPr="00F829ED" w:rsidRDefault="0005050E" w:rsidP="001E5028">
      <w:pPr>
        <w:widowControl w:val="0"/>
        <w:spacing w:after="0" w:line="240" w:lineRule="auto"/>
        <w:ind w:firstLine="567"/>
        <w:rPr>
          <w:rFonts w:ascii="Times New Roman" w:eastAsia="Times New Roman" w:hAnsi="Times New Roman" w:cs="Times New Roman"/>
          <w:b/>
          <w:sz w:val="24"/>
          <w:szCs w:val="24"/>
          <w:lang w:eastAsia="ru-RU"/>
        </w:rPr>
      </w:pPr>
    </w:p>
    <w:p w:rsidR="0005050E" w:rsidRPr="00F829ED" w:rsidRDefault="0005050E" w:rsidP="001E5028">
      <w:pPr>
        <w:widowControl w:val="0"/>
        <w:spacing w:after="0" w:line="240" w:lineRule="auto"/>
        <w:ind w:firstLine="567"/>
        <w:rPr>
          <w:rFonts w:ascii="Times New Roman" w:eastAsia="Times New Roman" w:hAnsi="Times New Roman" w:cs="Times New Roman"/>
          <w:b/>
          <w:sz w:val="24"/>
          <w:szCs w:val="24"/>
          <w:lang w:eastAsia="ru-RU"/>
        </w:rPr>
      </w:pPr>
    </w:p>
    <w:p w:rsidR="0005050E" w:rsidRPr="00F829ED" w:rsidRDefault="0005050E" w:rsidP="001E5028">
      <w:pPr>
        <w:widowControl w:val="0"/>
        <w:spacing w:after="0" w:line="240" w:lineRule="auto"/>
        <w:rPr>
          <w:rFonts w:ascii="Times New Roman" w:eastAsia="Times New Roman" w:hAnsi="Times New Roman" w:cs="Times New Roman"/>
          <w:b/>
          <w:sz w:val="24"/>
          <w:szCs w:val="24"/>
          <w:lang w:eastAsia="ru-RU"/>
        </w:rPr>
      </w:pPr>
    </w:p>
    <w:p w:rsidR="0005050E" w:rsidRPr="00F829ED" w:rsidRDefault="0005050E" w:rsidP="00AD238C">
      <w:pPr>
        <w:widowControl w:val="0"/>
        <w:spacing w:after="0" w:line="240" w:lineRule="auto"/>
        <w:ind w:firstLine="567"/>
        <w:jc w:val="center"/>
        <w:rPr>
          <w:rFonts w:ascii="Times New Roman" w:eastAsia="Times New Roman" w:hAnsi="Times New Roman" w:cs="Times New Roman"/>
          <w:b/>
          <w:sz w:val="24"/>
          <w:szCs w:val="24"/>
          <w:lang w:eastAsia="ru-RU"/>
        </w:rPr>
      </w:pPr>
    </w:p>
    <w:p w:rsidR="0005050E" w:rsidRPr="00F829ED" w:rsidRDefault="0005050E" w:rsidP="00AD238C">
      <w:pPr>
        <w:widowControl w:val="0"/>
        <w:spacing w:after="0" w:line="240" w:lineRule="auto"/>
        <w:ind w:firstLine="567"/>
        <w:jc w:val="center"/>
        <w:rPr>
          <w:rFonts w:ascii="Times New Roman" w:eastAsia="Times New Roman" w:hAnsi="Times New Roman" w:cs="Times New Roman"/>
          <w:b/>
          <w:sz w:val="28"/>
          <w:szCs w:val="28"/>
          <w:lang w:eastAsia="ru-RU"/>
        </w:rPr>
      </w:pPr>
      <w:r w:rsidRPr="00F829ED">
        <w:rPr>
          <w:rFonts w:ascii="Times New Roman" w:eastAsia="Times New Roman" w:hAnsi="Times New Roman" w:cs="Times New Roman"/>
          <w:b/>
          <w:sz w:val="28"/>
          <w:szCs w:val="28"/>
          <w:lang w:eastAsia="ru-RU"/>
        </w:rPr>
        <w:t>Рабочая прог</w:t>
      </w:r>
      <w:r w:rsidR="00834E65">
        <w:rPr>
          <w:rFonts w:ascii="Times New Roman" w:eastAsia="Times New Roman" w:hAnsi="Times New Roman" w:cs="Times New Roman"/>
          <w:b/>
          <w:sz w:val="28"/>
          <w:szCs w:val="28"/>
          <w:lang w:eastAsia="ru-RU"/>
        </w:rPr>
        <w:t>рамма для детей старшей</w:t>
      </w:r>
      <w:r w:rsidRPr="00F829ED">
        <w:rPr>
          <w:rFonts w:ascii="Times New Roman" w:eastAsia="Times New Roman" w:hAnsi="Times New Roman" w:cs="Times New Roman"/>
          <w:b/>
          <w:sz w:val="28"/>
          <w:szCs w:val="28"/>
          <w:lang w:eastAsia="ru-RU"/>
        </w:rPr>
        <w:t xml:space="preserve"> группы компенсирующей направленности</w:t>
      </w:r>
    </w:p>
    <w:p w:rsidR="0005050E" w:rsidRPr="00F829ED" w:rsidRDefault="0005050E" w:rsidP="00AD238C">
      <w:pPr>
        <w:spacing w:before="120" w:after="0" w:line="240" w:lineRule="auto"/>
        <w:ind w:firstLine="567"/>
        <w:jc w:val="center"/>
        <w:rPr>
          <w:rFonts w:ascii="Times New Roman" w:eastAsia="Times New Roman" w:hAnsi="Times New Roman" w:cs="Times New Roman"/>
          <w:sz w:val="28"/>
          <w:szCs w:val="28"/>
          <w:lang w:eastAsia="ru-RU"/>
        </w:rPr>
      </w:pPr>
      <w:r w:rsidRPr="00F829ED">
        <w:rPr>
          <w:rFonts w:ascii="Times New Roman" w:eastAsia="Times New Roman" w:hAnsi="Times New Roman" w:cs="Times New Roman"/>
          <w:sz w:val="28"/>
          <w:szCs w:val="28"/>
          <w:lang w:eastAsia="ru-RU"/>
        </w:rPr>
        <w:t>Муниципального бюджетного дошкольного образовательного учреждения</w:t>
      </w:r>
    </w:p>
    <w:p w:rsidR="0005050E" w:rsidRPr="00F829ED" w:rsidRDefault="0005050E" w:rsidP="00AD238C">
      <w:pPr>
        <w:spacing w:before="120" w:after="0" w:line="240" w:lineRule="auto"/>
        <w:ind w:firstLine="567"/>
        <w:jc w:val="center"/>
        <w:rPr>
          <w:rFonts w:ascii="Times New Roman" w:eastAsia="Times New Roman" w:hAnsi="Times New Roman" w:cs="Times New Roman"/>
          <w:sz w:val="28"/>
          <w:szCs w:val="28"/>
          <w:lang w:eastAsia="ru-RU"/>
        </w:rPr>
      </w:pPr>
      <w:r w:rsidRPr="00F829ED">
        <w:rPr>
          <w:rFonts w:ascii="Times New Roman" w:eastAsia="Times New Roman" w:hAnsi="Times New Roman" w:cs="Times New Roman"/>
          <w:sz w:val="28"/>
          <w:szCs w:val="28"/>
          <w:lang w:eastAsia="ru-RU"/>
        </w:rPr>
        <w:t>«Детский сад комбинированного вида «Золотой ключик»</w:t>
      </w:r>
    </w:p>
    <w:p w:rsidR="0005050E" w:rsidRPr="00F829ED" w:rsidRDefault="0005050E" w:rsidP="00AD238C">
      <w:pPr>
        <w:spacing w:after="0" w:line="240" w:lineRule="auto"/>
        <w:ind w:firstLine="567"/>
        <w:jc w:val="center"/>
        <w:rPr>
          <w:rFonts w:ascii="Times New Roman" w:eastAsia="Times New Roman" w:hAnsi="Times New Roman" w:cs="Times New Roman"/>
          <w:b/>
          <w:sz w:val="28"/>
          <w:szCs w:val="28"/>
          <w:lang w:eastAsia="ru-RU"/>
        </w:rPr>
      </w:pPr>
      <w:r w:rsidRPr="00F829ED">
        <w:rPr>
          <w:rFonts w:ascii="Times New Roman" w:eastAsia="Times New Roman" w:hAnsi="Times New Roman" w:cs="Times New Roman"/>
          <w:sz w:val="28"/>
          <w:szCs w:val="28"/>
          <w:lang w:eastAsia="ru-RU"/>
        </w:rPr>
        <w:t xml:space="preserve">на </w:t>
      </w:r>
      <w:r w:rsidR="00BA05BC">
        <w:rPr>
          <w:rFonts w:ascii="Times New Roman" w:eastAsia="Times New Roman" w:hAnsi="Times New Roman" w:cs="Times New Roman"/>
          <w:sz w:val="28"/>
          <w:szCs w:val="28"/>
          <w:lang w:eastAsia="ru-RU"/>
        </w:rPr>
        <w:t>2019/2020</w:t>
      </w:r>
      <w:r w:rsidRPr="00F829ED">
        <w:rPr>
          <w:rFonts w:ascii="Times New Roman" w:eastAsia="Times New Roman" w:hAnsi="Times New Roman" w:cs="Times New Roman"/>
          <w:sz w:val="28"/>
          <w:szCs w:val="28"/>
          <w:lang w:eastAsia="ru-RU"/>
        </w:rPr>
        <w:t xml:space="preserve"> у</w:t>
      </w:r>
      <w:r w:rsidR="00B55017">
        <w:rPr>
          <w:rFonts w:ascii="Times New Roman" w:eastAsia="Times New Roman" w:hAnsi="Times New Roman" w:cs="Times New Roman"/>
          <w:sz w:val="28"/>
          <w:szCs w:val="28"/>
          <w:lang w:eastAsia="ru-RU"/>
        </w:rPr>
        <w:t xml:space="preserve">чебный </w:t>
      </w:r>
      <w:r w:rsidRPr="00F829ED">
        <w:rPr>
          <w:rFonts w:ascii="Times New Roman" w:eastAsia="Times New Roman" w:hAnsi="Times New Roman" w:cs="Times New Roman"/>
          <w:sz w:val="28"/>
          <w:szCs w:val="28"/>
          <w:lang w:eastAsia="ru-RU"/>
        </w:rPr>
        <w:t>г</w:t>
      </w:r>
      <w:r w:rsidR="00B55017">
        <w:rPr>
          <w:rFonts w:ascii="Times New Roman" w:eastAsia="Times New Roman" w:hAnsi="Times New Roman" w:cs="Times New Roman"/>
          <w:sz w:val="28"/>
          <w:szCs w:val="28"/>
          <w:lang w:eastAsia="ru-RU"/>
        </w:rPr>
        <w:t>од</w:t>
      </w:r>
    </w:p>
    <w:p w:rsidR="0005050E" w:rsidRPr="00F829ED" w:rsidRDefault="0005050E" w:rsidP="001E5028">
      <w:pPr>
        <w:widowControl w:val="0"/>
        <w:kinsoku w:val="0"/>
        <w:overflowPunct w:val="0"/>
        <w:autoSpaceDE w:val="0"/>
        <w:autoSpaceDN w:val="0"/>
        <w:adjustRightInd w:val="0"/>
        <w:spacing w:before="78" w:after="0" w:line="240" w:lineRule="auto"/>
        <w:ind w:firstLine="567"/>
        <w:outlineLvl w:val="0"/>
        <w:rPr>
          <w:rFonts w:ascii="Times New Roman" w:eastAsia="Times New Roman" w:hAnsi="Times New Roman" w:cs="Times New Roman"/>
          <w:b/>
          <w:bCs/>
          <w:sz w:val="24"/>
          <w:szCs w:val="24"/>
          <w:lang w:eastAsia="ru-RU"/>
        </w:rPr>
      </w:pPr>
    </w:p>
    <w:p w:rsidR="0005050E" w:rsidRPr="00F829ED" w:rsidRDefault="0005050E" w:rsidP="001E5028">
      <w:pPr>
        <w:spacing w:line="240" w:lineRule="auto"/>
        <w:rPr>
          <w:rFonts w:ascii="Times New Roman" w:eastAsia="Times New Roman" w:hAnsi="Times New Roman" w:cs="Times New Roman"/>
          <w:b/>
          <w:bCs/>
          <w:sz w:val="24"/>
          <w:szCs w:val="24"/>
          <w:lang w:eastAsia="ru-RU"/>
        </w:rPr>
      </w:pPr>
    </w:p>
    <w:p w:rsidR="00C60FE0" w:rsidRPr="00F829ED" w:rsidRDefault="00C60FE0" w:rsidP="001E5028">
      <w:pPr>
        <w:spacing w:line="240" w:lineRule="auto"/>
        <w:rPr>
          <w:rFonts w:ascii="Times New Roman" w:eastAsia="Times New Roman" w:hAnsi="Times New Roman" w:cs="Times New Roman"/>
          <w:b/>
          <w:bCs/>
          <w:sz w:val="24"/>
          <w:szCs w:val="24"/>
          <w:lang w:eastAsia="ru-RU"/>
        </w:rPr>
      </w:pPr>
    </w:p>
    <w:p w:rsidR="00B07823" w:rsidRPr="00F829ED" w:rsidRDefault="00B07823" w:rsidP="001E5028">
      <w:pPr>
        <w:spacing w:line="240" w:lineRule="auto"/>
        <w:rPr>
          <w:rFonts w:ascii="Times New Roman" w:eastAsia="Times New Roman" w:hAnsi="Times New Roman" w:cs="Times New Roman"/>
          <w:b/>
          <w:bCs/>
          <w:sz w:val="24"/>
          <w:szCs w:val="24"/>
          <w:lang w:eastAsia="ru-RU"/>
        </w:rPr>
      </w:pPr>
    </w:p>
    <w:p w:rsidR="00B07823" w:rsidRPr="00F829ED" w:rsidRDefault="00B07823" w:rsidP="001E5028">
      <w:pPr>
        <w:spacing w:line="240" w:lineRule="auto"/>
        <w:rPr>
          <w:rFonts w:ascii="Times New Roman" w:eastAsia="Times New Roman" w:hAnsi="Times New Roman" w:cs="Times New Roman"/>
          <w:b/>
          <w:bCs/>
          <w:sz w:val="24"/>
          <w:szCs w:val="24"/>
          <w:lang w:eastAsia="ru-RU"/>
        </w:rPr>
      </w:pPr>
    </w:p>
    <w:p w:rsidR="00C60FE0" w:rsidRPr="00F829ED" w:rsidRDefault="00C60FE0" w:rsidP="001E5028">
      <w:pPr>
        <w:spacing w:line="240" w:lineRule="auto"/>
        <w:rPr>
          <w:rFonts w:ascii="Times New Roman" w:eastAsia="Times New Roman" w:hAnsi="Times New Roman" w:cs="Times New Roman"/>
          <w:sz w:val="24"/>
          <w:szCs w:val="24"/>
          <w:lang w:eastAsia="ru-RU"/>
        </w:rPr>
      </w:pPr>
    </w:p>
    <w:p w:rsidR="0005050E" w:rsidRPr="00F829ED" w:rsidRDefault="00BA05BC" w:rsidP="00BA05BC">
      <w:pPr>
        <w:spacing w:line="240" w:lineRule="auto"/>
        <w:ind w:firstLine="567"/>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Составители</w:t>
      </w:r>
      <w:r w:rsidR="0005050E" w:rsidRPr="00F829ED">
        <w:rPr>
          <w:rFonts w:ascii="Times New Roman" w:eastAsia="Times New Roman" w:hAnsi="Times New Roman" w:cs="Times New Roman"/>
          <w:sz w:val="24"/>
          <w:szCs w:val="24"/>
          <w:lang w:eastAsia="ru-RU"/>
        </w:rPr>
        <w:t>: Воспита</w:t>
      </w:r>
      <w:r>
        <w:rPr>
          <w:rFonts w:ascii="Times New Roman" w:eastAsia="Times New Roman" w:hAnsi="Times New Roman" w:cs="Times New Roman"/>
          <w:sz w:val="24"/>
          <w:szCs w:val="24"/>
          <w:lang w:eastAsia="ru-RU"/>
        </w:rPr>
        <w:t>тели</w:t>
      </w:r>
      <w:r w:rsidR="0005050E" w:rsidRPr="00F829ED">
        <w:rPr>
          <w:rFonts w:ascii="Times New Roman" w:eastAsia="Times New Roman" w:hAnsi="Times New Roman" w:cs="Times New Roman"/>
          <w:sz w:val="24"/>
          <w:szCs w:val="24"/>
          <w:lang w:eastAsia="ru-RU"/>
        </w:rPr>
        <w:t xml:space="preserve"> </w:t>
      </w:r>
    </w:p>
    <w:p w:rsidR="0005050E" w:rsidRPr="00F829ED" w:rsidRDefault="00AD238C" w:rsidP="00BA05BC">
      <w:pPr>
        <w:spacing w:line="240" w:lineRule="auto"/>
        <w:ind w:firstLine="567"/>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7BB6">
        <w:rPr>
          <w:rFonts w:ascii="Times New Roman" w:eastAsia="Times New Roman" w:hAnsi="Times New Roman" w:cs="Times New Roman"/>
          <w:sz w:val="24"/>
          <w:szCs w:val="24"/>
          <w:lang w:eastAsia="ru-RU"/>
        </w:rPr>
        <w:t xml:space="preserve">Старшей </w:t>
      </w:r>
      <w:r w:rsidR="001F7BB6" w:rsidRPr="00F829ED">
        <w:rPr>
          <w:rFonts w:ascii="Times New Roman" w:eastAsia="Times New Roman" w:hAnsi="Times New Roman" w:cs="Times New Roman"/>
          <w:sz w:val="24"/>
          <w:szCs w:val="24"/>
          <w:lang w:eastAsia="ru-RU"/>
        </w:rPr>
        <w:t>группы</w:t>
      </w:r>
      <w:r w:rsidR="0005050E" w:rsidRPr="00F829ED">
        <w:rPr>
          <w:rFonts w:ascii="Times New Roman" w:eastAsia="Times New Roman" w:hAnsi="Times New Roman" w:cs="Times New Roman"/>
          <w:sz w:val="24"/>
          <w:szCs w:val="24"/>
          <w:lang w:eastAsia="ru-RU"/>
        </w:rPr>
        <w:t xml:space="preserve"> </w:t>
      </w:r>
    </w:p>
    <w:p w:rsidR="0005050E" w:rsidRPr="00F829ED" w:rsidRDefault="0005050E" w:rsidP="00BA05BC">
      <w:pPr>
        <w:spacing w:line="240" w:lineRule="auto"/>
        <w:ind w:firstLine="567"/>
        <w:contextualSpacing/>
        <w:jc w:val="right"/>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компенсирующей направленности</w:t>
      </w:r>
    </w:p>
    <w:p w:rsidR="0005050E" w:rsidRPr="00F829ED" w:rsidRDefault="00BA05BC" w:rsidP="00BA05BC">
      <w:pPr>
        <w:spacing w:line="240" w:lineRule="auto"/>
        <w:ind w:firstLine="567"/>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«ДС</w:t>
      </w:r>
      <w:r w:rsidR="0005050E" w:rsidRPr="00F829ED">
        <w:rPr>
          <w:rFonts w:ascii="Times New Roman" w:eastAsia="Times New Roman" w:hAnsi="Times New Roman" w:cs="Times New Roman"/>
          <w:sz w:val="24"/>
          <w:szCs w:val="24"/>
          <w:lang w:eastAsia="ru-RU"/>
        </w:rPr>
        <w:t xml:space="preserve"> «Золотой ключик»</w:t>
      </w:r>
    </w:p>
    <w:p w:rsidR="0005050E" w:rsidRDefault="00BA05BC" w:rsidP="00BA05BC">
      <w:pPr>
        <w:spacing w:line="240" w:lineRule="auto"/>
        <w:ind w:firstLine="567"/>
        <w:contextualSpacing/>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Вагилова</w:t>
      </w:r>
      <w:proofErr w:type="spellEnd"/>
      <w:r>
        <w:rPr>
          <w:rFonts w:ascii="Times New Roman" w:eastAsia="Times New Roman" w:hAnsi="Times New Roman" w:cs="Times New Roman"/>
          <w:sz w:val="24"/>
          <w:szCs w:val="24"/>
          <w:lang w:eastAsia="ru-RU"/>
        </w:rPr>
        <w:t xml:space="preserve"> В.Р.</w:t>
      </w:r>
    </w:p>
    <w:p w:rsidR="00BA05BC" w:rsidRPr="00F829ED" w:rsidRDefault="00BA05BC" w:rsidP="00BA05BC">
      <w:pPr>
        <w:spacing w:line="240" w:lineRule="auto"/>
        <w:ind w:firstLine="567"/>
        <w:contextualSpacing/>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Зариева</w:t>
      </w:r>
      <w:proofErr w:type="spellEnd"/>
      <w:r>
        <w:rPr>
          <w:rFonts w:ascii="Times New Roman" w:eastAsia="Times New Roman" w:hAnsi="Times New Roman" w:cs="Times New Roman"/>
          <w:sz w:val="24"/>
          <w:szCs w:val="24"/>
          <w:lang w:eastAsia="ru-RU"/>
        </w:rPr>
        <w:t xml:space="preserve"> Н.В.</w:t>
      </w:r>
    </w:p>
    <w:p w:rsidR="0005050E" w:rsidRPr="00F829ED" w:rsidRDefault="0005050E" w:rsidP="001E5028">
      <w:pPr>
        <w:spacing w:line="240" w:lineRule="auto"/>
        <w:ind w:firstLine="567"/>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w:t>
      </w:r>
    </w:p>
    <w:p w:rsidR="0005050E" w:rsidRPr="00F829ED" w:rsidRDefault="0005050E" w:rsidP="001E5028">
      <w:pPr>
        <w:spacing w:line="240" w:lineRule="auto"/>
        <w:ind w:firstLine="567"/>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w:t>
      </w:r>
    </w:p>
    <w:p w:rsidR="0005050E" w:rsidRPr="00F829ED" w:rsidRDefault="0005050E" w:rsidP="001E5028">
      <w:pPr>
        <w:spacing w:line="240" w:lineRule="auto"/>
        <w:rPr>
          <w:rFonts w:ascii="Times New Roman" w:eastAsia="Times New Roman" w:hAnsi="Times New Roman" w:cs="Times New Roman"/>
          <w:sz w:val="24"/>
          <w:szCs w:val="24"/>
          <w:lang w:eastAsia="ru-RU"/>
        </w:rPr>
      </w:pPr>
    </w:p>
    <w:p w:rsidR="00B07823" w:rsidRPr="00F829ED" w:rsidRDefault="00B07823" w:rsidP="001E5028">
      <w:pPr>
        <w:spacing w:line="240" w:lineRule="auto"/>
        <w:ind w:firstLine="567"/>
        <w:rPr>
          <w:rFonts w:ascii="Times New Roman" w:eastAsia="Times New Roman" w:hAnsi="Times New Roman" w:cs="Times New Roman"/>
          <w:sz w:val="24"/>
          <w:szCs w:val="24"/>
          <w:lang w:eastAsia="ru-RU"/>
        </w:rPr>
      </w:pPr>
    </w:p>
    <w:p w:rsidR="00C60FE0" w:rsidRPr="00A52DF6" w:rsidRDefault="00BA05BC" w:rsidP="00AD238C">
      <w:pPr>
        <w:spacing w:line="240" w:lineRule="auto"/>
        <w:ind w:firstLine="567"/>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Тарко</w:t>
      </w:r>
      <w:proofErr w:type="spellEnd"/>
      <w:r>
        <w:rPr>
          <w:rFonts w:ascii="Times New Roman" w:eastAsia="Times New Roman" w:hAnsi="Times New Roman" w:cs="Times New Roman"/>
          <w:sz w:val="24"/>
          <w:szCs w:val="24"/>
          <w:lang w:eastAsia="ru-RU"/>
        </w:rPr>
        <w:t>-Сале 2019</w:t>
      </w:r>
      <w:r w:rsidR="0005050E" w:rsidRPr="00F829ED">
        <w:rPr>
          <w:rFonts w:ascii="Times New Roman" w:eastAsia="Times New Roman" w:hAnsi="Times New Roman" w:cs="Times New Roman"/>
          <w:sz w:val="24"/>
          <w:szCs w:val="24"/>
          <w:lang w:eastAsia="ru-RU"/>
        </w:rPr>
        <w:t xml:space="preserve"> г.</w:t>
      </w:r>
    </w:p>
    <w:p w:rsidR="00B9061E" w:rsidRDefault="00B9061E" w:rsidP="001E5028">
      <w:pPr>
        <w:spacing w:after="0" w:line="240" w:lineRule="auto"/>
        <w:contextualSpacing/>
        <w:rPr>
          <w:rFonts w:ascii="Times New Roman" w:eastAsia="Times New Roman" w:hAnsi="Times New Roman" w:cs="Times New Roman"/>
          <w:b/>
          <w:sz w:val="24"/>
          <w:szCs w:val="24"/>
          <w:lang w:eastAsia="ru-RU"/>
        </w:rPr>
      </w:pPr>
    </w:p>
    <w:p w:rsidR="0005050E" w:rsidRPr="00F829ED" w:rsidRDefault="00B9061E" w:rsidP="001E5028">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5050E" w:rsidRPr="00F829ED">
        <w:rPr>
          <w:rFonts w:ascii="Times New Roman" w:eastAsia="Times New Roman" w:hAnsi="Times New Roman" w:cs="Times New Roman"/>
          <w:b/>
          <w:sz w:val="24"/>
          <w:szCs w:val="24"/>
          <w:lang w:eastAsia="ru-RU"/>
        </w:rPr>
        <w:t>Содержание</w:t>
      </w:r>
    </w:p>
    <w:p w:rsidR="00E17A58" w:rsidRPr="00F829ED" w:rsidRDefault="00E17A58" w:rsidP="001E5028">
      <w:pPr>
        <w:spacing w:after="0" w:line="240" w:lineRule="auto"/>
        <w:ind w:firstLine="567"/>
        <w:contextualSpacing/>
        <w:rPr>
          <w:rFonts w:ascii="Times New Roman" w:eastAsia="Times New Roman" w:hAnsi="Times New Roman" w:cs="Times New Roman"/>
          <w:b/>
          <w:sz w:val="24"/>
          <w:szCs w:val="24"/>
          <w:lang w:eastAsia="ru-RU"/>
        </w:rPr>
      </w:pPr>
    </w:p>
    <w:tbl>
      <w:tblPr>
        <w:tblW w:w="9815" w:type="dxa"/>
        <w:tblInd w:w="289" w:type="dxa"/>
        <w:tblLayout w:type="fixed"/>
        <w:tblCellMar>
          <w:left w:w="0" w:type="dxa"/>
          <w:right w:w="0" w:type="dxa"/>
        </w:tblCellMar>
        <w:tblLook w:val="0000" w:firstRow="0" w:lastRow="0" w:firstColumn="0" w:lastColumn="0" w:noHBand="0" w:noVBand="0"/>
      </w:tblPr>
      <w:tblGrid>
        <w:gridCol w:w="1090"/>
        <w:gridCol w:w="7557"/>
        <w:gridCol w:w="1168"/>
      </w:tblGrid>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5050E" w:rsidRPr="00F829ED">
              <w:rPr>
                <w:rFonts w:ascii="Times New Roman" w:eastAsia="Times New Roman" w:hAnsi="Times New Roman" w:cs="Times New Roman"/>
                <w:b/>
                <w:sz w:val="24"/>
                <w:szCs w:val="24"/>
                <w:lang w:eastAsia="ru-RU"/>
              </w:rPr>
              <w:t>I</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pStyle w:val="7"/>
              <w:spacing w:line="240" w:lineRule="auto"/>
              <w:ind w:left="327" w:firstLine="0"/>
            </w:pPr>
            <w:r w:rsidRPr="00B9061E">
              <w:t xml:space="preserve">Целевой раздел </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05050E" w:rsidP="001E5028">
            <w:pPr>
              <w:spacing w:after="0" w:line="240" w:lineRule="auto"/>
              <w:ind w:firstLine="567"/>
              <w:contextualSpacing/>
              <w:rPr>
                <w:rFonts w:ascii="Times New Roman" w:eastAsia="Times New Roman" w:hAnsi="Times New Roman" w:cs="Times New Roman"/>
                <w:sz w:val="24"/>
                <w:szCs w:val="24"/>
                <w:lang w:eastAsia="ru-RU"/>
              </w:rPr>
            </w:pP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50E" w:rsidRPr="00F829ED">
              <w:rPr>
                <w:rFonts w:ascii="Times New Roman" w:eastAsia="Times New Roman" w:hAnsi="Times New Roman" w:cs="Times New Roman"/>
                <w:sz w:val="24"/>
                <w:szCs w:val="24"/>
                <w:lang w:eastAsia="ru-RU"/>
              </w:rPr>
              <w:t>1.1.</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spacing w:after="0" w:line="240" w:lineRule="auto"/>
              <w:ind w:left="327"/>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Пояснительная записка</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833931" w:rsidP="001E5028">
            <w:pPr>
              <w:spacing w:after="0" w:line="240" w:lineRule="auto"/>
              <w:ind w:firstLine="567"/>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3</w:t>
            </w:r>
          </w:p>
        </w:tc>
      </w:tr>
      <w:tr w:rsidR="0005050E" w:rsidRPr="00F829ED" w:rsidTr="00AD238C">
        <w:trPr>
          <w:trHeight w:val="270"/>
        </w:trPr>
        <w:tc>
          <w:tcPr>
            <w:tcW w:w="1090" w:type="dxa"/>
            <w:tcBorders>
              <w:top w:val="single" w:sz="4" w:space="0" w:color="000000"/>
              <w:left w:val="single" w:sz="4" w:space="0" w:color="000000"/>
              <w:bottom w:val="single" w:sz="4" w:space="0" w:color="auto"/>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73DE" w:rsidRPr="00F829ED">
              <w:rPr>
                <w:rFonts w:ascii="Times New Roman" w:eastAsia="Times New Roman" w:hAnsi="Times New Roman" w:cs="Times New Roman"/>
                <w:sz w:val="24"/>
                <w:szCs w:val="24"/>
                <w:lang w:eastAsia="ru-RU"/>
              </w:rPr>
              <w:t>1.2</w:t>
            </w:r>
            <w:r w:rsidR="0005050E" w:rsidRPr="00F829ED">
              <w:rPr>
                <w:rFonts w:ascii="Times New Roman" w:eastAsia="Times New Roman" w:hAnsi="Times New Roman" w:cs="Times New Roman"/>
                <w:sz w:val="24"/>
                <w:szCs w:val="24"/>
                <w:lang w:eastAsia="ru-RU"/>
              </w:rPr>
              <w:t>.</w:t>
            </w:r>
          </w:p>
        </w:tc>
        <w:tc>
          <w:tcPr>
            <w:tcW w:w="7557" w:type="dxa"/>
            <w:tcBorders>
              <w:top w:val="single" w:sz="4" w:space="0" w:color="000000"/>
              <w:left w:val="single" w:sz="4" w:space="0" w:color="000000"/>
              <w:bottom w:val="single" w:sz="4" w:space="0" w:color="auto"/>
              <w:right w:val="single" w:sz="4" w:space="0" w:color="000000"/>
            </w:tcBorders>
          </w:tcPr>
          <w:p w:rsidR="0005050E" w:rsidRPr="00B9061E" w:rsidRDefault="0005050E" w:rsidP="00DD6EF1">
            <w:pPr>
              <w:spacing w:after="0" w:line="240" w:lineRule="auto"/>
              <w:ind w:left="327"/>
              <w:contextualSpacing/>
              <w:jc w:val="both"/>
              <w:rPr>
                <w:rFonts w:ascii="Times New Roman" w:eastAsia="Times New Roman" w:hAnsi="Times New Roman" w:cs="Times New Roman"/>
                <w:lang w:eastAsia="ru-RU"/>
              </w:rPr>
            </w:pPr>
            <w:r w:rsidRPr="00B9061E">
              <w:rPr>
                <w:rStyle w:val="FontStyle11"/>
                <w:rFonts w:ascii="Times New Roman" w:hAnsi="Times New Roman" w:cs="Times New Roman"/>
                <w:sz w:val="22"/>
                <w:szCs w:val="22"/>
              </w:rPr>
              <w:t xml:space="preserve">Планируемые результаты освоения программы                                             </w:t>
            </w:r>
          </w:p>
        </w:tc>
        <w:tc>
          <w:tcPr>
            <w:tcW w:w="1168" w:type="dxa"/>
            <w:tcBorders>
              <w:top w:val="single" w:sz="4" w:space="0" w:color="000000"/>
              <w:left w:val="single" w:sz="4" w:space="0" w:color="000000"/>
              <w:bottom w:val="single" w:sz="4" w:space="0" w:color="auto"/>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5050E" w:rsidRPr="00F829ED">
              <w:rPr>
                <w:rFonts w:ascii="Times New Roman" w:eastAsia="Times New Roman" w:hAnsi="Times New Roman" w:cs="Times New Roman"/>
                <w:b/>
                <w:sz w:val="24"/>
                <w:szCs w:val="24"/>
                <w:lang w:eastAsia="ru-RU"/>
              </w:rPr>
              <w:t>II</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spacing w:after="0" w:line="240" w:lineRule="auto"/>
              <w:ind w:left="327"/>
              <w:contextualSpacing/>
              <w:jc w:val="both"/>
              <w:rPr>
                <w:rFonts w:ascii="Times New Roman" w:eastAsia="Times New Roman" w:hAnsi="Times New Roman" w:cs="Times New Roman"/>
                <w:b/>
                <w:lang w:eastAsia="ru-RU"/>
              </w:rPr>
            </w:pPr>
            <w:r w:rsidRPr="00B9061E">
              <w:rPr>
                <w:rFonts w:ascii="Times New Roman" w:eastAsia="Times New Roman" w:hAnsi="Times New Roman" w:cs="Times New Roman"/>
                <w:b/>
                <w:lang w:eastAsia="ru-RU"/>
              </w:rPr>
              <w:t xml:space="preserve">Содержательный раздел </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05050E" w:rsidP="001E5028">
            <w:pPr>
              <w:spacing w:after="0" w:line="240" w:lineRule="auto"/>
              <w:ind w:firstLine="567"/>
              <w:contextualSpacing/>
              <w:rPr>
                <w:rFonts w:ascii="Times New Roman" w:eastAsia="Times New Roman" w:hAnsi="Times New Roman" w:cs="Times New Roman"/>
                <w:sz w:val="24"/>
                <w:szCs w:val="24"/>
                <w:lang w:eastAsia="ru-RU"/>
              </w:rPr>
            </w:pPr>
          </w:p>
        </w:tc>
      </w:tr>
      <w:tr w:rsidR="0005050E" w:rsidRPr="00F829ED" w:rsidTr="00AD238C">
        <w:trPr>
          <w:trHeight w:val="502"/>
        </w:trPr>
        <w:tc>
          <w:tcPr>
            <w:tcW w:w="1090" w:type="dxa"/>
            <w:tcBorders>
              <w:top w:val="single" w:sz="4" w:space="0" w:color="000000"/>
              <w:left w:val="single" w:sz="4" w:space="0" w:color="000000"/>
              <w:bottom w:val="single" w:sz="4" w:space="0" w:color="000000"/>
              <w:right w:val="single" w:sz="4" w:space="0" w:color="000000"/>
            </w:tcBorders>
          </w:tcPr>
          <w:p w:rsidR="0005050E" w:rsidRPr="009867FE"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061E">
              <w:rPr>
                <w:rFonts w:ascii="Times New Roman" w:eastAsia="Times New Roman" w:hAnsi="Times New Roman" w:cs="Times New Roman"/>
                <w:sz w:val="24"/>
                <w:szCs w:val="24"/>
                <w:lang w:eastAsia="ru-RU"/>
              </w:rPr>
              <w:t xml:space="preserve"> </w:t>
            </w:r>
            <w:r w:rsidR="0005050E" w:rsidRPr="009867FE">
              <w:rPr>
                <w:rFonts w:ascii="Times New Roman" w:eastAsia="Times New Roman" w:hAnsi="Times New Roman" w:cs="Times New Roman"/>
                <w:sz w:val="24"/>
                <w:szCs w:val="24"/>
                <w:lang w:eastAsia="ru-RU"/>
              </w:rPr>
              <w:t>2.1.</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F829ED" w:rsidP="00DD6EF1">
            <w:pPr>
              <w:pStyle w:val="a5"/>
              <w:ind w:left="327" w:right="142"/>
              <w:contextualSpacing/>
              <w:jc w:val="both"/>
              <w:rPr>
                <w:rFonts w:ascii="Times New Roman" w:hAnsi="Times New Roman" w:cs="Times New Roman"/>
                <w:lang w:eastAsia="ru-RU"/>
              </w:rPr>
            </w:pPr>
            <w:r w:rsidRPr="00B9061E">
              <w:rPr>
                <w:rFonts w:ascii="Times New Roman" w:hAnsi="Times New Roman" w:cs="Times New Roman"/>
                <w:lang w:eastAsia="ru-RU"/>
              </w:rPr>
              <w:t>Содержание образовательной деятельности в соответствии с образовательными областями в части программы, формируемой участн</w:t>
            </w:r>
            <w:r w:rsidR="00B9061E" w:rsidRPr="00B9061E">
              <w:rPr>
                <w:rFonts w:ascii="Times New Roman" w:hAnsi="Times New Roman" w:cs="Times New Roman"/>
                <w:lang w:eastAsia="ru-RU"/>
              </w:rPr>
              <w:t>иками образовательных отношений</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9867FE"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3961" w:rsidRPr="009867FE">
              <w:rPr>
                <w:rFonts w:ascii="Times New Roman" w:eastAsia="Times New Roman" w:hAnsi="Times New Roman" w:cs="Times New Roman"/>
                <w:sz w:val="24"/>
                <w:szCs w:val="24"/>
                <w:lang w:eastAsia="ru-RU"/>
              </w:rPr>
              <w:t>2.2.</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887B70"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bCs/>
                <w:lang w:eastAsia="ru-RU"/>
              </w:rPr>
              <w:t>Вариативные формы, способы, методы и средства реализации Программы в группах компенсирующей направленности с учетом возрастных и индивидуальных особенностей воспитанников</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3961" w:rsidRPr="00F829ED">
              <w:rPr>
                <w:rFonts w:ascii="Times New Roman" w:eastAsia="Times New Roman" w:hAnsi="Times New Roman" w:cs="Times New Roman"/>
                <w:sz w:val="24"/>
                <w:szCs w:val="24"/>
                <w:lang w:eastAsia="ru-RU"/>
              </w:rPr>
              <w:t>2.3</w:t>
            </w:r>
            <w:r w:rsidR="0005050E" w:rsidRPr="00F829ED">
              <w:rPr>
                <w:rFonts w:ascii="Times New Roman" w:eastAsia="Times New Roman" w:hAnsi="Times New Roman" w:cs="Times New Roman"/>
                <w:sz w:val="24"/>
                <w:szCs w:val="24"/>
                <w:lang w:eastAsia="ru-RU"/>
              </w:rPr>
              <w:t>.</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Особенности взаимодействия педагогического коллектива с семьями воспитанников</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5050E" w:rsidRPr="00F829ED" w:rsidTr="00AD238C">
        <w:trPr>
          <w:trHeight w:val="434"/>
        </w:trPr>
        <w:tc>
          <w:tcPr>
            <w:tcW w:w="1090" w:type="dxa"/>
            <w:tcBorders>
              <w:top w:val="single" w:sz="4" w:space="0" w:color="000000"/>
              <w:left w:val="single" w:sz="4" w:space="0" w:color="000000"/>
              <w:bottom w:val="single" w:sz="4" w:space="0" w:color="auto"/>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3961" w:rsidRPr="00F829ED">
              <w:rPr>
                <w:rFonts w:ascii="Times New Roman" w:eastAsia="Times New Roman" w:hAnsi="Times New Roman" w:cs="Times New Roman"/>
                <w:sz w:val="24"/>
                <w:szCs w:val="24"/>
                <w:lang w:eastAsia="ru-RU"/>
              </w:rPr>
              <w:t>2.4</w:t>
            </w:r>
            <w:r w:rsidR="0005050E" w:rsidRPr="00F829ED">
              <w:rPr>
                <w:rFonts w:ascii="Times New Roman" w:eastAsia="Times New Roman" w:hAnsi="Times New Roman" w:cs="Times New Roman"/>
                <w:sz w:val="24"/>
                <w:szCs w:val="24"/>
                <w:lang w:eastAsia="ru-RU"/>
              </w:rPr>
              <w:t>.</w:t>
            </w:r>
          </w:p>
        </w:tc>
        <w:tc>
          <w:tcPr>
            <w:tcW w:w="7557" w:type="dxa"/>
            <w:tcBorders>
              <w:top w:val="single" w:sz="4" w:space="0" w:color="000000"/>
              <w:left w:val="single" w:sz="4" w:space="0" w:color="000000"/>
              <w:bottom w:val="single" w:sz="4" w:space="0" w:color="auto"/>
              <w:right w:val="single" w:sz="4" w:space="0" w:color="000000"/>
            </w:tcBorders>
          </w:tcPr>
          <w:p w:rsidR="00AC7DF2" w:rsidRPr="00B9061E" w:rsidRDefault="0005050E"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 xml:space="preserve">Взаимодействие с социумом </w:t>
            </w:r>
          </w:p>
        </w:tc>
        <w:tc>
          <w:tcPr>
            <w:tcW w:w="1168" w:type="dxa"/>
            <w:tcBorders>
              <w:top w:val="single" w:sz="4" w:space="0" w:color="000000"/>
              <w:left w:val="single" w:sz="4" w:space="0" w:color="000000"/>
              <w:bottom w:val="single" w:sz="4" w:space="0" w:color="auto"/>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AC7DF2" w:rsidRPr="00F829ED" w:rsidTr="00AD238C">
        <w:trPr>
          <w:trHeight w:val="377"/>
        </w:trPr>
        <w:tc>
          <w:tcPr>
            <w:tcW w:w="1090" w:type="dxa"/>
            <w:tcBorders>
              <w:top w:val="single" w:sz="4" w:space="0" w:color="auto"/>
              <w:left w:val="single" w:sz="4" w:space="0" w:color="000000"/>
              <w:bottom w:val="single" w:sz="4" w:space="0" w:color="auto"/>
              <w:right w:val="single" w:sz="4" w:space="0" w:color="000000"/>
            </w:tcBorders>
          </w:tcPr>
          <w:p w:rsidR="00AC7DF2"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67FE">
              <w:rPr>
                <w:rFonts w:ascii="Times New Roman" w:eastAsia="Times New Roman" w:hAnsi="Times New Roman" w:cs="Times New Roman"/>
                <w:sz w:val="24"/>
                <w:szCs w:val="24"/>
                <w:lang w:eastAsia="ru-RU"/>
              </w:rPr>
              <w:t>2.5.</w:t>
            </w:r>
          </w:p>
        </w:tc>
        <w:tc>
          <w:tcPr>
            <w:tcW w:w="7557" w:type="dxa"/>
            <w:tcBorders>
              <w:top w:val="single" w:sz="4" w:space="0" w:color="auto"/>
              <w:left w:val="single" w:sz="4" w:space="0" w:color="000000"/>
              <w:bottom w:val="single" w:sz="4" w:space="0" w:color="auto"/>
              <w:right w:val="single" w:sz="4" w:space="0" w:color="000000"/>
            </w:tcBorders>
          </w:tcPr>
          <w:p w:rsidR="00AC7DF2" w:rsidRPr="00B9061E" w:rsidRDefault="00AC7DF2"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 xml:space="preserve">Преемственность </w:t>
            </w:r>
            <w:r w:rsidR="00FE538B" w:rsidRPr="00B9061E">
              <w:rPr>
                <w:rFonts w:ascii="Times New Roman" w:eastAsia="Times New Roman" w:hAnsi="Times New Roman" w:cs="Times New Roman"/>
                <w:lang w:eastAsia="ru-RU"/>
              </w:rPr>
              <w:t xml:space="preserve">со школой </w:t>
            </w:r>
          </w:p>
        </w:tc>
        <w:tc>
          <w:tcPr>
            <w:tcW w:w="1168" w:type="dxa"/>
            <w:tcBorders>
              <w:top w:val="single" w:sz="4" w:space="0" w:color="auto"/>
              <w:left w:val="single" w:sz="4" w:space="0" w:color="000000"/>
              <w:bottom w:val="single" w:sz="4" w:space="0" w:color="auto"/>
              <w:right w:val="single" w:sz="4" w:space="0" w:color="000000"/>
            </w:tcBorders>
          </w:tcPr>
          <w:p w:rsidR="00AC7DF2"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5050E" w:rsidRPr="00F829ED">
              <w:rPr>
                <w:rFonts w:ascii="Times New Roman" w:eastAsia="Times New Roman" w:hAnsi="Times New Roman" w:cs="Times New Roman"/>
                <w:b/>
                <w:sz w:val="24"/>
                <w:szCs w:val="24"/>
                <w:lang w:eastAsia="ru-RU"/>
              </w:rPr>
              <w:t>III</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spacing w:after="0" w:line="240" w:lineRule="auto"/>
              <w:ind w:left="327" w:right="142"/>
              <w:contextualSpacing/>
              <w:jc w:val="both"/>
              <w:rPr>
                <w:rFonts w:ascii="Times New Roman" w:eastAsia="Times New Roman" w:hAnsi="Times New Roman" w:cs="Times New Roman"/>
                <w:b/>
                <w:lang w:eastAsia="ru-RU"/>
              </w:rPr>
            </w:pPr>
            <w:r w:rsidRPr="00B9061E">
              <w:rPr>
                <w:rFonts w:ascii="Times New Roman" w:eastAsia="Times New Roman" w:hAnsi="Times New Roman" w:cs="Times New Roman"/>
                <w:b/>
                <w:lang w:eastAsia="ru-RU"/>
              </w:rPr>
              <w:t>Организационный раздел</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05050E" w:rsidP="001E5028">
            <w:pPr>
              <w:spacing w:after="0" w:line="240" w:lineRule="auto"/>
              <w:ind w:firstLine="567"/>
              <w:contextualSpacing/>
              <w:rPr>
                <w:rFonts w:ascii="Times New Roman" w:eastAsia="Times New Roman" w:hAnsi="Times New Roman" w:cs="Times New Roman"/>
                <w:sz w:val="24"/>
                <w:szCs w:val="24"/>
                <w:lang w:eastAsia="ru-RU"/>
              </w:rPr>
            </w:pPr>
          </w:p>
        </w:tc>
      </w:tr>
      <w:tr w:rsidR="0005050E" w:rsidRPr="00F829ED" w:rsidTr="00AD238C">
        <w:trPr>
          <w:trHeight w:val="19"/>
        </w:trPr>
        <w:tc>
          <w:tcPr>
            <w:tcW w:w="1090" w:type="dxa"/>
            <w:tcBorders>
              <w:top w:val="single" w:sz="4" w:space="0" w:color="000000"/>
              <w:left w:val="single" w:sz="4" w:space="0" w:color="000000"/>
              <w:bottom w:val="single" w:sz="4" w:space="0" w:color="000000"/>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50E" w:rsidRPr="00F829ED">
              <w:rPr>
                <w:rFonts w:ascii="Times New Roman" w:eastAsia="Times New Roman" w:hAnsi="Times New Roman" w:cs="Times New Roman"/>
                <w:sz w:val="24"/>
                <w:szCs w:val="24"/>
                <w:lang w:eastAsia="ru-RU"/>
              </w:rPr>
              <w:t>3.1.</w:t>
            </w:r>
          </w:p>
        </w:tc>
        <w:tc>
          <w:tcPr>
            <w:tcW w:w="7557" w:type="dxa"/>
            <w:tcBorders>
              <w:top w:val="single" w:sz="4" w:space="0" w:color="000000"/>
              <w:left w:val="single" w:sz="4" w:space="0" w:color="000000"/>
              <w:bottom w:val="single" w:sz="4" w:space="0" w:color="000000"/>
              <w:right w:val="single" w:sz="4" w:space="0" w:color="000000"/>
            </w:tcBorders>
          </w:tcPr>
          <w:p w:rsidR="0005050E" w:rsidRPr="00B9061E" w:rsidRDefault="0005050E"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Режим дня</w:t>
            </w:r>
          </w:p>
        </w:tc>
        <w:tc>
          <w:tcPr>
            <w:tcW w:w="1168" w:type="dxa"/>
            <w:tcBorders>
              <w:top w:val="single" w:sz="4" w:space="0" w:color="000000"/>
              <w:left w:val="single" w:sz="4" w:space="0" w:color="000000"/>
              <w:bottom w:val="single" w:sz="4" w:space="0" w:color="000000"/>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5050E" w:rsidRPr="00F829ED" w:rsidTr="00AD238C">
        <w:trPr>
          <w:trHeight w:val="262"/>
        </w:trPr>
        <w:tc>
          <w:tcPr>
            <w:tcW w:w="1090" w:type="dxa"/>
            <w:tcBorders>
              <w:top w:val="single" w:sz="4" w:space="0" w:color="000000"/>
              <w:left w:val="single" w:sz="4" w:space="0" w:color="000000"/>
              <w:bottom w:val="single" w:sz="4" w:space="0" w:color="auto"/>
              <w:right w:val="single" w:sz="4" w:space="0" w:color="000000"/>
            </w:tcBorders>
          </w:tcPr>
          <w:p w:rsidR="0005050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50E" w:rsidRPr="00F829ED">
              <w:rPr>
                <w:rFonts w:ascii="Times New Roman" w:eastAsia="Times New Roman" w:hAnsi="Times New Roman" w:cs="Times New Roman"/>
                <w:sz w:val="24"/>
                <w:szCs w:val="24"/>
                <w:lang w:eastAsia="ru-RU"/>
              </w:rPr>
              <w:t>3.2.</w:t>
            </w:r>
          </w:p>
        </w:tc>
        <w:tc>
          <w:tcPr>
            <w:tcW w:w="7557" w:type="dxa"/>
            <w:tcBorders>
              <w:top w:val="single" w:sz="4" w:space="0" w:color="000000"/>
              <w:left w:val="single" w:sz="4" w:space="0" w:color="000000"/>
              <w:bottom w:val="single" w:sz="4" w:space="0" w:color="auto"/>
              <w:right w:val="single" w:sz="4" w:space="0" w:color="000000"/>
            </w:tcBorders>
          </w:tcPr>
          <w:p w:rsidR="009867FE" w:rsidRPr="00B9061E" w:rsidRDefault="0005050E"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Модель организационно-воспитательного процесса</w:t>
            </w:r>
          </w:p>
        </w:tc>
        <w:tc>
          <w:tcPr>
            <w:tcW w:w="1168" w:type="dxa"/>
            <w:tcBorders>
              <w:top w:val="single" w:sz="4" w:space="0" w:color="000000"/>
              <w:left w:val="single" w:sz="4" w:space="0" w:color="000000"/>
              <w:bottom w:val="single" w:sz="4" w:space="0" w:color="auto"/>
              <w:right w:val="single" w:sz="4" w:space="0" w:color="000000"/>
            </w:tcBorders>
          </w:tcPr>
          <w:p w:rsidR="0005050E" w:rsidRPr="00F829ED"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9867FE" w:rsidRPr="00F829ED"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9867FE" w:rsidRPr="00F829ED"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67FE">
              <w:rPr>
                <w:rFonts w:ascii="Times New Roman" w:eastAsia="Times New Roman" w:hAnsi="Times New Roman" w:cs="Times New Roman"/>
                <w:sz w:val="24"/>
                <w:szCs w:val="24"/>
                <w:lang w:eastAsia="ru-RU"/>
              </w:rPr>
              <w:t xml:space="preserve">3.3. </w:t>
            </w:r>
          </w:p>
        </w:tc>
        <w:tc>
          <w:tcPr>
            <w:tcW w:w="7557" w:type="dxa"/>
            <w:tcBorders>
              <w:top w:val="single" w:sz="4" w:space="0" w:color="auto"/>
              <w:left w:val="single" w:sz="4" w:space="0" w:color="000000"/>
              <w:bottom w:val="single" w:sz="4" w:space="0" w:color="000000"/>
              <w:right w:val="single" w:sz="4" w:space="0" w:color="000000"/>
            </w:tcBorders>
          </w:tcPr>
          <w:p w:rsidR="009867FE" w:rsidRPr="00B9061E" w:rsidRDefault="00A52DF6" w:rsidP="00DD6EF1">
            <w:pPr>
              <w:spacing w:after="0" w:line="240" w:lineRule="auto"/>
              <w:ind w:left="327" w:right="142"/>
              <w:contextualSpacing/>
              <w:jc w:val="both"/>
              <w:rPr>
                <w:rFonts w:ascii="Times New Roman" w:eastAsia="Times New Roman" w:hAnsi="Times New Roman" w:cs="Times New Roman"/>
                <w:lang w:eastAsia="ru-RU"/>
              </w:rPr>
            </w:pPr>
            <w:r w:rsidRPr="00B9061E">
              <w:rPr>
                <w:rFonts w:ascii="Times New Roman" w:eastAsia="Times New Roman" w:hAnsi="Times New Roman" w:cs="Times New Roman"/>
                <w:lang w:eastAsia="ru-RU"/>
              </w:rPr>
              <w:t xml:space="preserve">  </w:t>
            </w:r>
            <w:r w:rsidR="00FE538B" w:rsidRPr="00B9061E">
              <w:rPr>
                <w:rFonts w:ascii="Times New Roman" w:eastAsia="Times New Roman" w:hAnsi="Times New Roman" w:cs="Times New Roman"/>
                <w:lang w:eastAsia="ru-RU"/>
              </w:rPr>
              <w:t>О</w:t>
            </w:r>
            <w:r w:rsidR="009867FE" w:rsidRPr="00B9061E">
              <w:rPr>
                <w:rFonts w:ascii="Times New Roman" w:eastAsia="Times New Roman" w:hAnsi="Times New Roman" w:cs="Times New Roman"/>
                <w:lang w:eastAsia="ru-RU"/>
              </w:rPr>
              <w:t>рганизация развивающей предметно-пространственной среды</w:t>
            </w:r>
          </w:p>
        </w:tc>
        <w:tc>
          <w:tcPr>
            <w:tcW w:w="1168" w:type="dxa"/>
            <w:tcBorders>
              <w:top w:val="single" w:sz="4" w:space="0" w:color="auto"/>
              <w:left w:val="single" w:sz="4" w:space="0" w:color="000000"/>
              <w:bottom w:val="single" w:sz="4" w:space="0" w:color="000000"/>
              <w:right w:val="single" w:sz="4" w:space="0" w:color="000000"/>
            </w:tcBorders>
          </w:tcPr>
          <w:p w:rsidR="009867FE" w:rsidRDefault="009867FE"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ED4ACF" w:rsidRPr="00F829ED"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ED4ACF"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4ACF">
              <w:rPr>
                <w:rFonts w:ascii="Times New Roman" w:eastAsia="Times New Roman" w:hAnsi="Times New Roman" w:cs="Times New Roman"/>
                <w:sz w:val="24"/>
                <w:szCs w:val="24"/>
                <w:lang w:eastAsia="ru-RU"/>
              </w:rPr>
              <w:t>3.4</w:t>
            </w:r>
          </w:p>
        </w:tc>
        <w:tc>
          <w:tcPr>
            <w:tcW w:w="7557" w:type="dxa"/>
            <w:tcBorders>
              <w:top w:val="single" w:sz="4" w:space="0" w:color="auto"/>
              <w:left w:val="single" w:sz="4" w:space="0" w:color="000000"/>
              <w:bottom w:val="single" w:sz="4" w:space="0" w:color="000000"/>
              <w:right w:val="single" w:sz="4" w:space="0" w:color="000000"/>
            </w:tcBorders>
          </w:tcPr>
          <w:p w:rsidR="00ED4ACF" w:rsidRPr="00B9061E" w:rsidRDefault="00ED4ACF" w:rsidP="00DD6EF1">
            <w:pPr>
              <w:pStyle w:val="TableParagraph"/>
              <w:ind w:left="327" w:right="142"/>
              <w:contextualSpacing/>
              <w:jc w:val="both"/>
              <w:rPr>
                <w:sz w:val="22"/>
                <w:szCs w:val="22"/>
              </w:rPr>
            </w:pPr>
            <w:r w:rsidRPr="00B9061E">
              <w:rPr>
                <w:sz w:val="22"/>
                <w:szCs w:val="22"/>
              </w:rPr>
              <w:t>Обеспеченность методическими материалами и средствами обучения и воспитания</w:t>
            </w:r>
          </w:p>
          <w:p w:rsidR="00ED4ACF" w:rsidRPr="00B9061E" w:rsidRDefault="00ED4ACF" w:rsidP="00DD6EF1">
            <w:pPr>
              <w:pStyle w:val="TableParagraph"/>
              <w:ind w:left="327" w:right="142"/>
              <w:contextualSpacing/>
              <w:jc w:val="both"/>
              <w:rPr>
                <w:sz w:val="22"/>
                <w:szCs w:val="22"/>
              </w:rPr>
            </w:pPr>
            <w:r w:rsidRPr="00B9061E">
              <w:rPr>
                <w:sz w:val="22"/>
                <w:szCs w:val="22"/>
              </w:rPr>
              <w:t>Специальная и методическая литература</w:t>
            </w:r>
          </w:p>
        </w:tc>
        <w:tc>
          <w:tcPr>
            <w:tcW w:w="1168" w:type="dxa"/>
            <w:tcBorders>
              <w:top w:val="single" w:sz="4" w:space="0" w:color="auto"/>
              <w:left w:val="single" w:sz="4" w:space="0" w:color="000000"/>
              <w:bottom w:val="single" w:sz="4" w:space="0" w:color="000000"/>
              <w:right w:val="single" w:sz="4" w:space="0" w:color="000000"/>
            </w:tcBorders>
          </w:tcPr>
          <w:p w:rsidR="00ED4ACF" w:rsidRDefault="00ED4ACF" w:rsidP="001E5028">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2851B7" w:rsidRPr="002851B7"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2851B7" w:rsidRPr="007F7A4A" w:rsidRDefault="002851B7" w:rsidP="001E5028">
            <w:pPr>
              <w:spacing w:after="0" w:line="240" w:lineRule="auto"/>
              <w:ind w:firstLine="141"/>
              <w:contextualSpacing/>
              <w:rPr>
                <w:rFonts w:ascii="Times New Roman" w:eastAsia="Times New Roman" w:hAnsi="Times New Roman" w:cs="Times New Roman"/>
                <w:b/>
                <w:sz w:val="24"/>
                <w:szCs w:val="24"/>
                <w:lang w:val="en-US" w:eastAsia="ru-RU"/>
              </w:rPr>
            </w:pPr>
            <w:r w:rsidRPr="007F7A4A">
              <w:rPr>
                <w:rFonts w:ascii="Times New Roman" w:eastAsia="Times New Roman" w:hAnsi="Times New Roman" w:cs="Times New Roman"/>
                <w:b/>
                <w:sz w:val="24"/>
                <w:szCs w:val="24"/>
                <w:lang w:eastAsia="ru-RU"/>
              </w:rPr>
              <w:t xml:space="preserve"> </w:t>
            </w:r>
            <w:r w:rsidRPr="007F7A4A">
              <w:rPr>
                <w:rFonts w:ascii="Times New Roman" w:eastAsia="Times New Roman" w:hAnsi="Times New Roman" w:cs="Times New Roman"/>
                <w:b/>
                <w:sz w:val="24"/>
                <w:szCs w:val="24"/>
                <w:lang w:val="en-US" w:eastAsia="ru-RU"/>
              </w:rPr>
              <w:t>IV.</w:t>
            </w:r>
          </w:p>
        </w:tc>
        <w:tc>
          <w:tcPr>
            <w:tcW w:w="7557" w:type="dxa"/>
            <w:tcBorders>
              <w:top w:val="single" w:sz="4" w:space="0" w:color="auto"/>
              <w:left w:val="single" w:sz="4" w:space="0" w:color="000000"/>
              <w:bottom w:val="single" w:sz="4" w:space="0" w:color="auto"/>
              <w:right w:val="single" w:sz="4" w:space="0" w:color="000000"/>
            </w:tcBorders>
          </w:tcPr>
          <w:p w:rsidR="002851B7" w:rsidRPr="00B9061E" w:rsidRDefault="002851B7" w:rsidP="00DD6EF1">
            <w:pPr>
              <w:tabs>
                <w:tab w:val="left" w:pos="5959"/>
              </w:tabs>
              <w:spacing w:after="0" w:line="240" w:lineRule="auto"/>
              <w:ind w:left="327"/>
              <w:contextualSpacing/>
              <w:jc w:val="both"/>
              <w:rPr>
                <w:rFonts w:ascii="Times New Roman" w:hAnsi="Times New Roman" w:cs="Times New Roman"/>
                <w:b/>
                <w:bCs/>
                <w:lang w:val="en-US"/>
              </w:rPr>
            </w:pPr>
            <w:r w:rsidRPr="00B9061E">
              <w:rPr>
                <w:rFonts w:ascii="Times New Roman" w:hAnsi="Times New Roman" w:cs="Times New Roman"/>
                <w:b/>
                <w:bCs/>
              </w:rPr>
              <w:t>КРАТКАЯ ПРЕЗЕНТАЦИЯ ПРОГРАММЫ</w:t>
            </w:r>
          </w:p>
        </w:tc>
        <w:tc>
          <w:tcPr>
            <w:tcW w:w="1168" w:type="dxa"/>
            <w:tcBorders>
              <w:top w:val="single" w:sz="4" w:space="0" w:color="auto"/>
              <w:left w:val="single" w:sz="4" w:space="0" w:color="000000"/>
              <w:bottom w:val="single" w:sz="4" w:space="0" w:color="auto"/>
              <w:right w:val="single" w:sz="4" w:space="0" w:color="000000"/>
            </w:tcBorders>
          </w:tcPr>
          <w:p w:rsidR="002851B7" w:rsidRPr="007F7A4A" w:rsidRDefault="007F7A4A" w:rsidP="001E5028">
            <w:pPr>
              <w:spacing w:after="0" w:line="240" w:lineRule="auto"/>
              <w:ind w:firstLine="567"/>
              <w:contextualSpacing/>
              <w:rPr>
                <w:rFonts w:ascii="Times New Roman" w:eastAsia="Times New Roman" w:hAnsi="Times New Roman" w:cs="Times New Roman"/>
                <w:color w:val="FF0000"/>
                <w:sz w:val="24"/>
                <w:szCs w:val="24"/>
                <w:lang w:eastAsia="ru-RU"/>
              </w:rPr>
            </w:pPr>
            <w:r w:rsidRPr="007F7A4A">
              <w:rPr>
                <w:rFonts w:ascii="Times New Roman" w:eastAsia="Times New Roman" w:hAnsi="Times New Roman" w:cs="Times New Roman"/>
                <w:sz w:val="24"/>
                <w:szCs w:val="24"/>
                <w:lang w:eastAsia="ru-RU"/>
              </w:rPr>
              <w:t>36</w:t>
            </w:r>
          </w:p>
        </w:tc>
      </w:tr>
      <w:tr w:rsidR="004F2168" w:rsidRPr="00A52DF6"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141"/>
              <w:contextualSpacing/>
              <w:rPr>
                <w:rFonts w:ascii="Times New Roman" w:eastAsia="Times New Roman" w:hAnsi="Times New Roman" w:cs="Times New Roman"/>
                <w:b/>
                <w:sz w:val="24"/>
                <w:szCs w:val="24"/>
                <w:lang w:eastAsia="ru-RU"/>
              </w:rPr>
            </w:pP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contextualSpacing/>
              <w:jc w:val="both"/>
              <w:rPr>
                <w:rStyle w:val="af5"/>
                <w:rFonts w:ascii="Times New Roman" w:eastAsiaTheme="majorEastAsia" w:hAnsi="Times New Roman"/>
              </w:rPr>
            </w:pPr>
            <w:r w:rsidRPr="00B9061E">
              <w:rPr>
                <w:rStyle w:val="af5"/>
                <w:rFonts w:ascii="Times New Roman" w:eastAsiaTheme="majorEastAsia" w:hAnsi="Times New Roman"/>
              </w:rPr>
              <w:t>Приложения</w:t>
            </w:r>
          </w:p>
        </w:tc>
        <w:tc>
          <w:tcPr>
            <w:tcW w:w="1168"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2851B7" w:rsidRPr="002851B7"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B55017" w:rsidP="001E5028">
            <w:pPr>
              <w:spacing w:after="0" w:line="240" w:lineRule="auto"/>
              <w:ind w:firstLine="141"/>
              <w:contextualSpacing/>
              <w:rPr>
                <w:rFonts w:ascii="Times New Roman" w:eastAsia="Times New Roman" w:hAnsi="Times New Roman" w:cs="Times New Roman"/>
                <w:b/>
                <w:sz w:val="24"/>
                <w:szCs w:val="24"/>
                <w:lang w:eastAsia="ru-RU"/>
              </w:rPr>
            </w:pPr>
            <w:r w:rsidRPr="00B55017">
              <w:rPr>
                <w:rFonts w:ascii="Times New Roman" w:eastAsia="Times New Roman" w:hAnsi="Times New Roman" w:cs="Times New Roman"/>
                <w:b/>
                <w:sz w:val="24"/>
                <w:szCs w:val="24"/>
                <w:lang w:eastAsia="ru-RU"/>
              </w:rPr>
              <w:t xml:space="preserve"> 1</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Style w:val="af5"/>
                <w:rFonts w:ascii="Times New Roman" w:eastAsiaTheme="majorEastAsia" w:hAnsi="Times New Roman"/>
                <w:b w:val="0"/>
                <w:color w:val="FF0000"/>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spacing w:val="-4"/>
                <w:w w:val="105"/>
              </w:rPr>
              <w:t>:</w:t>
            </w:r>
            <w:r w:rsidRPr="00B9061E">
              <w:rPr>
                <w:rFonts w:ascii="Times New Roman" w:hAnsi="Times New Roman" w:cs="Times New Roman"/>
                <w:iCs/>
                <w:spacing w:val="-4"/>
                <w:w w:val="105"/>
              </w:rPr>
              <w:t xml:space="preserve"> </w:t>
            </w:r>
            <w:r w:rsidRPr="00B9061E">
              <w:rPr>
                <w:rFonts w:ascii="Times New Roman" w:hAnsi="Times New Roman" w:cs="Times New Roman"/>
                <w:spacing w:val="3"/>
                <w:w w:val="105"/>
              </w:rPr>
              <w:t>В</w:t>
            </w:r>
            <w:r w:rsidRPr="00B9061E">
              <w:rPr>
                <w:rFonts w:ascii="Times New Roman" w:hAnsi="Times New Roman" w:cs="Times New Roman"/>
                <w:spacing w:val="5"/>
                <w:w w:val="105"/>
              </w:rPr>
              <w:t>о</w:t>
            </w:r>
            <w:r w:rsidRPr="00B9061E">
              <w:rPr>
                <w:rFonts w:ascii="Times New Roman" w:hAnsi="Times New Roman" w:cs="Times New Roman"/>
                <w:spacing w:val="3"/>
                <w:w w:val="105"/>
              </w:rPr>
              <w:t>зр</w:t>
            </w:r>
            <w:r w:rsidRPr="00B9061E">
              <w:rPr>
                <w:rFonts w:ascii="Times New Roman" w:hAnsi="Times New Roman" w:cs="Times New Roman"/>
                <w:spacing w:val="5"/>
                <w:w w:val="105"/>
              </w:rPr>
              <w:t>ас</w:t>
            </w:r>
            <w:r w:rsidRPr="00B9061E">
              <w:rPr>
                <w:rFonts w:ascii="Times New Roman" w:hAnsi="Times New Roman" w:cs="Times New Roman"/>
                <w:spacing w:val="6"/>
                <w:w w:val="105"/>
              </w:rPr>
              <w:t>тн</w:t>
            </w:r>
            <w:r w:rsidRPr="00B9061E">
              <w:rPr>
                <w:rFonts w:ascii="Times New Roman" w:hAnsi="Times New Roman" w:cs="Times New Roman"/>
                <w:spacing w:val="1"/>
                <w:w w:val="105"/>
              </w:rPr>
              <w:t>ы</w:t>
            </w:r>
            <w:r w:rsidRPr="00B9061E">
              <w:rPr>
                <w:rFonts w:ascii="Times New Roman" w:hAnsi="Times New Roman" w:cs="Times New Roman"/>
                <w:w w:val="105"/>
              </w:rPr>
              <w:t>е</w:t>
            </w:r>
            <w:r w:rsidRPr="00B9061E">
              <w:rPr>
                <w:rFonts w:ascii="Times New Roman" w:hAnsi="Times New Roman" w:cs="Times New Roman"/>
                <w:spacing w:val="-3"/>
                <w:w w:val="105"/>
              </w:rPr>
              <w:t xml:space="preserve"> </w:t>
            </w:r>
            <w:r w:rsidRPr="00B9061E">
              <w:rPr>
                <w:rFonts w:ascii="Times New Roman" w:hAnsi="Times New Roman" w:cs="Times New Roman"/>
                <w:spacing w:val="6"/>
                <w:w w:val="105"/>
              </w:rPr>
              <w:t>о</w:t>
            </w:r>
            <w:r w:rsidRPr="00B9061E">
              <w:rPr>
                <w:rFonts w:ascii="Times New Roman" w:hAnsi="Times New Roman" w:cs="Times New Roman"/>
                <w:spacing w:val="5"/>
                <w:w w:val="105"/>
              </w:rPr>
              <w:t>с</w:t>
            </w:r>
            <w:r w:rsidRPr="00B9061E">
              <w:rPr>
                <w:rFonts w:ascii="Times New Roman" w:hAnsi="Times New Roman" w:cs="Times New Roman"/>
                <w:spacing w:val="6"/>
                <w:w w:val="105"/>
              </w:rPr>
              <w:t>об</w:t>
            </w:r>
            <w:r w:rsidRPr="00B9061E">
              <w:rPr>
                <w:rFonts w:ascii="Times New Roman" w:hAnsi="Times New Roman" w:cs="Times New Roman"/>
                <w:spacing w:val="2"/>
                <w:w w:val="105"/>
              </w:rPr>
              <w:t>е</w:t>
            </w:r>
            <w:r w:rsidRPr="00B9061E">
              <w:rPr>
                <w:rFonts w:ascii="Times New Roman" w:hAnsi="Times New Roman" w:cs="Times New Roman"/>
                <w:spacing w:val="6"/>
                <w:w w:val="105"/>
              </w:rPr>
              <w:t>н</w:t>
            </w:r>
            <w:r w:rsidRPr="00B9061E">
              <w:rPr>
                <w:rFonts w:ascii="Times New Roman" w:hAnsi="Times New Roman" w:cs="Times New Roman"/>
                <w:w w:val="105"/>
              </w:rPr>
              <w:t>н</w:t>
            </w:r>
            <w:r w:rsidRPr="00B9061E">
              <w:rPr>
                <w:rFonts w:ascii="Times New Roman" w:hAnsi="Times New Roman" w:cs="Times New Roman"/>
                <w:spacing w:val="6"/>
                <w:w w:val="105"/>
              </w:rPr>
              <w:t>о</w:t>
            </w:r>
            <w:r w:rsidRPr="00B9061E">
              <w:rPr>
                <w:rFonts w:ascii="Times New Roman" w:hAnsi="Times New Roman" w:cs="Times New Roman"/>
                <w:spacing w:val="5"/>
                <w:w w:val="105"/>
              </w:rPr>
              <w:t>с</w:t>
            </w:r>
            <w:r w:rsidRPr="00B9061E">
              <w:rPr>
                <w:rFonts w:ascii="Times New Roman" w:hAnsi="Times New Roman" w:cs="Times New Roman"/>
                <w:spacing w:val="6"/>
                <w:w w:val="105"/>
              </w:rPr>
              <w:t>т</w:t>
            </w:r>
            <w:r w:rsidRPr="00B9061E">
              <w:rPr>
                <w:rFonts w:ascii="Times New Roman" w:hAnsi="Times New Roman" w:cs="Times New Roman"/>
                <w:w w:val="105"/>
              </w:rPr>
              <w:t>и</w:t>
            </w:r>
            <w:r w:rsidRPr="00B9061E">
              <w:rPr>
                <w:rFonts w:ascii="Times New Roman" w:hAnsi="Times New Roman" w:cs="Times New Roman"/>
                <w:spacing w:val="-4"/>
                <w:w w:val="105"/>
              </w:rPr>
              <w:t xml:space="preserve"> </w:t>
            </w:r>
            <w:r w:rsidRPr="00B9061E">
              <w:rPr>
                <w:rFonts w:ascii="Times New Roman" w:hAnsi="Times New Roman" w:cs="Times New Roman"/>
                <w:spacing w:val="3"/>
                <w:w w:val="105"/>
              </w:rPr>
              <w:t>р</w:t>
            </w:r>
            <w:r w:rsidRPr="00B9061E">
              <w:rPr>
                <w:rFonts w:ascii="Times New Roman" w:hAnsi="Times New Roman" w:cs="Times New Roman"/>
                <w:spacing w:val="10"/>
                <w:w w:val="105"/>
              </w:rPr>
              <w:t>а</w:t>
            </w:r>
            <w:r w:rsidRPr="00B9061E">
              <w:rPr>
                <w:rFonts w:ascii="Times New Roman" w:hAnsi="Times New Roman" w:cs="Times New Roman"/>
                <w:spacing w:val="1"/>
                <w:w w:val="105"/>
              </w:rPr>
              <w:t>з</w:t>
            </w:r>
            <w:r w:rsidRPr="00B9061E">
              <w:rPr>
                <w:rFonts w:ascii="Times New Roman" w:hAnsi="Times New Roman" w:cs="Times New Roman"/>
                <w:w w:val="105"/>
              </w:rPr>
              <w:t>в</w:t>
            </w:r>
            <w:r w:rsidRPr="00B9061E">
              <w:rPr>
                <w:rFonts w:ascii="Times New Roman" w:hAnsi="Times New Roman" w:cs="Times New Roman"/>
                <w:spacing w:val="6"/>
                <w:w w:val="105"/>
              </w:rPr>
              <w:t>ит</w:t>
            </w:r>
            <w:r w:rsidRPr="00B9061E">
              <w:rPr>
                <w:rFonts w:ascii="Times New Roman" w:hAnsi="Times New Roman" w:cs="Times New Roman"/>
                <w:spacing w:val="8"/>
                <w:w w:val="105"/>
              </w:rPr>
              <w:t>и</w:t>
            </w:r>
            <w:r w:rsidRPr="00B9061E">
              <w:rPr>
                <w:rFonts w:ascii="Times New Roman" w:hAnsi="Times New Roman" w:cs="Times New Roman"/>
                <w:w w:val="105"/>
              </w:rPr>
              <w:t>я</w:t>
            </w:r>
            <w:r w:rsidRPr="00B9061E">
              <w:rPr>
                <w:rFonts w:ascii="Times New Roman" w:hAnsi="Times New Roman" w:cs="Times New Roman"/>
                <w:spacing w:val="-3"/>
                <w:w w:val="105"/>
              </w:rPr>
              <w:t xml:space="preserve"> </w:t>
            </w:r>
            <w:r w:rsidRPr="00B9061E">
              <w:rPr>
                <w:rFonts w:ascii="Times New Roman" w:hAnsi="Times New Roman" w:cs="Times New Roman"/>
                <w:spacing w:val="2"/>
                <w:w w:val="105"/>
              </w:rPr>
              <w:t>д</w:t>
            </w:r>
            <w:r w:rsidRPr="00B9061E">
              <w:rPr>
                <w:rFonts w:ascii="Times New Roman" w:hAnsi="Times New Roman" w:cs="Times New Roman"/>
                <w:spacing w:val="7"/>
                <w:w w:val="105"/>
              </w:rPr>
              <w:t>е</w:t>
            </w:r>
            <w:r w:rsidRPr="00B9061E">
              <w:rPr>
                <w:rFonts w:ascii="Times New Roman" w:hAnsi="Times New Roman" w:cs="Times New Roman"/>
                <w:spacing w:val="4"/>
                <w:w w:val="105"/>
              </w:rPr>
              <w:t>т</w:t>
            </w:r>
            <w:r w:rsidRPr="00B9061E">
              <w:rPr>
                <w:rFonts w:ascii="Times New Roman" w:hAnsi="Times New Roman" w:cs="Times New Roman"/>
                <w:spacing w:val="3"/>
                <w:w w:val="105"/>
              </w:rPr>
              <w:t>е</w:t>
            </w:r>
            <w:r w:rsidRPr="00B9061E">
              <w:rPr>
                <w:rFonts w:ascii="Times New Roman" w:hAnsi="Times New Roman" w:cs="Times New Roman"/>
                <w:w w:val="105"/>
              </w:rPr>
              <w:t>й</w:t>
            </w:r>
          </w:p>
        </w:tc>
        <w:tc>
          <w:tcPr>
            <w:tcW w:w="1168" w:type="dxa"/>
            <w:tcBorders>
              <w:top w:val="single" w:sz="4" w:space="0" w:color="auto"/>
              <w:left w:val="single" w:sz="4" w:space="0" w:color="000000"/>
              <w:bottom w:val="single" w:sz="4" w:space="0" w:color="000000"/>
              <w:right w:val="single" w:sz="4" w:space="0" w:color="000000"/>
            </w:tcBorders>
          </w:tcPr>
          <w:p w:rsidR="004F2168" w:rsidRPr="002851B7" w:rsidRDefault="004F2168" w:rsidP="001E5028">
            <w:pPr>
              <w:spacing w:after="0" w:line="240" w:lineRule="auto"/>
              <w:ind w:firstLine="567"/>
              <w:contextualSpacing/>
              <w:rPr>
                <w:rFonts w:ascii="Times New Roman" w:eastAsia="Times New Roman" w:hAnsi="Times New Roman" w:cs="Times New Roman"/>
                <w:b/>
                <w:color w:val="FF0000"/>
                <w:sz w:val="24"/>
                <w:szCs w:val="24"/>
                <w:lang w:eastAsia="ru-RU"/>
              </w:rPr>
            </w:pPr>
          </w:p>
        </w:tc>
      </w:tr>
      <w:tr w:rsidR="002851B7" w:rsidRPr="002851B7"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B55017" w:rsidP="001E5028">
            <w:pPr>
              <w:spacing w:after="0" w:line="240" w:lineRule="auto"/>
              <w:ind w:firstLine="141"/>
              <w:contextualSpacing/>
              <w:rPr>
                <w:rFonts w:ascii="Times New Roman" w:eastAsia="Times New Roman" w:hAnsi="Times New Roman" w:cs="Times New Roman"/>
                <w:b/>
                <w:sz w:val="24"/>
                <w:szCs w:val="24"/>
                <w:lang w:eastAsia="ru-RU"/>
              </w:rPr>
            </w:pPr>
            <w:r w:rsidRPr="00B55017">
              <w:rPr>
                <w:rFonts w:ascii="Times New Roman" w:eastAsia="Times New Roman" w:hAnsi="Times New Roman" w:cs="Times New Roman"/>
                <w:b/>
                <w:sz w:val="24"/>
                <w:szCs w:val="24"/>
                <w:lang w:eastAsia="ru-RU"/>
              </w:rPr>
              <w:t xml:space="preserve"> 2</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Fonts w:ascii="Times New Roman" w:hAnsi="Times New Roman" w:cs="Times New Roman"/>
                <w:color w:val="FF0000"/>
                <w:spacing w:val="3"/>
                <w:w w:val="105"/>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w w:val="105"/>
              </w:rPr>
              <w:t>:</w:t>
            </w:r>
            <w:r w:rsidRPr="00B9061E">
              <w:rPr>
                <w:rFonts w:ascii="Times New Roman" w:hAnsi="Times New Roman" w:cs="Times New Roman"/>
                <w:iCs/>
                <w:spacing w:val="-4"/>
                <w:w w:val="105"/>
              </w:rPr>
              <w:t xml:space="preserve"> </w:t>
            </w:r>
            <w:r w:rsidRPr="00B9061E">
              <w:rPr>
                <w:rFonts w:ascii="Times New Roman" w:hAnsi="Times New Roman" w:cs="Times New Roman"/>
                <w:iCs/>
                <w:spacing w:val="-6"/>
                <w:w w:val="105"/>
              </w:rPr>
              <w:t xml:space="preserve"> </w:t>
            </w:r>
            <w:r w:rsidRPr="00B9061E">
              <w:rPr>
                <w:rFonts w:ascii="Times New Roman" w:hAnsi="Times New Roman" w:cs="Times New Roman"/>
                <w:spacing w:val="2"/>
                <w:w w:val="105"/>
              </w:rPr>
              <w:t>Р</w:t>
            </w:r>
            <w:r w:rsidRPr="00B9061E">
              <w:rPr>
                <w:rFonts w:ascii="Times New Roman" w:hAnsi="Times New Roman" w:cs="Times New Roman"/>
                <w:spacing w:val="10"/>
                <w:w w:val="105"/>
              </w:rPr>
              <w:t>а</w:t>
            </w:r>
            <w:r w:rsidRPr="00B9061E">
              <w:rPr>
                <w:rFonts w:ascii="Times New Roman" w:hAnsi="Times New Roman" w:cs="Times New Roman"/>
                <w:spacing w:val="1"/>
                <w:w w:val="105"/>
              </w:rPr>
              <w:t>з</w:t>
            </w:r>
            <w:r w:rsidRPr="00B9061E">
              <w:rPr>
                <w:rFonts w:ascii="Times New Roman" w:hAnsi="Times New Roman" w:cs="Times New Roman"/>
                <w:w w:val="105"/>
              </w:rPr>
              <w:t>в</w:t>
            </w:r>
            <w:r w:rsidRPr="00B9061E">
              <w:rPr>
                <w:rFonts w:ascii="Times New Roman" w:hAnsi="Times New Roman" w:cs="Times New Roman"/>
                <w:spacing w:val="6"/>
                <w:w w:val="105"/>
              </w:rPr>
              <w:t>ит</w:t>
            </w:r>
            <w:r w:rsidRPr="00B9061E">
              <w:rPr>
                <w:rFonts w:ascii="Times New Roman" w:hAnsi="Times New Roman" w:cs="Times New Roman"/>
                <w:spacing w:val="1"/>
                <w:w w:val="105"/>
              </w:rPr>
              <w:t>и</w:t>
            </w:r>
            <w:r w:rsidRPr="00B9061E">
              <w:rPr>
                <w:rFonts w:ascii="Times New Roman" w:hAnsi="Times New Roman" w:cs="Times New Roman"/>
                <w:w w:val="105"/>
              </w:rPr>
              <w:t>е</w:t>
            </w:r>
            <w:r w:rsidRPr="00B9061E">
              <w:rPr>
                <w:rFonts w:ascii="Times New Roman" w:hAnsi="Times New Roman" w:cs="Times New Roman"/>
                <w:spacing w:val="1"/>
                <w:w w:val="105"/>
              </w:rPr>
              <w:t xml:space="preserve"> </w:t>
            </w:r>
            <w:r w:rsidRPr="00B9061E">
              <w:rPr>
                <w:rFonts w:ascii="Times New Roman" w:hAnsi="Times New Roman" w:cs="Times New Roman"/>
                <w:spacing w:val="6"/>
                <w:w w:val="105"/>
              </w:rPr>
              <w:t>и</w:t>
            </w:r>
            <w:r w:rsidRPr="00B9061E">
              <w:rPr>
                <w:rFonts w:ascii="Times New Roman" w:hAnsi="Times New Roman" w:cs="Times New Roman"/>
                <w:spacing w:val="10"/>
                <w:w w:val="105"/>
              </w:rPr>
              <w:t>г</w:t>
            </w:r>
            <w:r w:rsidRPr="00B9061E">
              <w:rPr>
                <w:rFonts w:ascii="Times New Roman" w:hAnsi="Times New Roman" w:cs="Times New Roman"/>
                <w:spacing w:val="5"/>
                <w:w w:val="105"/>
              </w:rPr>
              <w:t>р</w:t>
            </w:r>
            <w:r w:rsidRPr="00B9061E">
              <w:rPr>
                <w:rFonts w:ascii="Times New Roman" w:hAnsi="Times New Roman" w:cs="Times New Roman"/>
                <w:spacing w:val="1"/>
                <w:w w:val="105"/>
              </w:rPr>
              <w:t>о</w:t>
            </w:r>
            <w:r w:rsidRPr="00B9061E">
              <w:rPr>
                <w:rFonts w:ascii="Times New Roman" w:hAnsi="Times New Roman" w:cs="Times New Roman"/>
                <w:spacing w:val="4"/>
                <w:w w:val="105"/>
              </w:rPr>
              <w:t>в</w:t>
            </w:r>
            <w:r w:rsidRPr="00B9061E">
              <w:rPr>
                <w:rFonts w:ascii="Times New Roman" w:hAnsi="Times New Roman" w:cs="Times New Roman"/>
                <w:spacing w:val="2"/>
                <w:w w:val="105"/>
              </w:rPr>
              <w:t>о</w:t>
            </w:r>
            <w:r w:rsidRPr="00B9061E">
              <w:rPr>
                <w:rFonts w:ascii="Times New Roman" w:hAnsi="Times New Roman" w:cs="Times New Roman"/>
                <w:w w:val="105"/>
              </w:rPr>
              <w:t>й</w:t>
            </w:r>
            <w:r w:rsidRPr="00B9061E">
              <w:rPr>
                <w:rFonts w:ascii="Times New Roman" w:hAnsi="Times New Roman" w:cs="Times New Roman"/>
                <w:spacing w:val="2"/>
                <w:w w:val="105"/>
              </w:rPr>
              <w:t xml:space="preserve"> д</w:t>
            </w:r>
            <w:r w:rsidRPr="00B9061E">
              <w:rPr>
                <w:rFonts w:ascii="Times New Roman" w:hAnsi="Times New Roman" w:cs="Times New Roman"/>
                <w:spacing w:val="6"/>
                <w:w w:val="105"/>
              </w:rPr>
              <w:t>ея</w:t>
            </w:r>
            <w:r w:rsidRPr="00B9061E">
              <w:rPr>
                <w:rFonts w:ascii="Times New Roman" w:hAnsi="Times New Roman" w:cs="Times New Roman"/>
                <w:spacing w:val="4"/>
                <w:w w:val="105"/>
              </w:rPr>
              <w:t>т</w:t>
            </w:r>
            <w:r w:rsidRPr="00B9061E">
              <w:rPr>
                <w:rFonts w:ascii="Times New Roman" w:hAnsi="Times New Roman" w:cs="Times New Roman"/>
                <w:spacing w:val="7"/>
                <w:w w:val="105"/>
              </w:rPr>
              <w:t>е</w:t>
            </w:r>
            <w:r w:rsidRPr="00B9061E">
              <w:rPr>
                <w:rFonts w:ascii="Times New Roman" w:hAnsi="Times New Roman" w:cs="Times New Roman"/>
                <w:spacing w:val="6"/>
                <w:w w:val="105"/>
              </w:rPr>
              <w:t>л</w:t>
            </w:r>
            <w:r w:rsidRPr="00B9061E">
              <w:rPr>
                <w:rFonts w:ascii="Times New Roman" w:hAnsi="Times New Roman" w:cs="Times New Roman"/>
                <w:spacing w:val="2"/>
                <w:w w:val="105"/>
              </w:rPr>
              <w:t>ь</w:t>
            </w:r>
            <w:r w:rsidRPr="00B9061E">
              <w:rPr>
                <w:rFonts w:ascii="Times New Roman" w:hAnsi="Times New Roman" w:cs="Times New Roman"/>
                <w:w w:val="105"/>
              </w:rPr>
              <w:t>н</w:t>
            </w:r>
            <w:r w:rsidRPr="00B9061E">
              <w:rPr>
                <w:rFonts w:ascii="Times New Roman" w:hAnsi="Times New Roman" w:cs="Times New Roman"/>
                <w:spacing w:val="6"/>
                <w:w w:val="105"/>
              </w:rPr>
              <w:t>о</w:t>
            </w:r>
            <w:r w:rsidRPr="00B9061E">
              <w:rPr>
                <w:rFonts w:ascii="Times New Roman" w:hAnsi="Times New Roman" w:cs="Times New Roman"/>
                <w:spacing w:val="5"/>
                <w:w w:val="105"/>
              </w:rPr>
              <w:t>с</w:t>
            </w:r>
            <w:r w:rsidRPr="00B9061E">
              <w:rPr>
                <w:rFonts w:ascii="Times New Roman" w:hAnsi="Times New Roman" w:cs="Times New Roman"/>
                <w:spacing w:val="6"/>
                <w:w w:val="105"/>
              </w:rPr>
              <w:t>т</w:t>
            </w:r>
            <w:r w:rsidRPr="00B9061E">
              <w:rPr>
                <w:rFonts w:ascii="Times New Roman" w:hAnsi="Times New Roman" w:cs="Times New Roman"/>
                <w:w w:val="105"/>
              </w:rPr>
              <w:t>и</w:t>
            </w:r>
          </w:p>
        </w:tc>
        <w:tc>
          <w:tcPr>
            <w:tcW w:w="1168" w:type="dxa"/>
            <w:tcBorders>
              <w:top w:val="single" w:sz="4" w:space="0" w:color="auto"/>
              <w:left w:val="single" w:sz="4" w:space="0" w:color="000000"/>
              <w:bottom w:val="single" w:sz="4" w:space="0" w:color="000000"/>
              <w:right w:val="single" w:sz="4" w:space="0" w:color="000000"/>
            </w:tcBorders>
          </w:tcPr>
          <w:p w:rsidR="004F2168" w:rsidRPr="002851B7" w:rsidRDefault="004F2168" w:rsidP="001E5028">
            <w:pPr>
              <w:spacing w:after="0" w:line="240" w:lineRule="auto"/>
              <w:ind w:firstLine="567"/>
              <w:contextualSpacing/>
              <w:rPr>
                <w:rFonts w:ascii="Times New Roman" w:eastAsia="Times New Roman" w:hAnsi="Times New Roman" w:cs="Times New Roman"/>
                <w:b/>
                <w:color w:val="FF0000"/>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3</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Style w:val="af5"/>
                <w:rFonts w:ascii="Times New Roman" w:hAnsi="Times New Roman"/>
                <w:b w:val="0"/>
                <w:iCs/>
                <w:spacing w:val="-6"/>
                <w:w w:val="105"/>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w w:val="105"/>
              </w:rPr>
              <w:t>:</w:t>
            </w:r>
            <w:r w:rsidRPr="00B9061E">
              <w:rPr>
                <w:rFonts w:ascii="Times New Roman" w:hAnsi="Times New Roman" w:cs="Times New Roman"/>
                <w:iCs/>
                <w:spacing w:val="-4"/>
                <w:w w:val="105"/>
              </w:rPr>
              <w:t xml:space="preserve"> </w:t>
            </w:r>
            <w:r w:rsidRPr="00B9061E">
              <w:rPr>
                <w:rStyle w:val="af5"/>
                <w:rFonts w:ascii="Times New Roman" w:eastAsiaTheme="majorEastAsia" w:hAnsi="Times New Roman"/>
                <w:b w:val="0"/>
              </w:rPr>
              <w:t xml:space="preserve">Педагогическая диагностика результатов освоения программы и мониторинга индивидуального развития детей </w:t>
            </w:r>
          </w:p>
        </w:tc>
        <w:tc>
          <w:tcPr>
            <w:tcW w:w="1168"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4</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Fonts w:ascii="Times New Roman" w:hAnsi="Times New Roman" w:cs="Times New Roman"/>
                <w:iCs/>
                <w:w w:val="105"/>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w w:val="105"/>
              </w:rPr>
              <w:t>:</w:t>
            </w:r>
            <w:r w:rsidRPr="00B9061E">
              <w:rPr>
                <w:rFonts w:ascii="Times New Roman" w:hAnsi="Times New Roman" w:cs="Times New Roman"/>
                <w:iCs/>
                <w:spacing w:val="-4"/>
                <w:w w:val="105"/>
              </w:rPr>
              <w:t xml:space="preserve"> </w:t>
            </w:r>
            <w:r w:rsidRPr="00B9061E">
              <w:rPr>
                <w:rFonts w:ascii="Times New Roman" w:hAnsi="Times New Roman" w:cs="Times New Roman"/>
                <w:spacing w:val="-2"/>
                <w:w w:val="105"/>
              </w:rPr>
              <w:t xml:space="preserve"> П</w:t>
            </w:r>
            <w:r w:rsidRPr="00B9061E">
              <w:rPr>
                <w:rFonts w:ascii="Times New Roman" w:hAnsi="Times New Roman" w:cs="Times New Roman"/>
                <w:w w:val="105"/>
              </w:rPr>
              <w:t>р</w:t>
            </w:r>
            <w:r w:rsidRPr="00B9061E">
              <w:rPr>
                <w:rFonts w:ascii="Times New Roman" w:hAnsi="Times New Roman" w:cs="Times New Roman"/>
                <w:spacing w:val="6"/>
                <w:w w:val="105"/>
              </w:rPr>
              <w:t>и</w:t>
            </w:r>
            <w:r w:rsidRPr="00B9061E">
              <w:rPr>
                <w:rFonts w:ascii="Times New Roman" w:hAnsi="Times New Roman" w:cs="Times New Roman"/>
                <w:spacing w:val="1"/>
                <w:w w:val="105"/>
              </w:rPr>
              <w:t>м</w:t>
            </w:r>
            <w:r w:rsidRPr="00B9061E">
              <w:rPr>
                <w:rFonts w:ascii="Times New Roman" w:hAnsi="Times New Roman" w:cs="Times New Roman"/>
                <w:spacing w:val="3"/>
                <w:w w:val="105"/>
              </w:rPr>
              <w:t>е</w:t>
            </w:r>
            <w:r w:rsidRPr="00B9061E">
              <w:rPr>
                <w:rFonts w:ascii="Times New Roman" w:hAnsi="Times New Roman" w:cs="Times New Roman"/>
                <w:w w:val="105"/>
              </w:rPr>
              <w:t>рн</w:t>
            </w:r>
            <w:r w:rsidRPr="00B9061E">
              <w:rPr>
                <w:rFonts w:ascii="Times New Roman" w:hAnsi="Times New Roman" w:cs="Times New Roman"/>
                <w:spacing w:val="6"/>
                <w:w w:val="105"/>
              </w:rPr>
              <w:t>о</w:t>
            </w:r>
            <w:r w:rsidRPr="00B9061E">
              <w:rPr>
                <w:rFonts w:ascii="Times New Roman" w:hAnsi="Times New Roman" w:cs="Times New Roman"/>
                <w:w w:val="105"/>
              </w:rPr>
              <w:t>е</w:t>
            </w:r>
            <w:r w:rsidRPr="00B9061E">
              <w:rPr>
                <w:rFonts w:ascii="Times New Roman" w:hAnsi="Times New Roman" w:cs="Times New Roman"/>
                <w:spacing w:val="-8"/>
                <w:w w:val="105"/>
              </w:rPr>
              <w:t xml:space="preserve"> </w:t>
            </w:r>
            <w:r w:rsidRPr="00B9061E">
              <w:rPr>
                <w:rFonts w:ascii="Times New Roman" w:hAnsi="Times New Roman" w:cs="Times New Roman"/>
                <w:spacing w:val="2"/>
                <w:w w:val="105"/>
              </w:rPr>
              <w:t>ко</w:t>
            </w:r>
            <w:r w:rsidRPr="00B9061E">
              <w:rPr>
                <w:rFonts w:ascii="Times New Roman" w:hAnsi="Times New Roman" w:cs="Times New Roman"/>
                <w:spacing w:val="7"/>
                <w:w w:val="105"/>
              </w:rPr>
              <w:t>м</w:t>
            </w:r>
            <w:r w:rsidRPr="00B9061E">
              <w:rPr>
                <w:rFonts w:ascii="Times New Roman" w:hAnsi="Times New Roman" w:cs="Times New Roman"/>
                <w:spacing w:val="8"/>
                <w:w w:val="105"/>
              </w:rPr>
              <w:t>п</w:t>
            </w:r>
            <w:r w:rsidRPr="00B9061E">
              <w:rPr>
                <w:rFonts w:ascii="Times New Roman" w:hAnsi="Times New Roman" w:cs="Times New Roman"/>
                <w:w w:val="105"/>
              </w:rPr>
              <w:t>л</w:t>
            </w:r>
            <w:r w:rsidRPr="00B9061E">
              <w:rPr>
                <w:rFonts w:ascii="Times New Roman" w:hAnsi="Times New Roman" w:cs="Times New Roman"/>
                <w:spacing w:val="2"/>
                <w:w w:val="105"/>
              </w:rPr>
              <w:t>е</w:t>
            </w:r>
            <w:r w:rsidRPr="00B9061E">
              <w:rPr>
                <w:rFonts w:ascii="Times New Roman" w:hAnsi="Times New Roman" w:cs="Times New Roman"/>
                <w:spacing w:val="3"/>
                <w:w w:val="105"/>
              </w:rPr>
              <w:t>кс</w:t>
            </w:r>
            <w:r w:rsidRPr="00B9061E">
              <w:rPr>
                <w:rFonts w:ascii="Times New Roman" w:hAnsi="Times New Roman" w:cs="Times New Roman"/>
                <w:w w:val="105"/>
              </w:rPr>
              <w:t>н</w:t>
            </w:r>
            <w:r w:rsidRPr="00B9061E">
              <w:rPr>
                <w:rFonts w:ascii="Times New Roman" w:hAnsi="Times New Roman" w:cs="Times New Roman"/>
                <w:spacing w:val="3"/>
                <w:w w:val="105"/>
              </w:rPr>
              <w:t>о</w:t>
            </w:r>
            <w:r w:rsidRPr="00B9061E">
              <w:rPr>
                <w:rFonts w:ascii="Times New Roman" w:hAnsi="Times New Roman" w:cs="Times New Roman"/>
                <w:w w:val="105"/>
              </w:rPr>
              <w:t>-</w:t>
            </w:r>
            <w:r w:rsidRPr="00B9061E">
              <w:rPr>
                <w:rFonts w:ascii="Times New Roman" w:hAnsi="Times New Roman" w:cs="Times New Roman"/>
                <w:spacing w:val="4"/>
                <w:w w:val="105"/>
              </w:rPr>
              <w:t>т</w:t>
            </w:r>
            <w:r w:rsidRPr="00B9061E">
              <w:rPr>
                <w:rFonts w:ascii="Times New Roman" w:hAnsi="Times New Roman" w:cs="Times New Roman"/>
                <w:spacing w:val="3"/>
                <w:w w:val="105"/>
              </w:rPr>
              <w:t>е</w:t>
            </w:r>
            <w:r w:rsidRPr="00B9061E">
              <w:rPr>
                <w:rFonts w:ascii="Times New Roman" w:hAnsi="Times New Roman" w:cs="Times New Roman"/>
                <w:spacing w:val="6"/>
                <w:w w:val="105"/>
              </w:rPr>
              <w:t>м</w:t>
            </w:r>
            <w:r w:rsidRPr="00B9061E">
              <w:rPr>
                <w:rFonts w:ascii="Times New Roman" w:hAnsi="Times New Roman" w:cs="Times New Roman"/>
                <w:spacing w:val="1"/>
                <w:w w:val="105"/>
              </w:rPr>
              <w:t>а</w:t>
            </w:r>
            <w:r w:rsidRPr="00B9061E">
              <w:rPr>
                <w:rFonts w:ascii="Times New Roman" w:hAnsi="Times New Roman" w:cs="Times New Roman"/>
                <w:spacing w:val="6"/>
                <w:w w:val="105"/>
              </w:rPr>
              <w:t>т</w:t>
            </w:r>
            <w:r w:rsidRPr="00B9061E">
              <w:rPr>
                <w:rFonts w:ascii="Times New Roman" w:hAnsi="Times New Roman" w:cs="Times New Roman"/>
                <w:spacing w:val="8"/>
                <w:w w:val="105"/>
              </w:rPr>
              <w:t>и</w:t>
            </w:r>
            <w:r w:rsidRPr="00B9061E">
              <w:rPr>
                <w:rFonts w:ascii="Times New Roman" w:hAnsi="Times New Roman" w:cs="Times New Roman"/>
                <w:spacing w:val="1"/>
                <w:w w:val="105"/>
              </w:rPr>
              <w:t>ч</w:t>
            </w:r>
            <w:r w:rsidRPr="00B9061E">
              <w:rPr>
                <w:rFonts w:ascii="Times New Roman" w:hAnsi="Times New Roman" w:cs="Times New Roman"/>
                <w:spacing w:val="6"/>
                <w:w w:val="105"/>
              </w:rPr>
              <w:t>е</w:t>
            </w:r>
            <w:r w:rsidRPr="00B9061E">
              <w:rPr>
                <w:rFonts w:ascii="Times New Roman" w:hAnsi="Times New Roman" w:cs="Times New Roman"/>
                <w:spacing w:val="3"/>
                <w:w w:val="105"/>
              </w:rPr>
              <w:t>с</w:t>
            </w:r>
            <w:r w:rsidRPr="00B9061E">
              <w:rPr>
                <w:rFonts w:ascii="Times New Roman" w:hAnsi="Times New Roman" w:cs="Times New Roman"/>
                <w:spacing w:val="2"/>
                <w:w w:val="105"/>
              </w:rPr>
              <w:t>к</w:t>
            </w:r>
            <w:r w:rsidRPr="00B9061E">
              <w:rPr>
                <w:rFonts w:ascii="Times New Roman" w:hAnsi="Times New Roman" w:cs="Times New Roman"/>
                <w:spacing w:val="6"/>
                <w:w w:val="105"/>
              </w:rPr>
              <w:t>о</w:t>
            </w:r>
            <w:r w:rsidRPr="00B9061E">
              <w:rPr>
                <w:rFonts w:ascii="Times New Roman" w:hAnsi="Times New Roman" w:cs="Times New Roman"/>
                <w:w w:val="105"/>
              </w:rPr>
              <w:t>е</w:t>
            </w:r>
            <w:r w:rsidRPr="00B9061E">
              <w:rPr>
                <w:rFonts w:ascii="Times New Roman" w:hAnsi="Times New Roman" w:cs="Times New Roman"/>
              </w:rPr>
              <w:t xml:space="preserve"> </w:t>
            </w:r>
            <w:r w:rsidRPr="00B9061E">
              <w:rPr>
                <w:rFonts w:ascii="Times New Roman" w:hAnsi="Times New Roman" w:cs="Times New Roman"/>
                <w:spacing w:val="8"/>
                <w:w w:val="105"/>
              </w:rPr>
              <w:t>п</w:t>
            </w:r>
            <w:r w:rsidRPr="00B9061E">
              <w:rPr>
                <w:rFonts w:ascii="Times New Roman" w:hAnsi="Times New Roman" w:cs="Times New Roman"/>
                <w:spacing w:val="4"/>
                <w:w w:val="105"/>
              </w:rPr>
              <w:t>л</w:t>
            </w:r>
            <w:r w:rsidRPr="00B9061E">
              <w:rPr>
                <w:rFonts w:ascii="Times New Roman" w:hAnsi="Times New Roman" w:cs="Times New Roman"/>
                <w:spacing w:val="9"/>
                <w:w w:val="105"/>
              </w:rPr>
              <w:t>а</w:t>
            </w:r>
            <w:r w:rsidRPr="00B9061E">
              <w:rPr>
                <w:rFonts w:ascii="Times New Roman" w:hAnsi="Times New Roman" w:cs="Times New Roman"/>
                <w:spacing w:val="6"/>
                <w:w w:val="105"/>
              </w:rPr>
              <w:t>н</w:t>
            </w:r>
            <w:r w:rsidRPr="00B9061E">
              <w:rPr>
                <w:rFonts w:ascii="Times New Roman" w:hAnsi="Times New Roman" w:cs="Times New Roman"/>
                <w:spacing w:val="7"/>
                <w:w w:val="105"/>
              </w:rPr>
              <w:t>и</w:t>
            </w:r>
            <w:r w:rsidRPr="00B9061E">
              <w:rPr>
                <w:rFonts w:ascii="Times New Roman" w:hAnsi="Times New Roman" w:cs="Times New Roman"/>
                <w:spacing w:val="5"/>
                <w:w w:val="105"/>
              </w:rPr>
              <w:t>р</w:t>
            </w:r>
            <w:r w:rsidRPr="00B9061E">
              <w:rPr>
                <w:rFonts w:ascii="Times New Roman" w:hAnsi="Times New Roman" w:cs="Times New Roman"/>
                <w:spacing w:val="1"/>
                <w:w w:val="105"/>
              </w:rPr>
              <w:t>о</w:t>
            </w:r>
            <w:r w:rsidRPr="00B9061E">
              <w:rPr>
                <w:rFonts w:ascii="Times New Roman" w:hAnsi="Times New Roman" w:cs="Times New Roman"/>
                <w:spacing w:val="4"/>
                <w:w w:val="105"/>
              </w:rPr>
              <w:t>в</w:t>
            </w:r>
            <w:r w:rsidRPr="00B9061E">
              <w:rPr>
                <w:rFonts w:ascii="Times New Roman" w:hAnsi="Times New Roman" w:cs="Times New Roman"/>
                <w:spacing w:val="9"/>
                <w:w w:val="105"/>
              </w:rPr>
              <w:t>а</w:t>
            </w:r>
            <w:r w:rsidRPr="00B9061E">
              <w:rPr>
                <w:rFonts w:ascii="Times New Roman" w:hAnsi="Times New Roman" w:cs="Times New Roman"/>
                <w:spacing w:val="6"/>
                <w:w w:val="105"/>
              </w:rPr>
              <w:t>н</w:t>
            </w:r>
            <w:r w:rsidRPr="00B9061E">
              <w:rPr>
                <w:rFonts w:ascii="Times New Roman" w:hAnsi="Times New Roman" w:cs="Times New Roman"/>
                <w:spacing w:val="1"/>
                <w:w w:val="105"/>
              </w:rPr>
              <w:t>и</w:t>
            </w:r>
            <w:r w:rsidRPr="00B9061E">
              <w:rPr>
                <w:rFonts w:ascii="Times New Roman" w:hAnsi="Times New Roman" w:cs="Times New Roman"/>
                <w:w w:val="105"/>
              </w:rPr>
              <w:t>е</w:t>
            </w:r>
          </w:p>
        </w:tc>
        <w:tc>
          <w:tcPr>
            <w:tcW w:w="1168"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Style w:val="af5"/>
                <w:rFonts w:ascii="Times New Roman" w:eastAsiaTheme="majorEastAsia" w:hAnsi="Times New Roman"/>
                <w:b w:val="0"/>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w w:val="105"/>
              </w:rPr>
              <w:t>:</w:t>
            </w:r>
            <w:r w:rsidRPr="00B9061E">
              <w:rPr>
                <w:rFonts w:ascii="Times New Roman" w:hAnsi="Times New Roman" w:cs="Times New Roman"/>
                <w:iCs/>
                <w:spacing w:val="-4"/>
                <w:w w:val="105"/>
              </w:rPr>
              <w:t xml:space="preserve"> </w:t>
            </w:r>
            <w:r w:rsidRPr="00B9061E">
              <w:rPr>
                <w:rFonts w:ascii="Times New Roman" w:hAnsi="Times New Roman" w:cs="Times New Roman"/>
                <w:b/>
                <w:iCs/>
                <w:spacing w:val="-6"/>
                <w:w w:val="105"/>
              </w:rPr>
              <w:t xml:space="preserve"> </w:t>
            </w:r>
            <w:r w:rsidRPr="00B9061E">
              <w:rPr>
                <w:rStyle w:val="af5"/>
                <w:rFonts w:ascii="Times New Roman" w:eastAsiaTheme="majorEastAsia" w:hAnsi="Times New Roman"/>
                <w:b w:val="0"/>
              </w:rPr>
              <w:t>Учебный план</w:t>
            </w:r>
          </w:p>
        </w:tc>
        <w:tc>
          <w:tcPr>
            <w:tcW w:w="1168"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000000"/>
              <w:right w:val="single" w:sz="4" w:space="0" w:color="000000"/>
            </w:tcBorders>
          </w:tcPr>
          <w:p w:rsidR="004F2168"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tc>
        <w:tc>
          <w:tcPr>
            <w:tcW w:w="7557" w:type="dxa"/>
            <w:tcBorders>
              <w:top w:val="single" w:sz="4" w:space="0" w:color="auto"/>
              <w:left w:val="single" w:sz="4" w:space="0" w:color="000000"/>
              <w:bottom w:val="single" w:sz="4" w:space="0" w:color="000000"/>
              <w:right w:val="single" w:sz="4" w:space="0" w:color="000000"/>
            </w:tcBorders>
          </w:tcPr>
          <w:p w:rsidR="004F2168" w:rsidRPr="00B9061E" w:rsidRDefault="004F2168" w:rsidP="00DD6EF1">
            <w:pPr>
              <w:spacing w:after="0" w:line="240" w:lineRule="auto"/>
              <w:ind w:left="327" w:right="142"/>
              <w:contextualSpacing/>
              <w:jc w:val="both"/>
              <w:rPr>
                <w:rStyle w:val="af5"/>
                <w:rFonts w:ascii="Times New Roman" w:eastAsiaTheme="majorEastAsia" w:hAnsi="Times New Roman"/>
                <w:b w:val="0"/>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Pr="00B9061E">
              <w:rPr>
                <w:rFonts w:ascii="Times New Roman" w:hAnsi="Times New Roman" w:cs="Times New Roman"/>
                <w:iCs/>
                <w:w w:val="105"/>
              </w:rPr>
              <w:t>е</w:t>
            </w:r>
            <w:r w:rsidR="00B55017" w:rsidRPr="00B9061E">
              <w:rPr>
                <w:rFonts w:ascii="Times New Roman" w:hAnsi="Times New Roman" w:cs="Times New Roman"/>
                <w:iCs/>
                <w:w w:val="105"/>
              </w:rPr>
              <w:t>:</w:t>
            </w:r>
            <w:r w:rsidRPr="00B9061E">
              <w:rPr>
                <w:rFonts w:ascii="Times New Roman" w:hAnsi="Times New Roman" w:cs="Times New Roman"/>
                <w:iCs/>
                <w:spacing w:val="-4"/>
                <w:w w:val="105"/>
              </w:rPr>
              <w:t xml:space="preserve"> </w:t>
            </w:r>
            <w:r w:rsidRPr="00B9061E">
              <w:rPr>
                <w:rFonts w:ascii="Times New Roman" w:hAnsi="Times New Roman" w:cs="Times New Roman"/>
                <w:b/>
                <w:iCs/>
                <w:spacing w:val="-6"/>
                <w:w w:val="105"/>
              </w:rPr>
              <w:t xml:space="preserve"> </w:t>
            </w:r>
            <w:r w:rsidRPr="00B9061E">
              <w:rPr>
                <w:rStyle w:val="af5"/>
                <w:rFonts w:ascii="Times New Roman" w:eastAsiaTheme="majorEastAsia" w:hAnsi="Times New Roman"/>
                <w:b w:val="0"/>
              </w:rPr>
              <w:t>Сетка занятий</w:t>
            </w:r>
          </w:p>
        </w:tc>
        <w:tc>
          <w:tcPr>
            <w:tcW w:w="1168" w:type="dxa"/>
            <w:tcBorders>
              <w:top w:val="single" w:sz="4" w:space="0" w:color="auto"/>
              <w:left w:val="single" w:sz="4" w:space="0" w:color="000000"/>
              <w:bottom w:val="single" w:sz="4" w:space="0" w:color="000000"/>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4F2168"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7557" w:type="dxa"/>
            <w:tcBorders>
              <w:top w:val="single" w:sz="4" w:space="0" w:color="auto"/>
              <w:left w:val="single" w:sz="4" w:space="0" w:color="000000"/>
              <w:bottom w:val="single" w:sz="4" w:space="0" w:color="auto"/>
              <w:right w:val="single" w:sz="4" w:space="0" w:color="000000"/>
            </w:tcBorders>
          </w:tcPr>
          <w:p w:rsidR="004F2168" w:rsidRPr="00B9061E" w:rsidRDefault="004F2168" w:rsidP="00DD6EF1">
            <w:pPr>
              <w:spacing w:after="0" w:line="240" w:lineRule="auto"/>
              <w:ind w:left="327" w:right="142"/>
              <w:contextualSpacing/>
              <w:jc w:val="both"/>
              <w:rPr>
                <w:rFonts w:ascii="Times New Roman" w:hAnsi="Times New Roman" w:cs="Times New Roman"/>
                <w:iCs/>
                <w:w w:val="105"/>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00B55017" w:rsidRPr="00B9061E">
              <w:rPr>
                <w:rFonts w:ascii="Times New Roman" w:hAnsi="Times New Roman" w:cs="Times New Roman"/>
                <w:iCs/>
                <w:w w:val="105"/>
              </w:rPr>
              <w:t xml:space="preserve">е: </w:t>
            </w:r>
            <w:r w:rsidRPr="00B9061E">
              <w:rPr>
                <w:rFonts w:ascii="Times New Roman" w:hAnsi="Times New Roman" w:cs="Times New Roman"/>
                <w:iCs/>
                <w:w w:val="105"/>
              </w:rPr>
              <w:t xml:space="preserve">  Методы и приемы обучения</w:t>
            </w:r>
          </w:p>
        </w:tc>
        <w:tc>
          <w:tcPr>
            <w:tcW w:w="1168" w:type="dxa"/>
            <w:tcBorders>
              <w:top w:val="single" w:sz="4" w:space="0" w:color="auto"/>
              <w:left w:val="single" w:sz="4" w:space="0" w:color="000000"/>
              <w:bottom w:val="single" w:sz="4" w:space="0" w:color="auto"/>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4F2168"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tc>
        <w:tc>
          <w:tcPr>
            <w:tcW w:w="7557" w:type="dxa"/>
            <w:tcBorders>
              <w:top w:val="single" w:sz="4" w:space="0" w:color="auto"/>
              <w:left w:val="single" w:sz="4" w:space="0" w:color="000000"/>
              <w:bottom w:val="single" w:sz="4" w:space="0" w:color="auto"/>
              <w:right w:val="single" w:sz="4" w:space="0" w:color="000000"/>
            </w:tcBorders>
          </w:tcPr>
          <w:p w:rsidR="004F2168" w:rsidRPr="00B9061E" w:rsidRDefault="004F2168" w:rsidP="00DD6EF1">
            <w:pPr>
              <w:spacing w:after="0" w:line="240" w:lineRule="auto"/>
              <w:ind w:left="327" w:right="142"/>
              <w:contextualSpacing/>
              <w:jc w:val="both"/>
              <w:rPr>
                <w:rStyle w:val="af5"/>
                <w:rFonts w:ascii="Times New Roman" w:eastAsiaTheme="majorEastAsia" w:hAnsi="Times New Roman"/>
                <w:b w:val="0"/>
              </w:rPr>
            </w:pPr>
            <w:r w:rsidRPr="00B9061E">
              <w:rPr>
                <w:rFonts w:ascii="Times New Roman" w:hAnsi="Times New Roman" w:cs="Times New Roman"/>
                <w:iCs/>
                <w:w w:val="105"/>
              </w:rPr>
              <w:t>П</w:t>
            </w:r>
            <w:r w:rsidRPr="00B9061E">
              <w:rPr>
                <w:rFonts w:ascii="Times New Roman" w:hAnsi="Times New Roman" w:cs="Times New Roman"/>
                <w:iCs/>
                <w:spacing w:val="8"/>
                <w:w w:val="105"/>
              </w:rPr>
              <w:t>р</w:t>
            </w:r>
            <w:r w:rsidRPr="00B9061E">
              <w:rPr>
                <w:rFonts w:ascii="Times New Roman" w:hAnsi="Times New Roman" w:cs="Times New Roman"/>
                <w:iCs/>
                <w:spacing w:val="11"/>
                <w:w w:val="105"/>
              </w:rPr>
              <w:t>и</w:t>
            </w:r>
            <w:r w:rsidRPr="00B9061E">
              <w:rPr>
                <w:rFonts w:ascii="Times New Roman" w:hAnsi="Times New Roman" w:cs="Times New Roman"/>
                <w:iCs/>
                <w:spacing w:val="6"/>
                <w:w w:val="105"/>
              </w:rPr>
              <w:t>л</w:t>
            </w:r>
            <w:r w:rsidRPr="00B9061E">
              <w:rPr>
                <w:rFonts w:ascii="Times New Roman" w:hAnsi="Times New Roman" w:cs="Times New Roman"/>
                <w:iCs/>
                <w:spacing w:val="4"/>
                <w:w w:val="105"/>
              </w:rPr>
              <w:t>о</w:t>
            </w:r>
            <w:r w:rsidRPr="00B9061E">
              <w:rPr>
                <w:rFonts w:ascii="Times New Roman" w:hAnsi="Times New Roman" w:cs="Times New Roman"/>
                <w:iCs/>
                <w:spacing w:val="5"/>
                <w:w w:val="105"/>
              </w:rPr>
              <w:t>ж</w:t>
            </w:r>
            <w:r w:rsidRPr="00B9061E">
              <w:rPr>
                <w:rFonts w:ascii="Times New Roman" w:hAnsi="Times New Roman" w:cs="Times New Roman"/>
                <w:iCs/>
                <w:spacing w:val="9"/>
                <w:w w:val="105"/>
              </w:rPr>
              <w:t>е</w:t>
            </w:r>
            <w:r w:rsidRPr="00B9061E">
              <w:rPr>
                <w:rFonts w:ascii="Times New Roman" w:hAnsi="Times New Roman" w:cs="Times New Roman"/>
                <w:iCs/>
                <w:spacing w:val="6"/>
                <w:w w:val="105"/>
              </w:rPr>
              <w:t>н</w:t>
            </w:r>
            <w:r w:rsidRPr="00B9061E">
              <w:rPr>
                <w:rFonts w:ascii="Times New Roman" w:hAnsi="Times New Roman" w:cs="Times New Roman"/>
                <w:iCs/>
                <w:spacing w:val="7"/>
                <w:w w:val="105"/>
              </w:rPr>
              <w:t>и</w:t>
            </w:r>
            <w:r w:rsidR="00B55017" w:rsidRPr="00B9061E">
              <w:rPr>
                <w:rFonts w:ascii="Times New Roman" w:hAnsi="Times New Roman" w:cs="Times New Roman"/>
                <w:iCs/>
                <w:w w:val="105"/>
              </w:rPr>
              <w:t xml:space="preserve">е: </w:t>
            </w:r>
            <w:r w:rsidRPr="00B9061E">
              <w:rPr>
                <w:rFonts w:ascii="Times New Roman" w:hAnsi="Times New Roman" w:cs="Times New Roman"/>
                <w:iCs/>
                <w:w w:val="105"/>
              </w:rPr>
              <w:t xml:space="preserve"> Общие принципы размещения материалов в групповом помещении </w:t>
            </w:r>
          </w:p>
        </w:tc>
        <w:tc>
          <w:tcPr>
            <w:tcW w:w="1168" w:type="dxa"/>
            <w:tcBorders>
              <w:top w:val="single" w:sz="4" w:space="0" w:color="auto"/>
              <w:left w:val="single" w:sz="4" w:space="0" w:color="000000"/>
              <w:bottom w:val="single" w:sz="4" w:space="0" w:color="auto"/>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4F2168"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4F2168"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tc>
        <w:tc>
          <w:tcPr>
            <w:tcW w:w="7557" w:type="dxa"/>
            <w:tcBorders>
              <w:top w:val="single" w:sz="4" w:space="0" w:color="auto"/>
              <w:left w:val="single" w:sz="4" w:space="0" w:color="000000"/>
              <w:bottom w:val="single" w:sz="4" w:space="0" w:color="auto"/>
              <w:right w:val="single" w:sz="4" w:space="0" w:color="000000"/>
            </w:tcBorders>
          </w:tcPr>
          <w:p w:rsidR="004F2168" w:rsidRPr="00B9061E" w:rsidRDefault="004F2168" w:rsidP="00DD6EF1">
            <w:pPr>
              <w:spacing w:after="0" w:line="240" w:lineRule="auto"/>
              <w:ind w:left="327" w:right="142"/>
              <w:contextualSpacing/>
              <w:jc w:val="both"/>
              <w:rPr>
                <w:rFonts w:ascii="Times New Roman" w:hAnsi="Times New Roman" w:cs="Times New Roman"/>
                <w:b/>
                <w:bCs/>
              </w:rPr>
            </w:pPr>
            <w:r w:rsidRPr="00B9061E">
              <w:rPr>
                <w:rFonts w:ascii="Times New Roman" w:hAnsi="Times New Roman" w:cs="Times New Roman"/>
              </w:rPr>
              <w:t>Приложение</w:t>
            </w:r>
            <w:r w:rsidR="00B55017" w:rsidRPr="00B9061E">
              <w:rPr>
                <w:rFonts w:ascii="Times New Roman" w:hAnsi="Times New Roman" w:cs="Times New Roman"/>
              </w:rPr>
              <w:t>:</w:t>
            </w:r>
            <w:r w:rsidRPr="00B9061E">
              <w:rPr>
                <w:rFonts w:ascii="Times New Roman" w:hAnsi="Times New Roman" w:cs="Times New Roman"/>
              </w:rPr>
              <w:t xml:space="preserve"> </w:t>
            </w:r>
            <w:r w:rsidRPr="00B9061E">
              <w:rPr>
                <w:rFonts w:ascii="Times New Roman" w:hAnsi="Times New Roman" w:cs="Times New Roman"/>
                <w:i/>
              </w:rPr>
              <w:t xml:space="preserve"> </w:t>
            </w:r>
            <w:r w:rsidR="00BE10E1" w:rsidRPr="00DD6EF1">
              <w:rPr>
                <w:rFonts w:ascii="Times New Roman" w:hAnsi="Times New Roman" w:cs="Times New Roman"/>
                <w:bCs/>
              </w:rPr>
              <w:t>Комплексно-тематическое планирование части формируемой участниками образовательных отношений</w:t>
            </w:r>
          </w:p>
        </w:tc>
        <w:tc>
          <w:tcPr>
            <w:tcW w:w="1168" w:type="dxa"/>
            <w:tcBorders>
              <w:top w:val="single" w:sz="4" w:space="0" w:color="auto"/>
              <w:left w:val="single" w:sz="4" w:space="0" w:color="000000"/>
              <w:bottom w:val="single" w:sz="4" w:space="0" w:color="auto"/>
              <w:right w:val="single" w:sz="4" w:space="0" w:color="000000"/>
            </w:tcBorders>
          </w:tcPr>
          <w:p w:rsidR="004F2168" w:rsidRPr="00A52DF6" w:rsidRDefault="004F2168"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10.1</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E10E1" w:rsidP="00DD6EF1">
            <w:pPr>
              <w:spacing w:after="0" w:line="240" w:lineRule="auto"/>
              <w:ind w:left="327" w:right="142"/>
              <w:contextualSpacing/>
              <w:jc w:val="both"/>
              <w:rPr>
                <w:rFonts w:ascii="Times New Roman" w:eastAsia="Calibri" w:hAnsi="Times New Roman" w:cs="Times New Roman"/>
              </w:rPr>
            </w:pPr>
            <w:r w:rsidRPr="00B9061E">
              <w:rPr>
                <w:rFonts w:ascii="Times New Roman" w:eastAsia="Calibri" w:hAnsi="Times New Roman" w:cs="Times New Roman"/>
              </w:rPr>
              <w:t xml:space="preserve">Проектная деятельность с учетом регионального компонента </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10.2</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55017" w:rsidP="00DD6EF1">
            <w:pPr>
              <w:spacing w:after="0" w:line="240" w:lineRule="auto"/>
              <w:ind w:left="327" w:right="142"/>
              <w:contextualSpacing/>
              <w:jc w:val="both"/>
              <w:rPr>
                <w:rFonts w:ascii="Times New Roman" w:eastAsia="Times New Roman" w:hAnsi="Times New Roman" w:cs="Times New Roman"/>
                <w:bCs/>
                <w:kern w:val="36"/>
              </w:rPr>
            </w:pPr>
            <w:r w:rsidRPr="00B9061E">
              <w:rPr>
                <w:rFonts w:ascii="Times New Roman" w:eastAsia="Times New Roman" w:hAnsi="Times New Roman" w:cs="Times New Roman"/>
                <w:bCs/>
                <w:kern w:val="36"/>
                <w:lang w:eastAsia="ru-RU"/>
              </w:rPr>
              <w:t xml:space="preserve">    </w:t>
            </w:r>
            <w:r w:rsidR="00BE10E1" w:rsidRPr="00B9061E">
              <w:rPr>
                <w:rFonts w:ascii="Times New Roman" w:eastAsia="Times New Roman" w:hAnsi="Times New Roman" w:cs="Times New Roman"/>
                <w:bCs/>
                <w:kern w:val="36"/>
                <w:lang w:eastAsia="ru-RU"/>
              </w:rPr>
              <w:t xml:space="preserve"> Проект «Стена Памяти. Дети – Герои ВОВ</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10.3</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E10E1" w:rsidP="00DD6EF1">
            <w:pPr>
              <w:spacing w:after="0" w:line="240" w:lineRule="auto"/>
              <w:ind w:left="327" w:right="142"/>
              <w:contextualSpacing/>
              <w:jc w:val="both"/>
              <w:rPr>
                <w:rFonts w:ascii="Times New Roman" w:eastAsia="Times New Roman" w:hAnsi="Times New Roman" w:cs="Times New Roman"/>
              </w:rPr>
            </w:pPr>
            <w:r w:rsidRPr="00B9061E">
              <w:rPr>
                <w:rFonts w:ascii="Times New Roman" w:eastAsia="Times New Roman" w:hAnsi="Times New Roman" w:cs="Times New Roman"/>
                <w:lang w:eastAsia="ru-RU"/>
              </w:rPr>
              <w:t xml:space="preserve"> </w:t>
            </w:r>
            <w:r w:rsidRPr="00B9061E">
              <w:rPr>
                <w:rFonts w:ascii="Times New Roman" w:eastAsia="Times New Roman" w:hAnsi="Times New Roman" w:cs="Times New Roman"/>
                <w:bCs/>
                <w:kern w:val="36"/>
                <w:lang w:eastAsia="ru-RU"/>
              </w:rPr>
              <w:t>Проект «Русская изба»</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10.4</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55017" w:rsidP="00DD6EF1">
            <w:pPr>
              <w:spacing w:after="0" w:line="240" w:lineRule="auto"/>
              <w:ind w:left="327" w:right="142"/>
              <w:contextualSpacing/>
              <w:jc w:val="both"/>
              <w:rPr>
                <w:rFonts w:ascii="Times New Roman" w:eastAsia="Times New Roman" w:hAnsi="Times New Roman" w:cs="Times New Roman"/>
              </w:rPr>
            </w:pPr>
            <w:r w:rsidRPr="00B9061E">
              <w:rPr>
                <w:rFonts w:ascii="Times New Roman" w:eastAsia="Times New Roman" w:hAnsi="Times New Roman" w:cs="Times New Roman"/>
                <w:lang w:eastAsia="ru-RU"/>
              </w:rPr>
              <w:t xml:space="preserve">   </w:t>
            </w:r>
            <w:r w:rsidR="00BE10E1" w:rsidRPr="00B9061E">
              <w:rPr>
                <w:rFonts w:ascii="Times New Roman" w:eastAsia="Times New Roman" w:hAnsi="Times New Roman" w:cs="Times New Roman"/>
                <w:lang w:eastAsia="ru-RU"/>
              </w:rPr>
              <w:t xml:space="preserve">  Проект «Безопасность. Островок  ОБЖ»</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10.5</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E10E1" w:rsidP="00DD6EF1">
            <w:pPr>
              <w:spacing w:after="0" w:line="240" w:lineRule="auto"/>
              <w:ind w:left="327"/>
              <w:contextualSpacing/>
              <w:jc w:val="both"/>
              <w:rPr>
                <w:rFonts w:ascii="Times New Roman" w:eastAsia="Times New Roman" w:hAnsi="Times New Roman" w:cs="Times New Roman"/>
              </w:rPr>
            </w:pPr>
            <w:r w:rsidRPr="00B9061E">
              <w:rPr>
                <w:rFonts w:ascii="Times New Roman" w:eastAsia="Times New Roman" w:hAnsi="Times New Roman" w:cs="Times New Roman"/>
                <w:lang w:eastAsia="ru-RU"/>
              </w:rPr>
              <w:t xml:space="preserve"> </w:t>
            </w:r>
            <w:r w:rsidRPr="00B9061E">
              <w:rPr>
                <w:rFonts w:ascii="Times New Roman" w:eastAsia="Times New Roman" w:hAnsi="Times New Roman" w:cs="Times New Roman"/>
                <w:bCs/>
                <w:kern w:val="36"/>
                <w:lang w:eastAsia="ru-RU"/>
              </w:rPr>
              <w:t>Проект «Зимний сад»</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10.6</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E10E1" w:rsidP="00DD6EF1">
            <w:pPr>
              <w:spacing w:after="0" w:line="240" w:lineRule="auto"/>
              <w:ind w:left="327"/>
              <w:contextualSpacing/>
              <w:jc w:val="both"/>
              <w:rPr>
                <w:rFonts w:ascii="Times New Roman" w:eastAsia="Times New Roman" w:hAnsi="Times New Roman" w:cs="Times New Roman"/>
              </w:rPr>
            </w:pPr>
            <w:r w:rsidRPr="00B9061E">
              <w:rPr>
                <w:rFonts w:ascii="Times New Roman" w:eastAsia="Times New Roman" w:hAnsi="Times New Roman" w:cs="Times New Roman"/>
                <w:lang w:eastAsia="ru-RU"/>
              </w:rPr>
              <w:t xml:space="preserve"> </w:t>
            </w:r>
            <w:r w:rsidRPr="00B9061E">
              <w:rPr>
                <w:rFonts w:ascii="Times New Roman" w:eastAsia="Times New Roman" w:hAnsi="Times New Roman" w:cs="Times New Roman"/>
                <w:bCs/>
                <w:kern w:val="36"/>
                <w:lang w:eastAsia="ru-RU"/>
              </w:rPr>
              <w:t>Проект «Космос»</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AD238C">
        <w:trPr>
          <w:trHeight w:val="347"/>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10.7</w:t>
            </w:r>
          </w:p>
        </w:tc>
        <w:tc>
          <w:tcPr>
            <w:tcW w:w="7557" w:type="dxa"/>
            <w:tcBorders>
              <w:top w:val="single" w:sz="4" w:space="0" w:color="auto"/>
              <w:left w:val="single" w:sz="4" w:space="0" w:color="000000"/>
              <w:bottom w:val="single" w:sz="4" w:space="0" w:color="auto"/>
              <w:right w:val="single" w:sz="4" w:space="0" w:color="000000"/>
            </w:tcBorders>
          </w:tcPr>
          <w:p w:rsidR="00BE10E1" w:rsidRPr="00B9061E" w:rsidRDefault="00BE10E1" w:rsidP="00DD6EF1">
            <w:pPr>
              <w:spacing w:after="0" w:line="240" w:lineRule="auto"/>
              <w:ind w:left="327"/>
              <w:contextualSpacing/>
              <w:jc w:val="both"/>
              <w:rPr>
                <w:rFonts w:ascii="Times New Roman" w:eastAsia="Times New Roman" w:hAnsi="Times New Roman" w:cs="Times New Roman"/>
              </w:rPr>
            </w:pPr>
            <w:r w:rsidRPr="00B9061E">
              <w:rPr>
                <w:rFonts w:ascii="Times New Roman" w:eastAsia="Times New Roman" w:hAnsi="Times New Roman" w:cs="Times New Roman"/>
                <w:lang w:eastAsia="ru-RU"/>
              </w:rPr>
              <w:t xml:space="preserve"> </w:t>
            </w:r>
            <w:r w:rsidRPr="00B9061E">
              <w:rPr>
                <w:rFonts w:ascii="Times New Roman" w:eastAsia="Times New Roman" w:hAnsi="Times New Roman" w:cs="Times New Roman"/>
                <w:bCs/>
                <w:kern w:val="36"/>
                <w:lang w:eastAsia="ru-RU"/>
              </w:rPr>
              <w:t>Проект по ранней профориентации дошкольников «В мире профессий»</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BE10E1" w:rsidRPr="00A52DF6" w:rsidTr="00DD6EF1">
        <w:trPr>
          <w:trHeight w:val="330"/>
        </w:trPr>
        <w:tc>
          <w:tcPr>
            <w:tcW w:w="1090" w:type="dxa"/>
            <w:tcBorders>
              <w:top w:val="single" w:sz="4" w:space="0" w:color="auto"/>
              <w:left w:val="single" w:sz="4" w:space="0" w:color="000000"/>
              <w:bottom w:val="single" w:sz="4" w:space="0" w:color="auto"/>
              <w:right w:val="single" w:sz="4" w:space="0" w:color="000000"/>
            </w:tcBorders>
          </w:tcPr>
          <w:p w:rsidR="00BE10E1" w:rsidRPr="00B55017" w:rsidRDefault="00B55017" w:rsidP="001E5028">
            <w:pPr>
              <w:spacing w:after="0" w:line="240" w:lineRule="auto"/>
              <w:ind w:firstLine="141"/>
              <w:contextualSpacing/>
              <w:rPr>
                <w:rFonts w:ascii="Times New Roman" w:eastAsia="Times New Roman" w:hAnsi="Times New Roman" w:cs="Times New Roman"/>
                <w:sz w:val="24"/>
                <w:szCs w:val="24"/>
                <w:lang w:eastAsia="ru-RU"/>
              </w:rPr>
            </w:pPr>
            <w:r w:rsidRPr="00B55017">
              <w:rPr>
                <w:rFonts w:ascii="Times New Roman" w:eastAsia="Times New Roman" w:hAnsi="Times New Roman" w:cs="Times New Roman"/>
                <w:sz w:val="24"/>
                <w:szCs w:val="24"/>
                <w:lang w:eastAsia="ru-RU"/>
              </w:rPr>
              <w:t xml:space="preserve"> 10.8</w:t>
            </w:r>
          </w:p>
        </w:tc>
        <w:tc>
          <w:tcPr>
            <w:tcW w:w="7557" w:type="dxa"/>
            <w:tcBorders>
              <w:top w:val="single" w:sz="4" w:space="0" w:color="auto"/>
              <w:left w:val="single" w:sz="4" w:space="0" w:color="000000"/>
              <w:bottom w:val="single" w:sz="4" w:space="0" w:color="auto"/>
              <w:right w:val="single" w:sz="4" w:space="0" w:color="000000"/>
            </w:tcBorders>
          </w:tcPr>
          <w:p w:rsidR="00DD6EF1" w:rsidRPr="00DD6EF1" w:rsidRDefault="00BE10E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bCs/>
                <w:kern w:val="36"/>
                <w:lang w:eastAsia="ru-RU"/>
              </w:rPr>
            </w:pPr>
            <w:r w:rsidRPr="00B9061E">
              <w:rPr>
                <w:rFonts w:ascii="Times New Roman" w:eastAsia="Times New Roman" w:hAnsi="Times New Roman" w:cs="Times New Roman"/>
                <w:lang w:eastAsia="ru-RU"/>
              </w:rPr>
              <w:t xml:space="preserve"> </w:t>
            </w:r>
            <w:r w:rsidRPr="00B9061E">
              <w:rPr>
                <w:rFonts w:ascii="Times New Roman" w:eastAsia="Times New Roman" w:hAnsi="Times New Roman" w:cs="Times New Roman"/>
                <w:bCs/>
                <w:kern w:val="36"/>
                <w:lang w:eastAsia="ru-RU"/>
              </w:rPr>
              <w:t>Проект «Духовно-нравственное развитие дошкольников»</w:t>
            </w:r>
          </w:p>
        </w:tc>
        <w:tc>
          <w:tcPr>
            <w:tcW w:w="1168" w:type="dxa"/>
            <w:tcBorders>
              <w:top w:val="single" w:sz="4" w:space="0" w:color="auto"/>
              <w:left w:val="single" w:sz="4" w:space="0" w:color="000000"/>
              <w:bottom w:val="single" w:sz="4" w:space="0" w:color="auto"/>
              <w:right w:val="single" w:sz="4" w:space="0" w:color="000000"/>
            </w:tcBorders>
          </w:tcPr>
          <w:p w:rsidR="00BE10E1" w:rsidRPr="00A52DF6" w:rsidRDefault="00BE10E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DD6EF1">
        <w:trPr>
          <w:trHeight w:val="165"/>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7557" w:type="dxa"/>
            <w:tcBorders>
              <w:top w:val="single" w:sz="4" w:space="0" w:color="auto"/>
              <w:left w:val="single" w:sz="4" w:space="0" w:color="000000"/>
              <w:bottom w:val="single" w:sz="4" w:space="0" w:color="auto"/>
              <w:right w:val="single" w:sz="4" w:space="0" w:color="000000"/>
            </w:tcBorders>
          </w:tcPr>
          <w:p w:rsidR="00DD6EF1" w:rsidRPr="0073576A" w:rsidRDefault="00DD6EF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«Детям о войне»</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DD6EF1">
        <w:trPr>
          <w:trHeight w:val="135"/>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7557" w:type="dxa"/>
            <w:tcBorders>
              <w:top w:val="single" w:sz="4" w:space="0" w:color="auto"/>
              <w:left w:val="single" w:sz="4" w:space="0" w:color="000000"/>
              <w:bottom w:val="single" w:sz="4" w:space="0" w:color="auto"/>
              <w:right w:val="single" w:sz="4" w:space="0" w:color="000000"/>
            </w:tcBorders>
          </w:tcPr>
          <w:p w:rsidR="00DD6EF1" w:rsidRDefault="00DD6EF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r w:rsidRPr="002A3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2A3257">
              <w:rPr>
                <w:rFonts w:ascii="Times New Roman" w:eastAsia="Times New Roman" w:hAnsi="Times New Roman" w:cs="Times New Roman"/>
                <w:sz w:val="24"/>
                <w:szCs w:val="24"/>
                <w:lang w:eastAsia="ru-RU"/>
              </w:rPr>
              <w:t>Дошкольная академия естественных наук</w:t>
            </w:r>
            <w:r>
              <w:rPr>
                <w:rFonts w:ascii="Times New Roman" w:eastAsia="Times New Roman" w:hAnsi="Times New Roman" w:cs="Times New Roman"/>
                <w:sz w:val="24"/>
                <w:szCs w:val="24"/>
                <w:lang w:eastAsia="ru-RU"/>
              </w:rPr>
              <w:t>»</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DD6EF1">
        <w:trPr>
          <w:trHeight w:val="126"/>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10.11</w:t>
            </w:r>
          </w:p>
        </w:tc>
        <w:tc>
          <w:tcPr>
            <w:tcW w:w="7557" w:type="dxa"/>
            <w:tcBorders>
              <w:top w:val="single" w:sz="4" w:space="0" w:color="auto"/>
              <w:left w:val="single" w:sz="4" w:space="0" w:color="000000"/>
              <w:bottom w:val="single" w:sz="4" w:space="0" w:color="auto"/>
              <w:right w:val="single" w:sz="4" w:space="0" w:color="000000"/>
            </w:tcBorders>
          </w:tcPr>
          <w:p w:rsidR="00DD6EF1" w:rsidRDefault="00DD6EF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«Домик в деревне»</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DD6EF1">
        <w:trPr>
          <w:trHeight w:val="111"/>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557" w:type="dxa"/>
            <w:tcBorders>
              <w:top w:val="single" w:sz="4" w:space="0" w:color="auto"/>
              <w:left w:val="single" w:sz="4" w:space="0" w:color="000000"/>
              <w:bottom w:val="single" w:sz="4" w:space="0" w:color="auto"/>
              <w:right w:val="single" w:sz="4" w:space="0" w:color="000000"/>
            </w:tcBorders>
          </w:tcPr>
          <w:p w:rsidR="00DD6EF1" w:rsidRDefault="00DD6EF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«На карте Ямала, не точка малая…!»</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AD238C">
        <w:trPr>
          <w:trHeight w:val="144"/>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7557" w:type="dxa"/>
            <w:tcBorders>
              <w:top w:val="single" w:sz="4" w:space="0" w:color="auto"/>
              <w:left w:val="single" w:sz="4" w:space="0" w:color="000000"/>
              <w:bottom w:val="single" w:sz="4" w:space="0" w:color="auto"/>
              <w:right w:val="single" w:sz="4" w:space="0" w:color="000000"/>
            </w:tcBorders>
          </w:tcPr>
          <w:p w:rsidR="00DD6EF1" w:rsidRPr="00A72DB6" w:rsidRDefault="00DD6EF1" w:rsidP="00DD6EF1">
            <w:pPr>
              <w:widowControl w:val="0"/>
              <w:autoSpaceDE w:val="0"/>
              <w:autoSpaceDN w:val="0"/>
              <w:adjustRightInd w:val="0"/>
              <w:spacing w:after="0" w:line="240" w:lineRule="auto"/>
              <w:ind w:left="32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Проект  </w:t>
            </w:r>
            <w:r w:rsidRPr="00A72DB6">
              <w:rPr>
                <w:rFonts w:ascii="Times New Roman" w:eastAsia="Times New Roman" w:hAnsi="Times New Roman" w:cs="Times New Roman"/>
                <w:sz w:val="24"/>
                <w:szCs w:val="24"/>
                <w:lang w:eastAsia="ru-RU"/>
              </w:rPr>
              <w:t>«Расскажите детям о Великой Отечественной Войне»</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AD238C">
        <w:trPr>
          <w:trHeight w:val="144"/>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sidRPr="00A72DB6">
              <w:rPr>
                <w:sz w:val="24"/>
                <w:szCs w:val="24"/>
                <w:lang w:eastAsia="ru-RU"/>
              </w:rPr>
              <w:t>10.14.</w:t>
            </w:r>
          </w:p>
        </w:tc>
        <w:tc>
          <w:tcPr>
            <w:tcW w:w="7557" w:type="dxa"/>
            <w:tcBorders>
              <w:top w:val="single" w:sz="4" w:space="0" w:color="auto"/>
              <w:left w:val="single" w:sz="4" w:space="0" w:color="000000"/>
              <w:bottom w:val="single" w:sz="4" w:space="0" w:color="auto"/>
              <w:right w:val="single" w:sz="4" w:space="0" w:color="000000"/>
            </w:tcBorders>
          </w:tcPr>
          <w:p w:rsidR="00DD6EF1" w:rsidRPr="00DD6EF1" w:rsidRDefault="00DD6EF1" w:rsidP="00DD6EF1">
            <w:pPr>
              <w:pStyle w:val="1f"/>
              <w:keepNext/>
              <w:keepLines/>
              <w:shd w:val="clear" w:color="auto" w:fill="auto"/>
              <w:spacing w:after="0" w:line="240" w:lineRule="auto"/>
              <w:ind w:left="327"/>
              <w:contextualSpacing/>
              <w:jc w:val="both"/>
              <w:rPr>
                <w:rFonts w:ascii="Times New Roman" w:hAnsi="Times New Roman"/>
                <w:b w:val="0"/>
                <w:sz w:val="24"/>
                <w:szCs w:val="24"/>
              </w:rPr>
            </w:pPr>
            <w:r w:rsidRPr="00DD6EF1">
              <w:rPr>
                <w:rFonts w:ascii="Times New Roman" w:hAnsi="Times New Roman"/>
                <w:b w:val="0"/>
                <w:sz w:val="24"/>
                <w:szCs w:val="24"/>
                <w:lang w:eastAsia="ru-RU"/>
              </w:rPr>
              <w:t xml:space="preserve">Проект </w:t>
            </w:r>
            <w:r w:rsidRPr="00DD6EF1">
              <w:rPr>
                <w:rFonts w:ascii="Times New Roman" w:hAnsi="Times New Roman"/>
                <w:b w:val="0"/>
                <w:sz w:val="24"/>
                <w:szCs w:val="24"/>
              </w:rPr>
              <w:t>развития образовательного пространства и территории</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AD238C">
        <w:trPr>
          <w:trHeight w:val="144"/>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7557" w:type="dxa"/>
            <w:tcBorders>
              <w:top w:val="single" w:sz="4" w:space="0" w:color="auto"/>
              <w:left w:val="single" w:sz="4" w:space="0" w:color="000000"/>
              <w:bottom w:val="single" w:sz="4" w:space="0" w:color="auto"/>
              <w:right w:val="single" w:sz="4" w:space="0" w:color="000000"/>
            </w:tcBorders>
          </w:tcPr>
          <w:p w:rsidR="00DD6EF1" w:rsidRPr="00D16A14" w:rsidRDefault="00DD6EF1" w:rsidP="00DD6EF1">
            <w:pPr>
              <w:widowControl w:val="0"/>
              <w:autoSpaceDE w:val="0"/>
              <w:autoSpaceDN w:val="0"/>
              <w:adjustRightInd w:val="0"/>
              <w:spacing w:after="0" w:line="240" w:lineRule="auto"/>
              <w:ind w:left="327"/>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Проект «</w:t>
            </w:r>
            <w:r w:rsidRPr="00D16A14">
              <w:rPr>
                <w:rFonts w:ascii="Times New Roman" w:hAnsi="Times New Roman"/>
                <w:sz w:val="24"/>
                <w:szCs w:val="24"/>
              </w:rPr>
              <w:t>Экономическое воспитание дошкольников</w:t>
            </w:r>
            <w:r>
              <w:rPr>
                <w:rFonts w:ascii="Times New Roman" w:eastAsia="Times New Roman" w:hAnsi="Times New Roman" w:cs="Times New Roman"/>
                <w:sz w:val="24"/>
                <w:szCs w:val="24"/>
                <w:lang w:eastAsia="ru-RU"/>
              </w:rPr>
              <w:t>»</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r w:rsidR="00DD6EF1" w:rsidRPr="00A52DF6" w:rsidTr="00DD6EF1">
        <w:trPr>
          <w:trHeight w:val="70"/>
        </w:trPr>
        <w:tc>
          <w:tcPr>
            <w:tcW w:w="1090" w:type="dxa"/>
            <w:tcBorders>
              <w:top w:val="single" w:sz="4" w:space="0" w:color="auto"/>
              <w:left w:val="single" w:sz="4" w:space="0" w:color="000000"/>
              <w:bottom w:val="single" w:sz="4" w:space="0" w:color="auto"/>
              <w:right w:val="single" w:sz="4" w:space="0" w:color="000000"/>
            </w:tcBorders>
          </w:tcPr>
          <w:p w:rsidR="00DD6EF1" w:rsidRPr="00B55017" w:rsidRDefault="00DD6EF1" w:rsidP="001E5028">
            <w:pPr>
              <w:spacing w:after="0" w:line="240" w:lineRule="auto"/>
              <w:ind w:firstLine="14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c>
          <w:tcPr>
            <w:tcW w:w="7557" w:type="dxa"/>
            <w:tcBorders>
              <w:top w:val="single" w:sz="4" w:space="0" w:color="auto"/>
              <w:left w:val="single" w:sz="4" w:space="0" w:color="000000"/>
              <w:bottom w:val="single" w:sz="4" w:space="0" w:color="auto"/>
              <w:right w:val="single" w:sz="4" w:space="0" w:color="000000"/>
            </w:tcBorders>
          </w:tcPr>
          <w:p w:rsidR="00DD6EF1" w:rsidRPr="008424B7" w:rsidRDefault="00DD6EF1" w:rsidP="00DD6EF1">
            <w:pPr>
              <w:widowControl w:val="0"/>
              <w:autoSpaceDE w:val="0"/>
              <w:autoSpaceDN w:val="0"/>
              <w:adjustRightInd w:val="0"/>
              <w:spacing w:after="0" w:line="240" w:lineRule="auto"/>
              <w:ind w:left="327"/>
              <w:contextualSpacing/>
              <w:jc w:val="both"/>
              <w:rPr>
                <w:rFonts w:ascii="Times New Roman" w:hAnsi="Times New Roman"/>
                <w:sz w:val="24"/>
                <w:szCs w:val="24"/>
              </w:rPr>
            </w:pPr>
            <w:r>
              <w:rPr>
                <w:rFonts w:ascii="Times New Roman" w:eastAsia="Times New Roman" w:hAnsi="Times New Roman" w:cs="Times New Roman"/>
                <w:sz w:val="24"/>
                <w:szCs w:val="24"/>
                <w:lang w:eastAsia="ru-RU"/>
              </w:rPr>
              <w:t>Проект «</w:t>
            </w:r>
            <w:r w:rsidRPr="008424B7">
              <w:rPr>
                <w:rFonts w:ascii="Times New Roman" w:hAnsi="Times New Roman"/>
                <w:sz w:val="24"/>
                <w:szCs w:val="24"/>
              </w:rPr>
              <w:t xml:space="preserve">Пойми меня или дети-билингвы в </w:t>
            </w:r>
            <w:r>
              <w:rPr>
                <w:rFonts w:ascii="Times New Roman" w:hAnsi="Times New Roman"/>
                <w:sz w:val="24"/>
                <w:szCs w:val="24"/>
              </w:rPr>
              <w:t>группе детского сада</w:t>
            </w:r>
            <w:r>
              <w:rPr>
                <w:rFonts w:ascii="Times New Roman" w:eastAsia="Times New Roman" w:hAnsi="Times New Roman" w:cs="Times New Roman"/>
                <w:sz w:val="24"/>
                <w:szCs w:val="24"/>
                <w:lang w:eastAsia="ru-RU"/>
              </w:rPr>
              <w:t>»</w:t>
            </w:r>
          </w:p>
        </w:tc>
        <w:tc>
          <w:tcPr>
            <w:tcW w:w="1168" w:type="dxa"/>
            <w:tcBorders>
              <w:top w:val="single" w:sz="4" w:space="0" w:color="auto"/>
              <w:left w:val="single" w:sz="4" w:space="0" w:color="000000"/>
              <w:bottom w:val="single" w:sz="4" w:space="0" w:color="auto"/>
              <w:right w:val="single" w:sz="4" w:space="0" w:color="000000"/>
            </w:tcBorders>
          </w:tcPr>
          <w:p w:rsidR="00DD6EF1" w:rsidRPr="00A52DF6" w:rsidRDefault="00DD6EF1" w:rsidP="001E5028">
            <w:pPr>
              <w:spacing w:after="0" w:line="240" w:lineRule="auto"/>
              <w:ind w:firstLine="567"/>
              <w:contextualSpacing/>
              <w:rPr>
                <w:rFonts w:ascii="Times New Roman" w:eastAsia="Times New Roman" w:hAnsi="Times New Roman" w:cs="Times New Roman"/>
                <w:b/>
                <w:sz w:val="24"/>
                <w:szCs w:val="24"/>
                <w:lang w:eastAsia="ru-RU"/>
              </w:rPr>
            </w:pPr>
          </w:p>
        </w:tc>
      </w:tr>
    </w:tbl>
    <w:p w:rsidR="006720AB" w:rsidRDefault="006720AB" w:rsidP="001E5028">
      <w:pPr>
        <w:tabs>
          <w:tab w:val="left" w:pos="-426"/>
        </w:tabs>
        <w:spacing w:line="240" w:lineRule="auto"/>
        <w:rPr>
          <w:rFonts w:eastAsia="Times New Roman"/>
          <w:b/>
        </w:rPr>
      </w:pPr>
    </w:p>
    <w:p w:rsidR="006720AB" w:rsidRPr="00B55017" w:rsidRDefault="006720AB" w:rsidP="001E5028">
      <w:pPr>
        <w:tabs>
          <w:tab w:val="left" w:pos="-426"/>
        </w:tabs>
        <w:spacing w:line="240" w:lineRule="auto"/>
        <w:rPr>
          <w:rFonts w:eastAsia="Times New Roman"/>
          <w:b/>
        </w:rPr>
      </w:pPr>
    </w:p>
    <w:p w:rsidR="00363961" w:rsidRPr="00A52DF6" w:rsidRDefault="00363961" w:rsidP="001E5028">
      <w:pPr>
        <w:pStyle w:val="a4"/>
        <w:numPr>
          <w:ilvl w:val="0"/>
          <w:numId w:val="42"/>
        </w:numPr>
        <w:tabs>
          <w:tab w:val="left" w:pos="-426"/>
        </w:tabs>
        <w:ind w:left="142" w:hanging="862"/>
        <w:jc w:val="center"/>
        <w:rPr>
          <w:rFonts w:eastAsia="Times New Roman"/>
          <w:b/>
        </w:rPr>
      </w:pPr>
      <w:r w:rsidRPr="00A52DF6">
        <w:rPr>
          <w:rFonts w:eastAsia="Times New Roman"/>
          <w:b/>
        </w:rPr>
        <w:t>ЦЕЛЕВОЙ РАЗДЕЛ</w:t>
      </w:r>
    </w:p>
    <w:p w:rsidR="00A52DF6" w:rsidRPr="00A52DF6" w:rsidRDefault="00A52DF6" w:rsidP="001E5028">
      <w:pPr>
        <w:pStyle w:val="a4"/>
        <w:tabs>
          <w:tab w:val="left" w:pos="-426"/>
        </w:tabs>
        <w:ind w:left="0"/>
        <w:rPr>
          <w:rFonts w:eastAsia="Times New Roman"/>
          <w:b/>
        </w:rPr>
      </w:pPr>
      <w:bookmarkStart w:id="0" w:name="_GoBack"/>
      <w:bookmarkEnd w:id="0"/>
    </w:p>
    <w:p w:rsidR="00363961" w:rsidRPr="00F829ED" w:rsidRDefault="00363961" w:rsidP="001E5028">
      <w:pPr>
        <w:widowControl w:val="0"/>
        <w:tabs>
          <w:tab w:val="left" w:pos="-426"/>
        </w:tabs>
        <w:autoSpaceDE w:val="0"/>
        <w:autoSpaceDN w:val="0"/>
        <w:adjustRightInd w:val="0"/>
        <w:spacing w:after="0" w:line="240" w:lineRule="auto"/>
        <w:ind w:firstLine="567"/>
        <w:contextualSpacing/>
        <w:rPr>
          <w:rFonts w:ascii="Times New Roman" w:eastAsia="Times New Roman" w:hAnsi="Times New Roman" w:cs="Times New Roman"/>
          <w:b/>
          <w:sz w:val="24"/>
          <w:szCs w:val="24"/>
          <w:lang w:eastAsia="ru-RU"/>
        </w:rPr>
      </w:pPr>
      <w:r w:rsidRPr="00F829ED">
        <w:rPr>
          <w:rFonts w:ascii="Times New Roman" w:eastAsia="Times New Roman" w:hAnsi="Times New Roman" w:cs="Times New Roman"/>
          <w:b/>
          <w:sz w:val="24"/>
          <w:szCs w:val="24"/>
          <w:lang w:eastAsia="ru-RU"/>
        </w:rPr>
        <w:t>1.1</w:t>
      </w:r>
      <w:r w:rsidRPr="00F829ED">
        <w:rPr>
          <w:rFonts w:ascii="Times New Roman" w:eastAsia="Times New Roman" w:hAnsi="Times New Roman" w:cs="Times New Roman"/>
          <w:sz w:val="24"/>
          <w:szCs w:val="24"/>
          <w:lang w:eastAsia="ru-RU"/>
        </w:rPr>
        <w:t xml:space="preserve"> </w:t>
      </w:r>
      <w:r w:rsidRPr="00F829ED">
        <w:rPr>
          <w:rFonts w:ascii="Times New Roman" w:eastAsia="Times New Roman" w:hAnsi="Times New Roman" w:cs="Times New Roman"/>
          <w:b/>
          <w:sz w:val="24"/>
          <w:szCs w:val="24"/>
          <w:lang w:eastAsia="ru-RU"/>
        </w:rPr>
        <w:t>ПОЯСНИТЕЛЬНАЯ ЗАПИСКА</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Рабочая прог</w:t>
      </w:r>
      <w:r w:rsidR="00275518">
        <w:rPr>
          <w:rFonts w:ascii="Times New Roman" w:eastAsia="Calibri" w:hAnsi="Times New Roman" w:cs="Times New Roman"/>
          <w:color w:val="000000"/>
          <w:sz w:val="24"/>
          <w:szCs w:val="24"/>
        </w:rPr>
        <w:t>рамма для детей старшей</w:t>
      </w:r>
      <w:r w:rsidRPr="00F829ED">
        <w:rPr>
          <w:rFonts w:ascii="Times New Roman" w:eastAsia="Calibri" w:hAnsi="Times New Roman" w:cs="Times New Roman"/>
          <w:color w:val="000000"/>
          <w:sz w:val="24"/>
          <w:szCs w:val="24"/>
        </w:rPr>
        <w:t xml:space="preserve"> группы компенсирующей направленности является основным документом, регламентирующим деятельность с воспитанниками, имеющими речевые нарушения. В группе для детей с общим недоразвитием речи существует два направления работы: коррекционно</w:t>
      </w:r>
      <w:r w:rsidRPr="00F829ED">
        <w:rPr>
          <w:rFonts w:ascii="Times New Roman" w:eastAsia="Calibri" w:hAnsi="Times New Roman" w:cs="Times New Roman"/>
          <w:color w:val="000000"/>
          <w:sz w:val="24"/>
          <w:szCs w:val="24"/>
        </w:rPr>
        <w:softHyphen/>
        <w:t>-развивающее и общеобразовательное, причем первое является ведущим.</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b/>
          <w:color w:val="000000"/>
          <w:sz w:val="24"/>
          <w:szCs w:val="24"/>
        </w:rPr>
        <w:t>Программа разработана на основе: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color w:val="000000"/>
          <w:sz w:val="24"/>
          <w:szCs w:val="24"/>
        </w:rPr>
        <w:t xml:space="preserve">- примерной адаптированной основной образовательной программы для детей с тяжелыми нарушениями речи (общим недоразвитием речи) с 3 до 7 лет Автор: </w:t>
      </w:r>
      <w:r w:rsidRPr="00F829ED">
        <w:rPr>
          <w:rFonts w:ascii="Times New Roman" w:eastAsia="Calibri" w:hAnsi="Times New Roman" w:cs="Times New Roman"/>
          <w:bCs/>
          <w:color w:val="000000"/>
          <w:sz w:val="24"/>
          <w:szCs w:val="24"/>
        </w:rPr>
        <w:t xml:space="preserve">Н.В. </w:t>
      </w:r>
      <w:proofErr w:type="spellStart"/>
      <w:r w:rsidRPr="00F829ED">
        <w:rPr>
          <w:rFonts w:ascii="Times New Roman" w:eastAsia="Calibri" w:hAnsi="Times New Roman" w:cs="Times New Roman"/>
          <w:bCs/>
          <w:color w:val="000000"/>
          <w:sz w:val="24"/>
          <w:szCs w:val="24"/>
        </w:rPr>
        <w:t>Нищева</w:t>
      </w:r>
      <w:proofErr w:type="spellEnd"/>
      <w:r w:rsidRPr="00F829ED">
        <w:rPr>
          <w:rFonts w:ascii="Times New Roman" w:eastAsia="Calibri" w:hAnsi="Times New Roman" w:cs="Times New Roman"/>
          <w:bCs/>
          <w:color w:val="000000"/>
          <w:sz w:val="24"/>
          <w:szCs w:val="24"/>
        </w:rPr>
        <w:t xml:space="preserve">. СПб. Детство-пресс,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bCs/>
          <w:color w:val="000000"/>
          <w:sz w:val="24"/>
          <w:szCs w:val="24"/>
        </w:rPr>
        <w:t xml:space="preserve">- примерной   основной общеобразовательной программы «От рождения до школы». </w:t>
      </w:r>
      <w:r w:rsidRPr="00F829ED">
        <w:rPr>
          <w:rFonts w:ascii="Times New Roman" w:eastAsia="Calibri" w:hAnsi="Times New Roman" w:cs="Times New Roman"/>
          <w:color w:val="000000"/>
          <w:sz w:val="24"/>
          <w:szCs w:val="24"/>
        </w:rPr>
        <w:t xml:space="preserve">Авторы: Н.Е. </w:t>
      </w:r>
      <w:proofErr w:type="spellStart"/>
      <w:r w:rsidRPr="00F829ED">
        <w:rPr>
          <w:rFonts w:ascii="Times New Roman" w:eastAsia="Calibri" w:hAnsi="Times New Roman" w:cs="Times New Roman"/>
          <w:color w:val="000000"/>
          <w:sz w:val="24"/>
          <w:szCs w:val="24"/>
        </w:rPr>
        <w:t>Веракса</w:t>
      </w:r>
      <w:proofErr w:type="spellEnd"/>
      <w:r w:rsidRPr="00F829ED">
        <w:rPr>
          <w:rFonts w:ascii="Times New Roman" w:eastAsia="Calibri" w:hAnsi="Times New Roman" w:cs="Times New Roman"/>
          <w:color w:val="000000"/>
          <w:sz w:val="24"/>
          <w:szCs w:val="24"/>
        </w:rPr>
        <w:t xml:space="preserve">, </w:t>
      </w:r>
      <w:proofErr w:type="spellStart"/>
      <w:r w:rsidRPr="00F829ED">
        <w:rPr>
          <w:rFonts w:ascii="Times New Roman" w:eastAsia="Calibri" w:hAnsi="Times New Roman" w:cs="Times New Roman"/>
          <w:color w:val="000000"/>
          <w:sz w:val="24"/>
          <w:szCs w:val="24"/>
        </w:rPr>
        <w:t>Т.С.Комарова</w:t>
      </w:r>
      <w:proofErr w:type="spellEnd"/>
      <w:r w:rsidRPr="00F829ED">
        <w:rPr>
          <w:rFonts w:ascii="Times New Roman" w:eastAsia="Calibri" w:hAnsi="Times New Roman" w:cs="Times New Roman"/>
          <w:color w:val="000000"/>
          <w:sz w:val="24"/>
          <w:szCs w:val="24"/>
        </w:rPr>
        <w:t xml:space="preserve">, </w:t>
      </w:r>
      <w:proofErr w:type="spellStart"/>
      <w:r w:rsidRPr="00F829ED">
        <w:rPr>
          <w:rFonts w:ascii="Times New Roman" w:eastAsia="Calibri" w:hAnsi="Times New Roman" w:cs="Times New Roman"/>
          <w:color w:val="000000"/>
          <w:sz w:val="24"/>
          <w:szCs w:val="24"/>
        </w:rPr>
        <w:t>М.А.Васильева</w:t>
      </w:r>
      <w:proofErr w:type="spellEnd"/>
      <w:r w:rsidRPr="00F829ED">
        <w:rPr>
          <w:rFonts w:ascii="Times New Roman" w:eastAsia="Calibri" w:hAnsi="Times New Roman" w:cs="Times New Roman"/>
          <w:color w:val="000000"/>
          <w:sz w:val="24"/>
          <w:szCs w:val="24"/>
        </w:rPr>
        <w:t xml:space="preserve">. Москва «Мозаика-синтез»2014 г.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АООП МБДОУ «ДСКВ «Золотой ключик», в соотв</w:t>
      </w:r>
      <w:r w:rsidR="00253957" w:rsidRPr="00F829ED">
        <w:rPr>
          <w:rFonts w:ascii="Times New Roman" w:eastAsia="Calibri" w:hAnsi="Times New Roman" w:cs="Times New Roman"/>
          <w:color w:val="000000"/>
          <w:sz w:val="24"/>
          <w:szCs w:val="24"/>
        </w:rPr>
        <w:t xml:space="preserve">етствии с реализацией ФГОС </w:t>
      </w:r>
      <w:proofErr w:type="gramStart"/>
      <w:r w:rsidR="00253957" w:rsidRPr="00F829ED">
        <w:rPr>
          <w:rFonts w:ascii="Times New Roman" w:eastAsia="Calibri" w:hAnsi="Times New Roman" w:cs="Times New Roman"/>
          <w:color w:val="000000"/>
          <w:sz w:val="24"/>
          <w:szCs w:val="24"/>
        </w:rPr>
        <w:t>ДО</w:t>
      </w:r>
      <w:proofErr w:type="gramEnd"/>
      <w:r w:rsidR="00253957" w:rsidRPr="00F829ED">
        <w:rPr>
          <w:rFonts w:ascii="Times New Roman" w:eastAsia="Calibri" w:hAnsi="Times New Roman" w:cs="Times New Roman"/>
          <w:color w:val="000000"/>
          <w:sz w:val="24"/>
          <w:szCs w:val="24"/>
        </w:rPr>
        <w:t xml:space="preserve">.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В программе  содержится материал для организации коррекционно-развивающей деятельности в </w:t>
      </w:r>
      <w:r w:rsidR="00B55017">
        <w:rPr>
          <w:rFonts w:ascii="Times New Roman" w:eastAsia="Calibri" w:hAnsi="Times New Roman" w:cs="Times New Roman"/>
          <w:color w:val="000000"/>
          <w:sz w:val="24"/>
          <w:szCs w:val="24"/>
        </w:rPr>
        <w:t>старшей</w:t>
      </w:r>
      <w:r w:rsidRPr="00F829ED">
        <w:rPr>
          <w:rFonts w:ascii="Times New Roman" w:eastAsia="Calibri" w:hAnsi="Times New Roman" w:cs="Times New Roman"/>
          <w:color w:val="000000"/>
          <w:sz w:val="24"/>
          <w:szCs w:val="24"/>
        </w:rPr>
        <w:t xml:space="preserve"> группе компенсирующей направленности в МБДОУ «ДС КВ «Золотой ключик» г. </w:t>
      </w:r>
      <w:proofErr w:type="spellStart"/>
      <w:r w:rsidRPr="00F829ED">
        <w:rPr>
          <w:rFonts w:ascii="Times New Roman" w:eastAsia="Calibri" w:hAnsi="Times New Roman" w:cs="Times New Roman"/>
          <w:color w:val="000000"/>
          <w:sz w:val="24"/>
          <w:szCs w:val="24"/>
        </w:rPr>
        <w:t>Тарко</w:t>
      </w:r>
      <w:proofErr w:type="spellEnd"/>
      <w:r w:rsidRPr="00F829ED">
        <w:rPr>
          <w:rFonts w:ascii="Times New Roman" w:eastAsia="Calibri" w:hAnsi="Times New Roman" w:cs="Times New Roman"/>
          <w:color w:val="000000"/>
          <w:sz w:val="24"/>
          <w:szCs w:val="24"/>
        </w:rPr>
        <w:t xml:space="preserve">-Сале. Коррекционная деятельность включает логопедическую работу и работу по образовательным областям, соответствующим ФГОС </w:t>
      </w:r>
      <w:proofErr w:type="gramStart"/>
      <w:r w:rsidRPr="00F829ED">
        <w:rPr>
          <w:rFonts w:ascii="Times New Roman" w:eastAsia="Calibri" w:hAnsi="Times New Roman" w:cs="Times New Roman"/>
          <w:color w:val="000000"/>
          <w:sz w:val="24"/>
          <w:szCs w:val="24"/>
        </w:rPr>
        <w:t>ДО</w:t>
      </w:r>
      <w:proofErr w:type="gramEnd"/>
      <w:r w:rsidRPr="00F829ED">
        <w:rPr>
          <w:rFonts w:ascii="Times New Roman" w:eastAsia="Calibri" w:hAnsi="Times New Roman" w:cs="Times New Roman"/>
          <w:color w:val="000000"/>
          <w:sz w:val="24"/>
          <w:szCs w:val="24"/>
        </w:rPr>
        <w:t>. Это позволяет обеспечить разностороннее развитие ребенка с речевыми расстройствами и подготовку его к школьному обучению.</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Программа содержит опис</w:t>
      </w:r>
      <w:r w:rsidR="00253957" w:rsidRPr="00F829ED">
        <w:rPr>
          <w:rFonts w:ascii="Times New Roman" w:eastAsia="Calibri" w:hAnsi="Times New Roman" w:cs="Times New Roman"/>
          <w:color w:val="000000"/>
          <w:sz w:val="24"/>
          <w:szCs w:val="24"/>
        </w:rPr>
        <w:t>ание задач и содержания работы по всем пяти образовательным областям</w:t>
      </w:r>
      <w:r w:rsidRPr="00F829ED">
        <w:rPr>
          <w:rFonts w:ascii="Times New Roman" w:eastAsia="Calibri" w:hAnsi="Times New Roman" w:cs="Times New Roman"/>
          <w:color w:val="000000"/>
          <w:sz w:val="24"/>
          <w:szCs w:val="24"/>
        </w:rPr>
        <w:t>:</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социально-коммуникативное развитие;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познавательное развитие;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речевое развитие;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художественно – эстетическое развитие;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физическое развитие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color w:val="000000"/>
          <w:sz w:val="24"/>
          <w:szCs w:val="24"/>
        </w:rPr>
        <w:t>Программа рассчитана на пребывание ребёнк</w:t>
      </w:r>
      <w:r w:rsidR="00253957" w:rsidRPr="00F829ED">
        <w:rPr>
          <w:rFonts w:ascii="Times New Roman" w:eastAsia="Calibri" w:hAnsi="Times New Roman" w:cs="Times New Roman"/>
          <w:color w:val="000000"/>
          <w:sz w:val="24"/>
          <w:szCs w:val="24"/>
        </w:rPr>
        <w:t xml:space="preserve">а в </w:t>
      </w:r>
      <w:r w:rsidR="00B55017">
        <w:rPr>
          <w:rFonts w:ascii="Times New Roman" w:eastAsia="Calibri" w:hAnsi="Times New Roman" w:cs="Times New Roman"/>
          <w:color w:val="000000"/>
          <w:sz w:val="24"/>
          <w:szCs w:val="24"/>
        </w:rPr>
        <w:t>группе компенсирующей направленности</w:t>
      </w:r>
      <w:r w:rsidR="00B7620C" w:rsidRPr="00F829ED">
        <w:rPr>
          <w:rFonts w:ascii="Times New Roman" w:eastAsia="Calibri" w:hAnsi="Times New Roman" w:cs="Times New Roman"/>
          <w:color w:val="000000"/>
          <w:sz w:val="24"/>
          <w:szCs w:val="24"/>
        </w:rPr>
        <w:t xml:space="preserve"> с </w:t>
      </w:r>
      <w:r w:rsidR="00275518">
        <w:rPr>
          <w:rFonts w:ascii="Times New Roman" w:eastAsia="Calibri" w:hAnsi="Times New Roman" w:cs="Times New Roman"/>
          <w:color w:val="000000"/>
          <w:sz w:val="24"/>
          <w:szCs w:val="24"/>
        </w:rPr>
        <w:t>пятилетнего</w:t>
      </w:r>
      <w:r w:rsidR="00253957" w:rsidRPr="00F829ED">
        <w:rPr>
          <w:rFonts w:ascii="Times New Roman" w:eastAsia="Calibri" w:hAnsi="Times New Roman" w:cs="Times New Roman"/>
          <w:color w:val="000000"/>
          <w:sz w:val="24"/>
          <w:szCs w:val="24"/>
        </w:rPr>
        <w:t xml:space="preserve">  </w:t>
      </w:r>
      <w:r w:rsidR="00275518">
        <w:rPr>
          <w:rFonts w:ascii="Times New Roman" w:eastAsia="Calibri" w:hAnsi="Times New Roman" w:cs="Times New Roman"/>
          <w:color w:val="000000"/>
          <w:sz w:val="24"/>
          <w:szCs w:val="24"/>
        </w:rPr>
        <w:t xml:space="preserve">и до шестилетнего </w:t>
      </w:r>
      <w:r w:rsidR="00B7620C"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color w:val="000000"/>
          <w:sz w:val="24"/>
          <w:szCs w:val="24"/>
        </w:rPr>
        <w:t>возраста с</w:t>
      </w:r>
      <w:r w:rsidR="00787513" w:rsidRPr="00F829ED">
        <w:rPr>
          <w:rFonts w:ascii="Times New Roman" w:eastAsia="Calibri" w:hAnsi="Times New Roman" w:cs="Times New Roman"/>
          <w:color w:val="000000"/>
          <w:sz w:val="24"/>
          <w:szCs w:val="24"/>
        </w:rPr>
        <w:t>о</w:t>
      </w:r>
      <w:r w:rsidRPr="00F829ED">
        <w:rPr>
          <w:rFonts w:ascii="Times New Roman" w:eastAsia="Calibri" w:hAnsi="Times New Roman" w:cs="Times New Roman"/>
          <w:color w:val="000000"/>
          <w:sz w:val="24"/>
          <w:szCs w:val="24"/>
        </w:rPr>
        <w:t xml:space="preserve"> вторым, третьим, четвёртым уровнями речевого развития при общем недоразвитии речи.</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и групповые занятия в соответствии с Программой носят игровой характер.</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b/>
          <w:bCs/>
          <w:color w:val="000000"/>
          <w:sz w:val="24"/>
          <w:szCs w:val="24"/>
        </w:rPr>
        <w:t>Цель Программы:</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Построение системы коррекцио</w:t>
      </w:r>
      <w:r w:rsidR="00B7620C" w:rsidRPr="00F829ED">
        <w:rPr>
          <w:rFonts w:ascii="Times New Roman" w:eastAsia="Calibri" w:hAnsi="Times New Roman" w:cs="Times New Roman"/>
          <w:color w:val="000000"/>
          <w:sz w:val="24"/>
          <w:szCs w:val="24"/>
        </w:rPr>
        <w:t>нно-разви</w:t>
      </w:r>
      <w:r w:rsidR="00275518">
        <w:rPr>
          <w:rFonts w:ascii="Times New Roman" w:eastAsia="Calibri" w:hAnsi="Times New Roman" w:cs="Times New Roman"/>
          <w:color w:val="000000"/>
          <w:sz w:val="24"/>
          <w:szCs w:val="24"/>
        </w:rPr>
        <w:t xml:space="preserve">вающей работы в старшей </w:t>
      </w:r>
      <w:r w:rsidR="00B7620C" w:rsidRPr="00F829ED">
        <w:rPr>
          <w:rFonts w:ascii="Times New Roman" w:eastAsia="Calibri" w:hAnsi="Times New Roman" w:cs="Times New Roman"/>
          <w:color w:val="000000"/>
          <w:sz w:val="24"/>
          <w:szCs w:val="24"/>
        </w:rPr>
        <w:t xml:space="preserve"> группе</w:t>
      </w:r>
      <w:r w:rsidRPr="00F829ED">
        <w:rPr>
          <w:rFonts w:ascii="Times New Roman" w:eastAsia="Calibri" w:hAnsi="Times New Roman" w:cs="Times New Roman"/>
          <w:color w:val="000000"/>
          <w:sz w:val="24"/>
          <w:szCs w:val="24"/>
        </w:rPr>
        <w:t xml:space="preserve"> </w:t>
      </w:r>
      <w:r w:rsidR="00B7620C" w:rsidRPr="00F829ED">
        <w:rPr>
          <w:rFonts w:ascii="Times New Roman" w:eastAsia="Calibri" w:hAnsi="Times New Roman" w:cs="Times New Roman"/>
          <w:color w:val="000000"/>
          <w:sz w:val="24"/>
          <w:szCs w:val="24"/>
        </w:rPr>
        <w:t>компенсирующей направленности</w:t>
      </w:r>
      <w:r w:rsidRPr="00F829ED">
        <w:rPr>
          <w:rFonts w:ascii="Times New Roman" w:eastAsia="Calibri" w:hAnsi="Times New Roman" w:cs="Times New Roman"/>
          <w:color w:val="000000"/>
          <w:sz w:val="24"/>
          <w:szCs w:val="24"/>
        </w:rPr>
        <w:t>, предусматривающей полную интеграцию действий всех специалистов дошкольного образовательного учреж</w:t>
      </w:r>
      <w:r w:rsidR="00787513" w:rsidRPr="00F829ED">
        <w:rPr>
          <w:rFonts w:ascii="Times New Roman" w:eastAsia="Calibri" w:hAnsi="Times New Roman" w:cs="Times New Roman"/>
          <w:color w:val="000000"/>
          <w:sz w:val="24"/>
          <w:szCs w:val="24"/>
        </w:rPr>
        <w:t>дения и родителей дошкольников.</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
          <w:color w:val="000000"/>
          <w:sz w:val="24"/>
          <w:szCs w:val="24"/>
        </w:rPr>
      </w:pPr>
      <w:r w:rsidRPr="00F829ED">
        <w:rPr>
          <w:rFonts w:ascii="Times New Roman" w:eastAsia="Calibri" w:hAnsi="Times New Roman" w:cs="Times New Roman"/>
          <w:b/>
          <w:bCs/>
          <w:color w:val="000000"/>
          <w:sz w:val="24"/>
          <w:szCs w:val="24"/>
        </w:rPr>
        <w:t>Задачи программы:</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lastRenderedPageBreak/>
        <w:tab/>
        <w:t>- способствовать общему развитию дош</w:t>
      </w:r>
      <w:r w:rsidR="00253957" w:rsidRPr="00F829ED">
        <w:rPr>
          <w:rFonts w:ascii="Times New Roman" w:eastAsia="Calibri" w:hAnsi="Times New Roman" w:cs="Times New Roman"/>
          <w:color w:val="000000"/>
          <w:sz w:val="24"/>
          <w:szCs w:val="24"/>
        </w:rPr>
        <w:t>кольников с ОНР</w:t>
      </w:r>
      <w:r w:rsidRPr="00F829ED">
        <w:rPr>
          <w:rFonts w:ascii="Times New Roman" w:eastAsia="Calibri" w:hAnsi="Times New Roman" w:cs="Times New Roman"/>
          <w:color w:val="000000"/>
          <w:sz w:val="24"/>
          <w:szCs w:val="24"/>
        </w:rPr>
        <w:t>, коррекции их психофизического развития, подготовке их к обучению в школе;</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ab/>
        <w:t>- создать благоприятные условия для развития детей в соответствии с их возрастными и индивидуальными особенностями и склонностями;</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ab/>
        <w:t>-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ab/>
        <w:t>- способствовать объединению обучения и воспитания в целостный образовательный процесс.</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Решение данных задач позволит сформировать у дош</w:t>
      </w:r>
      <w:r w:rsidR="00253957" w:rsidRPr="00F829ED">
        <w:rPr>
          <w:rFonts w:ascii="Times New Roman" w:eastAsia="Calibri" w:hAnsi="Times New Roman" w:cs="Times New Roman"/>
          <w:color w:val="000000"/>
          <w:sz w:val="24"/>
          <w:szCs w:val="24"/>
        </w:rPr>
        <w:t>кольников с ОНР</w:t>
      </w:r>
      <w:r w:rsidRPr="00F829ED">
        <w:rPr>
          <w:rFonts w:ascii="Times New Roman" w:eastAsia="Calibri" w:hAnsi="Times New Roman" w:cs="Times New Roman"/>
          <w:color w:val="000000"/>
          <w:sz w:val="24"/>
          <w:szCs w:val="24"/>
        </w:rPr>
        <w:t xml:space="preserve"> психологическую готовность к обучению в общеобразовательной школе, реализующей образовательную программу или адаптированную образовательную прогр</w:t>
      </w:r>
      <w:r w:rsidR="00787513" w:rsidRPr="00F829ED">
        <w:rPr>
          <w:rFonts w:ascii="Times New Roman" w:eastAsia="Calibri" w:hAnsi="Times New Roman" w:cs="Times New Roman"/>
          <w:color w:val="000000"/>
          <w:sz w:val="24"/>
          <w:szCs w:val="24"/>
        </w:rPr>
        <w:t>амму для детей с общим недоразвитием речи</w:t>
      </w:r>
      <w:r w:rsidRPr="00F829ED">
        <w:rPr>
          <w:rFonts w:ascii="Times New Roman" w:eastAsia="Calibri" w:hAnsi="Times New Roman" w:cs="Times New Roman"/>
          <w:color w:val="000000"/>
          <w:sz w:val="24"/>
          <w:szCs w:val="24"/>
        </w:rPr>
        <w:t>, а также достичь основных целей дошкольного образования, которые сформулированы в Ко</w:t>
      </w:r>
      <w:r w:rsidR="00787513" w:rsidRPr="00F829ED">
        <w:rPr>
          <w:rFonts w:ascii="Times New Roman" w:eastAsia="Calibri" w:hAnsi="Times New Roman" w:cs="Times New Roman"/>
          <w:color w:val="000000"/>
          <w:sz w:val="24"/>
          <w:szCs w:val="24"/>
        </w:rPr>
        <w:t>нцепции дошкольного воспитания.</w:t>
      </w:r>
    </w:p>
    <w:p w:rsidR="00B07823" w:rsidRPr="00F829ED" w:rsidRDefault="00B7620C" w:rsidP="001E5028">
      <w:pPr>
        <w:autoSpaceDE w:val="0"/>
        <w:autoSpaceDN w:val="0"/>
        <w:adjustRightInd w:val="0"/>
        <w:spacing w:after="0" w:line="240" w:lineRule="auto"/>
        <w:rPr>
          <w:rFonts w:ascii="Times New Roman" w:eastAsia="Calibri" w:hAnsi="Times New Roman" w:cs="Times New Roman"/>
          <w:b/>
          <w:color w:val="000000"/>
          <w:sz w:val="24"/>
          <w:szCs w:val="24"/>
        </w:rPr>
      </w:pPr>
      <w:r w:rsidRPr="00F829ED">
        <w:rPr>
          <w:rFonts w:ascii="Times New Roman" w:eastAsia="Calibri" w:hAnsi="Times New Roman" w:cs="Times New Roman"/>
          <w:b/>
          <w:color w:val="000000"/>
          <w:sz w:val="24"/>
          <w:szCs w:val="24"/>
        </w:rPr>
        <w:t xml:space="preserve">          </w:t>
      </w:r>
      <w:r w:rsidR="00B07823" w:rsidRPr="00F829ED">
        <w:rPr>
          <w:rFonts w:ascii="Times New Roman" w:eastAsia="Calibri" w:hAnsi="Times New Roman" w:cs="Times New Roman"/>
          <w:b/>
          <w:color w:val="000000"/>
          <w:sz w:val="24"/>
          <w:szCs w:val="24"/>
        </w:rPr>
        <w:t>Педагогические принципы построения программы</w:t>
      </w:r>
      <w:r w:rsidRPr="00F829ED">
        <w:rPr>
          <w:rFonts w:ascii="Times New Roman" w:eastAsia="Calibri" w:hAnsi="Times New Roman" w:cs="Times New Roman"/>
          <w:b/>
          <w:color w:val="000000"/>
          <w:sz w:val="24"/>
          <w:szCs w:val="24"/>
        </w:rPr>
        <w:t>:</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bCs/>
          <w:iCs/>
          <w:color w:val="000000"/>
          <w:sz w:val="24"/>
          <w:szCs w:val="24"/>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F829ED">
        <w:rPr>
          <w:rFonts w:ascii="Times New Roman" w:eastAsia="Calibri" w:hAnsi="Times New Roman" w:cs="Times New Roman"/>
          <w:color w:val="000000"/>
          <w:sz w:val="24"/>
          <w:szCs w:val="24"/>
        </w:rPr>
        <w:t xml:space="preserve">, то есть одним из основных принципов Программы является </w:t>
      </w:r>
      <w:r w:rsidRPr="00F829ED">
        <w:rPr>
          <w:rFonts w:ascii="Times New Roman" w:eastAsia="Calibri" w:hAnsi="Times New Roman" w:cs="Times New Roman"/>
          <w:bCs/>
          <w:iCs/>
          <w:color w:val="000000"/>
          <w:sz w:val="24"/>
          <w:szCs w:val="24"/>
        </w:rPr>
        <w:t xml:space="preserve">принцип </w:t>
      </w:r>
      <w:proofErr w:type="spellStart"/>
      <w:r w:rsidRPr="00F829ED">
        <w:rPr>
          <w:rFonts w:ascii="Times New Roman" w:eastAsia="Calibri" w:hAnsi="Times New Roman" w:cs="Times New Roman"/>
          <w:bCs/>
          <w:iCs/>
          <w:color w:val="000000"/>
          <w:sz w:val="24"/>
          <w:szCs w:val="24"/>
        </w:rPr>
        <w:t>природосообразности</w:t>
      </w:r>
      <w:proofErr w:type="spellEnd"/>
      <w:r w:rsidRPr="00F829ED">
        <w:rPr>
          <w:rFonts w:ascii="Times New Roman" w:eastAsia="Calibri" w:hAnsi="Times New Roman" w:cs="Times New Roman"/>
          <w:bCs/>
          <w:iCs/>
          <w:color w:val="000000"/>
          <w:sz w:val="24"/>
          <w:szCs w:val="24"/>
        </w:rPr>
        <w:t xml:space="preserve">. </w:t>
      </w:r>
      <w:r w:rsidRPr="00F829ED">
        <w:rPr>
          <w:rFonts w:ascii="Times New Roman" w:eastAsia="Calibri" w:hAnsi="Times New Roman" w:cs="Times New Roman"/>
          <w:color w:val="000000"/>
          <w:sz w:val="24"/>
          <w:szCs w:val="24"/>
        </w:rPr>
        <w:t xml:space="preserve">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Кроме того, Программа имеет в своей основе следующие принципы: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индивидуализации, учета возможностей, особенностей развития и потребностей каждого ребенка;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признания каждого ребенка полноправным участником образовательного процесса;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поддержки детской инициативы и формирования познавательных интересов каждого ребенка;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принципы интеграции усилий специалистов;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систематичности и взаимосвязи учебного материала;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принцип постепенности подачи учебного материала</w:t>
      </w:r>
      <w:r w:rsidRPr="00F829ED">
        <w:rPr>
          <w:rFonts w:ascii="Times New Roman" w:eastAsia="Calibri" w:hAnsi="Times New Roman" w:cs="Times New Roman"/>
          <w:color w:val="000000"/>
          <w:sz w:val="24"/>
          <w:szCs w:val="24"/>
        </w:rPr>
        <w:t xml:space="preserve">;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Cs/>
          <w:iCs/>
          <w:color w:val="000000"/>
          <w:sz w:val="24"/>
          <w:szCs w:val="24"/>
        </w:rPr>
        <w:t xml:space="preserve">принцип концентрического наращивания информации в каждой из последующих </w:t>
      </w:r>
      <w:r w:rsidR="002C4AC2">
        <w:rPr>
          <w:rFonts w:ascii="Times New Roman" w:eastAsia="Calibri" w:hAnsi="Times New Roman" w:cs="Times New Roman"/>
          <w:bCs/>
          <w:iCs/>
          <w:color w:val="000000"/>
          <w:sz w:val="24"/>
          <w:szCs w:val="24"/>
        </w:rPr>
        <w:t>задач.</w:t>
      </w:r>
    </w:p>
    <w:p w:rsidR="0078751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Обязательными условиями решения задач в </w:t>
      </w:r>
      <w:r w:rsidRPr="00F829ED">
        <w:rPr>
          <w:rFonts w:ascii="Times New Roman" w:eastAsia="Calibri" w:hAnsi="Times New Roman" w:cs="Times New Roman"/>
          <w:bCs/>
          <w:color w:val="000000"/>
          <w:sz w:val="24"/>
          <w:szCs w:val="24"/>
          <w:lang w:bidi="ru-RU"/>
        </w:rPr>
        <w:t xml:space="preserve">части Программы, формируемой участниками образовательных отношений, </w:t>
      </w:r>
      <w:r w:rsidRPr="00F829ED">
        <w:rPr>
          <w:rFonts w:ascii="Times New Roman" w:eastAsia="Calibri" w:hAnsi="Times New Roman" w:cs="Times New Roman"/>
          <w:color w:val="000000"/>
          <w:sz w:val="24"/>
          <w:szCs w:val="24"/>
        </w:rPr>
        <w:t xml:space="preserve">является реализация индивидуального </w:t>
      </w:r>
      <w:r w:rsidRPr="00F829ED">
        <w:rPr>
          <w:rFonts w:ascii="Times New Roman" w:eastAsia="Calibri" w:hAnsi="Times New Roman" w:cs="Times New Roman"/>
          <w:bCs/>
          <w:color w:val="000000"/>
          <w:sz w:val="24"/>
          <w:szCs w:val="24"/>
          <w:lang w:bidi="ru-RU"/>
        </w:rPr>
        <w:t>подхода и принципов</w:t>
      </w:r>
      <w:r w:rsidRPr="00F829ED">
        <w:rPr>
          <w:rFonts w:ascii="Times New Roman" w:eastAsia="Calibri" w:hAnsi="Times New Roman" w:cs="Times New Roman"/>
          <w:color w:val="000000"/>
          <w:sz w:val="24"/>
          <w:szCs w:val="24"/>
        </w:rPr>
        <w:t>: приоритета комплексного развития личности детей дошкольного возраста средствами физического воспитания; охраны здоровья и укрепления физического развития; учета регионального компонента и сезонной периодизации в условиях Крайнего Севера.</w:t>
      </w:r>
    </w:p>
    <w:p w:rsidR="00AC7DF2" w:rsidRPr="00F829ED" w:rsidRDefault="00AC7DF2" w:rsidP="001E5028">
      <w:pPr>
        <w:autoSpaceDE w:val="0"/>
        <w:autoSpaceDN w:val="0"/>
        <w:adjustRightInd w:val="0"/>
        <w:spacing w:after="0" w:line="240" w:lineRule="auto"/>
        <w:rPr>
          <w:rFonts w:ascii="Times New Roman" w:eastAsia="Calibri" w:hAnsi="Times New Roman" w:cs="Times New Roman"/>
          <w:color w:val="000000"/>
          <w:sz w:val="24"/>
          <w:szCs w:val="24"/>
        </w:rPr>
      </w:pPr>
    </w:p>
    <w:p w:rsidR="0070770C" w:rsidRPr="00F829ED" w:rsidRDefault="00BE73DE" w:rsidP="001E5028">
      <w:pPr>
        <w:spacing w:line="240" w:lineRule="auto"/>
        <w:rPr>
          <w:rFonts w:ascii="Times New Roman" w:eastAsia="Calibri" w:hAnsi="Times New Roman" w:cs="Times New Roman"/>
          <w:b/>
          <w:bCs/>
          <w:color w:val="000000"/>
          <w:sz w:val="24"/>
          <w:szCs w:val="24"/>
          <w:lang w:eastAsia="ru-RU"/>
        </w:rPr>
      </w:pPr>
      <w:r w:rsidRPr="00F829ED">
        <w:rPr>
          <w:rFonts w:ascii="Times New Roman" w:eastAsia="Calibri" w:hAnsi="Times New Roman" w:cs="Times New Roman"/>
          <w:b/>
          <w:bCs/>
          <w:color w:val="000000"/>
          <w:sz w:val="24"/>
          <w:szCs w:val="24"/>
          <w:lang w:eastAsia="ru-RU"/>
        </w:rPr>
        <w:t>1.2</w:t>
      </w:r>
      <w:r w:rsidR="0070770C" w:rsidRPr="00F829ED">
        <w:rPr>
          <w:rFonts w:ascii="Times New Roman" w:eastAsia="Calibri" w:hAnsi="Times New Roman" w:cs="Times New Roman"/>
          <w:b/>
          <w:bCs/>
          <w:color w:val="000000"/>
          <w:sz w:val="24"/>
          <w:szCs w:val="24"/>
          <w:lang w:eastAsia="ru-RU"/>
        </w:rPr>
        <w:t>. ПЛАНИРУЕМЫЕ РЕЗУЛЬТАТЫ ОСВОЕНИЯ ПРОГРАММЫ</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ребёнка.</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proofErr w:type="gramStart"/>
      <w:r w:rsidRPr="00F829ED">
        <w:rPr>
          <w:rFonts w:ascii="Times New Roman" w:eastAsia="Calibri" w:hAnsi="Times New Roman" w:cs="Times New Roman"/>
          <w:b/>
          <w:color w:val="000000"/>
          <w:sz w:val="24"/>
          <w:szCs w:val="24"/>
        </w:rPr>
        <w:t>Ребёнок хорошо владеет устной речью</w:t>
      </w:r>
      <w:r w:rsidRPr="00F829ED">
        <w:rPr>
          <w:rFonts w:ascii="Times New Roman" w:eastAsia="Calibri" w:hAnsi="Times New Roman" w:cs="Times New Roman"/>
          <w:color w:val="000000"/>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F829ED">
        <w:rPr>
          <w:rFonts w:ascii="Times New Roman" w:eastAsia="Calibri" w:hAnsi="Times New Roman" w:cs="Times New Roman"/>
          <w:color w:val="000000"/>
          <w:sz w:val="24"/>
          <w:szCs w:val="24"/>
        </w:rPr>
        <w:t>звуко</w:t>
      </w:r>
      <w:proofErr w:type="spellEnd"/>
      <w:r w:rsidRPr="00F829ED">
        <w:rPr>
          <w:rFonts w:ascii="Times New Roman" w:eastAsia="Calibri" w:hAnsi="Times New Roman" w:cs="Times New Roman"/>
          <w:color w:val="000000"/>
          <w:sz w:val="24"/>
          <w:szCs w:val="24"/>
        </w:rPr>
        <w:t>-слогового анализа слов, анализа предложений, что обеспечивает формирование предпосылок грамотности;</w:t>
      </w:r>
      <w:proofErr w:type="gramEnd"/>
      <w:r w:rsidRPr="00F829ED">
        <w:rPr>
          <w:rFonts w:ascii="Times New Roman" w:eastAsia="Calibri" w:hAnsi="Times New Roman" w:cs="Times New Roman"/>
          <w:color w:val="000000"/>
          <w:sz w:val="24"/>
          <w:szCs w:val="24"/>
        </w:rPr>
        <w:t xml:space="preserve"> у него сформирован грамматический строй речи, он владеет разными способами словообразования. </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любознателен</w:t>
      </w:r>
      <w:r w:rsidRPr="00F829ED">
        <w:rPr>
          <w:rFonts w:ascii="Times New Roman" w:eastAsia="Calibri" w:hAnsi="Times New Roman" w:cs="Times New Roman"/>
          <w:color w:val="000000"/>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w:t>
      </w:r>
      <w:r w:rsidRPr="00F829ED">
        <w:rPr>
          <w:rFonts w:ascii="Times New Roman" w:eastAsia="Calibri" w:hAnsi="Times New Roman" w:cs="Times New Roman"/>
          <w:color w:val="000000"/>
          <w:sz w:val="24"/>
          <w:szCs w:val="24"/>
        </w:rPr>
        <w:lastRenderedPageBreak/>
        <w:t>предметы разными способами, подбирать группу предметов по заданному признаку, знает и различает основные и оттеночные цвета, плоские и объёмные геометрические формы; у ребёнка у ребёнка сформированы представления о профессиях, трудовых действиях; ребёнок знаком с составом числа из единиц в пределах десяти, владеет навыками количественного и порядкового счёта; у ребёнка сформированы навыки ориентировки в пространстве</w:t>
      </w:r>
      <w:proofErr w:type="gramStart"/>
      <w:r w:rsidRPr="00F829ED">
        <w:rPr>
          <w:rFonts w:ascii="Times New Roman" w:eastAsia="Calibri" w:hAnsi="Times New Roman" w:cs="Times New Roman"/>
          <w:color w:val="000000"/>
          <w:sz w:val="24"/>
          <w:szCs w:val="24"/>
        </w:rPr>
        <w:t>.</w:t>
      </w:r>
      <w:proofErr w:type="gramEnd"/>
      <w:r w:rsidRPr="00F829ED">
        <w:rPr>
          <w:rFonts w:ascii="Times New Roman" w:eastAsia="Calibri" w:hAnsi="Times New Roman" w:cs="Times New Roman"/>
          <w:color w:val="000000"/>
          <w:sz w:val="24"/>
          <w:szCs w:val="24"/>
        </w:rPr>
        <w:t xml:space="preserve"> </w:t>
      </w:r>
      <w:proofErr w:type="gramStart"/>
      <w:r w:rsidRPr="00F829ED">
        <w:rPr>
          <w:rFonts w:ascii="Times New Roman" w:eastAsia="Calibri" w:hAnsi="Times New Roman" w:cs="Times New Roman"/>
          <w:color w:val="000000"/>
          <w:sz w:val="24"/>
          <w:szCs w:val="24"/>
        </w:rPr>
        <w:t>н</w:t>
      </w:r>
      <w:proofErr w:type="gramEnd"/>
      <w:r w:rsidRPr="00F829ED">
        <w:rPr>
          <w:rFonts w:ascii="Times New Roman" w:eastAsia="Calibri" w:hAnsi="Times New Roman" w:cs="Times New Roman"/>
          <w:color w:val="000000"/>
          <w:sz w:val="24"/>
          <w:szCs w:val="24"/>
        </w:rPr>
        <w:t xml:space="preserve">а плоскости, по простейшей схеме, плану; у ребёнка есть представления о смене времён года по очерёдности, смене частей суток и их очерёдности, очерёдности дней недели; у ребёнка сформировано интеллектуальное мышление. </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способен к принятию собственных решений</w:t>
      </w:r>
      <w:r w:rsidRPr="00F829ED">
        <w:rPr>
          <w:rFonts w:ascii="Times New Roman" w:eastAsia="Calibri" w:hAnsi="Times New Roman" w:cs="Times New Roman"/>
          <w:color w:val="000000"/>
          <w:sz w:val="24"/>
          <w:szCs w:val="24"/>
        </w:rPr>
        <w:t xml:space="preserve"> с опорой на знания и умения в различных видах деятельности, ребёнок умеет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инициативен, самостоятелен</w:t>
      </w:r>
      <w:r w:rsidRPr="00F829ED">
        <w:rPr>
          <w:rFonts w:ascii="Times New Roman" w:eastAsia="Calibri" w:hAnsi="Times New Roman" w:cs="Times New Roman"/>
          <w:color w:val="000000"/>
          <w:sz w:val="24"/>
          <w:szCs w:val="24"/>
        </w:rPr>
        <w:t xml:space="preserve"> в различных видах деятельности, способен выбрать себе занятия и партнёров по совместной деятельности, у ребёнка развиты коммуникативные навыки, эмоциональная отзывчивость на чувства окружающих людей, подражательность, творческое воображение. </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активен</w:t>
      </w:r>
      <w:r w:rsidRPr="00F829ED">
        <w:rPr>
          <w:rFonts w:ascii="Times New Roman" w:eastAsia="Calibri" w:hAnsi="Times New Roman" w:cs="Times New Roman"/>
          <w:color w:val="000000"/>
          <w:sz w:val="24"/>
          <w:szCs w:val="24"/>
        </w:rPr>
        <w:t>, успешно взаимодействует со сверстниками; у ребёнка сформировалось положительное отношение к самому себе, окружающим, к различным видам деятельности.</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способен адекватно принять свои чувства</w:t>
      </w:r>
      <w:r w:rsidRPr="00F829ED">
        <w:rPr>
          <w:rFonts w:ascii="Times New Roman" w:eastAsia="Calibri" w:hAnsi="Times New Roman" w:cs="Times New Roman"/>
          <w:color w:val="000000"/>
          <w:sz w:val="24"/>
          <w:szCs w:val="24"/>
        </w:rPr>
        <w:t>, умеет радоваться успехам и сопереживать неудачам других, способен договариваться, старается разрешать конфликты.</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обладает чувством собственного достоинства</w:t>
      </w:r>
      <w:r w:rsidRPr="00F829ED">
        <w:rPr>
          <w:rFonts w:ascii="Times New Roman" w:eastAsia="Calibri" w:hAnsi="Times New Roman" w:cs="Times New Roman"/>
          <w:color w:val="000000"/>
          <w:sz w:val="24"/>
          <w:szCs w:val="24"/>
        </w:rPr>
        <w:t>, чувством веры в себя.</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обладает развитым воображением</w:t>
      </w:r>
      <w:r w:rsidRPr="00F829ED">
        <w:rPr>
          <w:rFonts w:ascii="Times New Roman" w:eastAsia="Calibri" w:hAnsi="Times New Roman" w:cs="Times New Roman"/>
          <w:color w:val="000000"/>
          <w:sz w:val="24"/>
          <w:szCs w:val="24"/>
        </w:rPr>
        <w:t>, которое реализует в разных видах деятельности.</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Ребёнок умеет подчиняться правилам и социальным нормам</w:t>
      </w:r>
      <w:r w:rsidRPr="00F829ED">
        <w:rPr>
          <w:rFonts w:ascii="Times New Roman" w:eastAsia="Calibri" w:hAnsi="Times New Roman" w:cs="Times New Roman"/>
          <w:color w:val="000000"/>
          <w:sz w:val="24"/>
          <w:szCs w:val="24"/>
        </w:rPr>
        <w:t>, способен к волевым усилиям, знаком с принятыми нормами и правилами поведения и готов соответствовать им.</w:t>
      </w:r>
    </w:p>
    <w:p w:rsidR="00B07823" w:rsidRPr="00F829ED" w:rsidRDefault="00B07823" w:rsidP="001E5028">
      <w:pPr>
        <w:numPr>
          <w:ilvl w:val="0"/>
          <w:numId w:val="15"/>
        </w:numPr>
        <w:autoSpaceDE w:val="0"/>
        <w:autoSpaceDN w:val="0"/>
        <w:adjustRightInd w:val="0"/>
        <w:spacing w:after="0" w:line="240" w:lineRule="auto"/>
        <w:ind w:left="0"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У  ребёнка развиты крупная и мелкая моторика</w:t>
      </w:r>
      <w:r w:rsidRPr="00F829ED">
        <w:rPr>
          <w:rFonts w:ascii="Times New Roman" w:eastAsia="Calibri" w:hAnsi="Times New Roman" w:cs="Times New Roman"/>
          <w:color w:val="000000"/>
          <w:sz w:val="24"/>
          <w:szCs w:val="24"/>
        </w:rPr>
        <w:t>, он подвижен и вынослив, владеет основными движениями, может контролировать свои движения, умеет управлять ими.</w:t>
      </w:r>
    </w:p>
    <w:p w:rsidR="00B07823" w:rsidRDefault="00B07823"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F829ED">
        <w:rPr>
          <w:rFonts w:ascii="Times New Roman" w:eastAsia="Calibri" w:hAnsi="Times New Roman" w:cs="Times New Roman"/>
          <w:b/>
          <w:color w:val="000000"/>
          <w:sz w:val="24"/>
          <w:szCs w:val="24"/>
        </w:rPr>
        <w:t xml:space="preserve"> </w:t>
      </w:r>
      <w:r w:rsidRPr="00F829ED">
        <w:rPr>
          <w:rFonts w:ascii="Times New Roman" w:eastAsia="Calibri" w:hAnsi="Times New Roman" w:cs="Times New Roman"/>
          <w:color w:val="000000"/>
          <w:sz w:val="24"/>
          <w:szCs w:val="24"/>
        </w:rPr>
        <w:t>Целевые ориентиры Программы выступают основаниями преемственности дошкольного и начального образования.</w:t>
      </w:r>
    </w:p>
    <w:p w:rsidR="006C7202" w:rsidRPr="00B91A46" w:rsidRDefault="006C7202" w:rsidP="001E5028">
      <w:pPr>
        <w:pStyle w:val="26"/>
        <w:shd w:val="clear" w:color="auto" w:fill="auto"/>
        <w:tabs>
          <w:tab w:val="left" w:pos="556"/>
        </w:tabs>
        <w:spacing w:before="0" w:after="0" w:line="240" w:lineRule="auto"/>
        <w:jc w:val="left"/>
        <w:rPr>
          <w:sz w:val="24"/>
          <w:szCs w:val="24"/>
        </w:rPr>
      </w:pPr>
      <w:r w:rsidRPr="00B91A46">
        <w:rPr>
          <w:b/>
          <w:sz w:val="24"/>
          <w:szCs w:val="24"/>
        </w:rPr>
        <w:t>На основе данных целевых ориентиров</w:t>
      </w:r>
      <w:r w:rsidRPr="00B91A46">
        <w:rPr>
          <w:sz w:val="24"/>
          <w:szCs w:val="24"/>
        </w:rPr>
        <w:t xml:space="preserve"> в Программе сформулированы предполагаемые результаты её освоения детьми разных возрастных групп. </w:t>
      </w:r>
      <w:r w:rsidRPr="00B91A46">
        <w:rPr>
          <w:rStyle w:val="28"/>
          <w:rFonts w:eastAsiaTheme="minorHAnsi"/>
          <w:sz w:val="24"/>
          <w:szCs w:val="24"/>
        </w:rPr>
        <w:t>Дифференциация данных целевых ориен</w:t>
      </w:r>
      <w:r w:rsidRPr="00B91A46">
        <w:rPr>
          <w:rStyle w:val="28"/>
          <w:rFonts w:eastAsiaTheme="minorHAnsi"/>
          <w:sz w:val="24"/>
          <w:szCs w:val="24"/>
        </w:rPr>
        <w:softHyphen/>
        <w:t>тиров по возрастам и направлениям организации жизнедеятельности детей</w:t>
      </w:r>
      <w:r w:rsidRPr="00B91A46">
        <w:rPr>
          <w:sz w:val="24"/>
          <w:szCs w:val="24"/>
        </w:rPr>
        <w:t xml:space="preserve"> (в виде показателей развития) произведена в соответствии с направлениями развития и образования детей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6C7202" w:rsidRDefault="006C7202" w:rsidP="001E5028">
      <w:pPr>
        <w:pStyle w:val="26"/>
        <w:shd w:val="clear" w:color="auto" w:fill="auto"/>
        <w:spacing w:before="0" w:after="0" w:line="240" w:lineRule="auto"/>
        <w:ind w:firstLine="708"/>
        <w:jc w:val="left"/>
        <w:rPr>
          <w:sz w:val="24"/>
          <w:szCs w:val="24"/>
        </w:rPr>
      </w:pPr>
      <w:proofErr w:type="gramStart"/>
      <w:r w:rsidRPr="00B91A46">
        <w:rPr>
          <w:sz w:val="24"/>
          <w:szCs w:val="24"/>
        </w:rPr>
        <w:t xml:space="preserve">Основанием подобной дифференциации целевых ориентиров является научно-методический анализ психолого-педагогических исследований в области дошкольного образования (Л.А. </w:t>
      </w:r>
      <w:proofErr w:type="spellStart"/>
      <w:r w:rsidRPr="00B91A46">
        <w:rPr>
          <w:sz w:val="24"/>
          <w:szCs w:val="24"/>
        </w:rPr>
        <w:t>Венгер</w:t>
      </w:r>
      <w:proofErr w:type="spellEnd"/>
      <w:r w:rsidRPr="00B91A46">
        <w:rPr>
          <w:sz w:val="24"/>
          <w:szCs w:val="24"/>
        </w:rPr>
        <w:t xml:space="preserve">, А.П. Усова, Н.А. Ветлугина, Ф.А. Сохин, Н.Н. </w:t>
      </w:r>
      <w:proofErr w:type="spellStart"/>
      <w:r w:rsidRPr="00B91A46">
        <w:rPr>
          <w:sz w:val="24"/>
          <w:szCs w:val="24"/>
        </w:rPr>
        <w:t>Поддьяков</w:t>
      </w:r>
      <w:proofErr w:type="spellEnd"/>
      <w:r w:rsidRPr="00B91A46">
        <w:rPr>
          <w:sz w:val="24"/>
          <w:szCs w:val="24"/>
        </w:rPr>
        <w:t>, О.М. Дья</w:t>
      </w:r>
      <w:r w:rsidRPr="00B91A46">
        <w:rPr>
          <w:sz w:val="24"/>
          <w:szCs w:val="24"/>
        </w:rPr>
        <w:softHyphen/>
        <w:t>ченко, В.А. Петровский, Г.Г. Кравцов, Т.Г. Казакова, Т.С. Комарова, Н.Я. Михайленко, О.С. Ушакова, Л.А. Парамонова, ТВ.</w:t>
      </w:r>
      <w:proofErr w:type="gramEnd"/>
      <w:r w:rsidRPr="00B91A46">
        <w:rPr>
          <w:sz w:val="24"/>
          <w:szCs w:val="24"/>
        </w:rPr>
        <w:t xml:space="preserve"> </w:t>
      </w:r>
      <w:proofErr w:type="spellStart"/>
      <w:proofErr w:type="gramStart"/>
      <w:r w:rsidRPr="00B91A46">
        <w:rPr>
          <w:sz w:val="24"/>
          <w:szCs w:val="24"/>
        </w:rPr>
        <w:t>Тарунтаева</w:t>
      </w:r>
      <w:proofErr w:type="spellEnd"/>
      <w:r w:rsidRPr="00B91A46">
        <w:rPr>
          <w:sz w:val="24"/>
          <w:szCs w:val="24"/>
        </w:rPr>
        <w:t xml:space="preserve">, Е.Е. </w:t>
      </w:r>
      <w:proofErr w:type="spellStart"/>
      <w:r w:rsidRPr="00B91A46">
        <w:rPr>
          <w:sz w:val="24"/>
          <w:szCs w:val="24"/>
        </w:rPr>
        <w:t>Шулешко</w:t>
      </w:r>
      <w:proofErr w:type="spellEnd"/>
      <w:r w:rsidRPr="00B91A46">
        <w:rPr>
          <w:sz w:val="24"/>
          <w:szCs w:val="24"/>
        </w:rPr>
        <w:t xml:space="preserve">, К.В. Тарасова, С.Л. </w:t>
      </w:r>
      <w:proofErr w:type="spellStart"/>
      <w:r w:rsidRPr="00B91A46">
        <w:rPr>
          <w:sz w:val="24"/>
          <w:szCs w:val="24"/>
        </w:rPr>
        <w:t>Новосёлова</w:t>
      </w:r>
      <w:proofErr w:type="spellEnd"/>
      <w:r w:rsidRPr="00B91A46">
        <w:rPr>
          <w:sz w:val="24"/>
          <w:szCs w:val="24"/>
        </w:rPr>
        <w:t xml:space="preserve">, Э.И. </w:t>
      </w:r>
      <w:proofErr w:type="spellStart"/>
      <w:r w:rsidRPr="00B91A46">
        <w:rPr>
          <w:sz w:val="24"/>
          <w:szCs w:val="24"/>
        </w:rPr>
        <w:t>Леонгард</w:t>
      </w:r>
      <w:proofErr w:type="spellEnd"/>
      <w:r w:rsidRPr="00B91A46">
        <w:rPr>
          <w:sz w:val="24"/>
          <w:szCs w:val="24"/>
        </w:rPr>
        <w:t xml:space="preserve"> и др.).</w:t>
      </w:r>
      <w:proofErr w:type="gramEnd"/>
    </w:p>
    <w:p w:rsidR="004F2168" w:rsidRDefault="004F2168" w:rsidP="001E5028">
      <w:pPr>
        <w:pStyle w:val="431"/>
        <w:shd w:val="clear" w:color="auto" w:fill="auto"/>
        <w:spacing w:before="0" w:after="0" w:line="240" w:lineRule="auto"/>
        <w:jc w:val="left"/>
        <w:rPr>
          <w:rFonts w:ascii="Times New Roman" w:hAnsi="Times New Roman" w:cs="Times New Roman"/>
          <w:b/>
          <w:sz w:val="24"/>
          <w:szCs w:val="24"/>
        </w:rPr>
      </w:pPr>
    </w:p>
    <w:p w:rsidR="006C7202" w:rsidRPr="006C7202" w:rsidRDefault="006C7202" w:rsidP="001E5028">
      <w:pPr>
        <w:pStyle w:val="431"/>
        <w:shd w:val="clear" w:color="auto" w:fill="auto"/>
        <w:spacing w:before="0" w:after="0" w:line="240" w:lineRule="auto"/>
        <w:jc w:val="left"/>
        <w:rPr>
          <w:rFonts w:ascii="Times New Roman" w:hAnsi="Times New Roman" w:cs="Times New Roman"/>
          <w:b/>
          <w:sz w:val="24"/>
          <w:szCs w:val="24"/>
        </w:rPr>
      </w:pPr>
      <w:r w:rsidRPr="006C7202">
        <w:rPr>
          <w:rFonts w:ascii="Times New Roman" w:hAnsi="Times New Roman" w:cs="Times New Roman"/>
          <w:b/>
          <w:sz w:val="24"/>
          <w:szCs w:val="24"/>
        </w:rPr>
        <w:t>Показатели развития детей в соответствии с возраст</w:t>
      </w:r>
      <w:r w:rsidR="00B31EEF">
        <w:rPr>
          <w:rFonts w:ascii="Times New Roman" w:hAnsi="Times New Roman" w:cs="Times New Roman"/>
          <w:b/>
          <w:sz w:val="24"/>
          <w:szCs w:val="24"/>
        </w:rPr>
        <w:t>ом</w:t>
      </w:r>
      <w:r w:rsidR="00B31EEF">
        <w:rPr>
          <w:rFonts w:ascii="Times New Roman" w:hAnsi="Times New Roman" w:cs="Times New Roman"/>
          <w:b/>
          <w:sz w:val="24"/>
          <w:szCs w:val="24"/>
        </w:rPr>
        <w:br/>
        <w:t>Старший дошкольный возраст (5 -6</w:t>
      </w:r>
      <w:r w:rsidRPr="006C7202">
        <w:rPr>
          <w:rFonts w:ascii="Times New Roman" w:hAnsi="Times New Roman" w:cs="Times New Roman"/>
          <w:b/>
          <w:sz w:val="24"/>
          <w:szCs w:val="24"/>
        </w:rPr>
        <w:t xml:space="preserve"> лет)</w:t>
      </w:r>
    </w:p>
    <w:p w:rsidR="006C7202" w:rsidRPr="00B91A46" w:rsidRDefault="006C7202" w:rsidP="001E5028">
      <w:pPr>
        <w:kinsoku w:val="0"/>
        <w:overflowPunct w:val="0"/>
        <w:spacing w:after="0" w:line="240" w:lineRule="auto"/>
        <w:rPr>
          <w:b/>
          <w:bCs/>
        </w:rPr>
      </w:pPr>
    </w:p>
    <w:tbl>
      <w:tblPr>
        <w:tblStyle w:val="a3"/>
        <w:tblW w:w="9888" w:type="dxa"/>
        <w:tblInd w:w="-34" w:type="dxa"/>
        <w:tblLook w:val="04A0" w:firstRow="1" w:lastRow="0" w:firstColumn="1" w:lastColumn="0" w:noHBand="0" w:noVBand="1"/>
      </w:tblPr>
      <w:tblGrid>
        <w:gridCol w:w="3119"/>
        <w:gridCol w:w="6769"/>
      </w:tblGrid>
      <w:tr w:rsidR="006C7202" w:rsidRPr="006C7202" w:rsidTr="00FF583D">
        <w:tc>
          <w:tcPr>
            <w:tcW w:w="3119" w:type="dxa"/>
            <w:vAlign w:val="bottom"/>
          </w:tcPr>
          <w:p w:rsidR="006C7202" w:rsidRPr="006C7202" w:rsidRDefault="006C7202" w:rsidP="001E5028">
            <w:pPr>
              <w:pStyle w:val="26"/>
              <w:shd w:val="clear" w:color="auto" w:fill="auto"/>
              <w:spacing w:before="0" w:after="0" w:line="240" w:lineRule="auto"/>
              <w:jc w:val="left"/>
            </w:pPr>
            <w:r w:rsidRPr="006C7202">
              <w:rPr>
                <w:rStyle w:val="29pt"/>
                <w:sz w:val="22"/>
                <w:szCs w:val="22"/>
              </w:rPr>
              <w:t>Образовательные области и направления организации жизнедеятельности детей</w:t>
            </w:r>
          </w:p>
        </w:tc>
        <w:tc>
          <w:tcPr>
            <w:tcW w:w="6769" w:type="dxa"/>
            <w:vAlign w:val="center"/>
          </w:tcPr>
          <w:p w:rsidR="006C7202" w:rsidRPr="006C7202" w:rsidRDefault="006C7202" w:rsidP="001E5028">
            <w:pPr>
              <w:pStyle w:val="26"/>
              <w:shd w:val="clear" w:color="auto" w:fill="auto"/>
              <w:spacing w:before="0" w:after="0" w:line="240" w:lineRule="auto"/>
              <w:ind w:firstLine="119"/>
              <w:jc w:val="left"/>
            </w:pPr>
            <w:r w:rsidRPr="006C7202">
              <w:rPr>
                <w:rStyle w:val="29pt"/>
                <w:sz w:val="22"/>
                <w:szCs w:val="22"/>
              </w:rPr>
              <w:t>Показатели развития ребёнка</w:t>
            </w:r>
          </w:p>
        </w:tc>
      </w:tr>
      <w:tr w:rsidR="006C7202" w:rsidRPr="006C7202" w:rsidTr="00FF583D">
        <w:tc>
          <w:tcPr>
            <w:tcW w:w="9888" w:type="dxa"/>
            <w:gridSpan w:val="2"/>
          </w:tcPr>
          <w:p w:rsidR="006C7202" w:rsidRPr="00B31EEF" w:rsidRDefault="006C7202" w:rsidP="001E5028">
            <w:pPr>
              <w:pStyle w:val="afd"/>
              <w:shd w:val="clear" w:color="auto" w:fill="auto"/>
              <w:spacing w:line="240" w:lineRule="auto"/>
              <w:rPr>
                <w:rFonts w:ascii="Times New Roman" w:hAnsi="Times New Roman" w:cs="Times New Roman"/>
                <w:b/>
                <w:sz w:val="22"/>
                <w:szCs w:val="22"/>
              </w:rPr>
            </w:pPr>
            <w:r w:rsidRPr="00B31EEF">
              <w:rPr>
                <w:rFonts w:ascii="Times New Roman" w:hAnsi="Times New Roman" w:cs="Times New Roman"/>
                <w:b/>
                <w:sz w:val="22"/>
                <w:szCs w:val="22"/>
              </w:rPr>
              <w:lastRenderedPageBreak/>
              <w:t>СОЦИАЛЬНО-КОММУНИКАТИВНОЕ РАЗВИТИЕ</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jc w:val="left"/>
            </w:pPr>
            <w:r w:rsidRPr="006C7202">
              <w:rPr>
                <w:rStyle w:val="29pt0"/>
                <w:sz w:val="22"/>
                <w:szCs w:val="22"/>
              </w:rPr>
              <w:t>Овладение коммуника</w:t>
            </w:r>
            <w:r w:rsidRPr="006C7202">
              <w:rPr>
                <w:rStyle w:val="29pt0"/>
                <w:sz w:val="22"/>
                <w:szCs w:val="22"/>
              </w:rPr>
              <w:softHyphen/>
              <w:t>тивной деятельностью и элементарными общепри</w:t>
            </w:r>
            <w:r w:rsidRPr="006C7202">
              <w:rPr>
                <w:rStyle w:val="29pt0"/>
                <w:sz w:val="22"/>
                <w:szCs w:val="22"/>
              </w:rPr>
              <w:softHyphen/>
              <w:t>нятыми нормами и прави</w:t>
            </w:r>
            <w:r w:rsidRPr="006C7202">
              <w:rPr>
                <w:rStyle w:val="29pt0"/>
                <w:sz w:val="22"/>
                <w:szCs w:val="22"/>
              </w:rPr>
              <w:softHyphen/>
              <w:t>лами поведения в социуме</w:t>
            </w:r>
          </w:p>
        </w:tc>
        <w:tc>
          <w:tcPr>
            <w:tcW w:w="6769" w:type="dxa"/>
            <w:vAlign w:val="bottom"/>
          </w:tcPr>
          <w:p w:rsidR="00F47BD0" w:rsidRPr="00025285" w:rsidRDefault="00F47BD0" w:rsidP="00BA05BC">
            <w:pPr>
              <w:widowControl w:val="0"/>
              <w:tabs>
                <w:tab w:val="left" w:pos="8222"/>
              </w:tabs>
              <w:autoSpaceDE w:val="0"/>
              <w:autoSpaceDN w:val="0"/>
              <w:adjustRightInd w:val="0"/>
              <w:jc w:val="both"/>
              <w:rPr>
                <w:rFonts w:ascii="Times New Roman" w:eastAsia="Times New Roman" w:hAnsi="Times New Roman" w:cs="Times New Roman"/>
                <w:b/>
                <w:sz w:val="24"/>
                <w:szCs w:val="24"/>
                <w:lang w:eastAsia="ru-RU"/>
              </w:rPr>
            </w:pPr>
            <w:r w:rsidRPr="00025285">
              <w:rPr>
                <w:rFonts w:ascii="Times New Roman" w:eastAsia="Times New Roman" w:hAnsi="Times New Roman" w:cs="Times New Roman"/>
                <w:b/>
                <w:sz w:val="24"/>
                <w:szCs w:val="24"/>
                <w:lang w:eastAsia="ru-RU"/>
              </w:rPr>
              <w:t>Социально-коммуникативное развитие</w:t>
            </w:r>
            <w:r>
              <w:rPr>
                <w:rFonts w:ascii="Times New Roman" w:eastAsia="Times New Roman" w:hAnsi="Times New Roman" w:cs="Times New Roman"/>
                <w:b/>
                <w:sz w:val="24"/>
                <w:szCs w:val="24"/>
                <w:lang w:eastAsia="ru-RU"/>
              </w:rPr>
              <w:t>:</w:t>
            </w:r>
          </w:p>
          <w:p w:rsidR="006C7202" w:rsidRPr="006C7202" w:rsidRDefault="00F47BD0" w:rsidP="00BA05BC">
            <w:pPr>
              <w:pStyle w:val="26"/>
              <w:shd w:val="clear" w:color="auto" w:fill="auto"/>
              <w:tabs>
                <w:tab w:val="left" w:pos="235"/>
              </w:tabs>
              <w:spacing w:before="0" w:after="0" w:line="240" w:lineRule="auto"/>
            </w:pPr>
            <w:r w:rsidRPr="00025285">
              <w:rPr>
                <w:sz w:val="24"/>
                <w:szCs w:val="24"/>
                <w:lang w:eastAsia="ru-RU"/>
              </w:rPr>
              <w:t>Ребёнок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своё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населённом пункте он живёт;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 профессий, трудовых действиях представителей этих профессий, понимает значимость труда взрослых</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jc w:val="left"/>
            </w:pPr>
            <w:r w:rsidRPr="006C7202">
              <w:rPr>
                <w:rStyle w:val="29pt0"/>
                <w:sz w:val="22"/>
                <w:szCs w:val="22"/>
              </w:rPr>
              <w:t>Овладение элементарной трудовой деятельностью</w:t>
            </w:r>
          </w:p>
        </w:tc>
        <w:tc>
          <w:tcPr>
            <w:tcW w:w="6769" w:type="dxa"/>
            <w:vAlign w:val="bottom"/>
          </w:tcPr>
          <w:p w:rsidR="00F47BD0" w:rsidRPr="00F47BD0" w:rsidRDefault="002C4AC2" w:rsidP="00BA05BC">
            <w:pPr>
              <w:jc w:val="both"/>
              <w:rPr>
                <w:rFonts w:ascii="Times New Roman" w:hAnsi="Times New Roman" w:cs="Times New Roman"/>
              </w:rPr>
            </w:pPr>
            <w:r w:rsidRPr="00F47BD0">
              <w:rPr>
                <w:rFonts w:ascii="Times New Roman" w:hAnsi="Times New Roman" w:cs="Times New Roman"/>
              </w:rPr>
              <w:t>Расширять</w:t>
            </w:r>
            <w:r w:rsidR="00F47BD0" w:rsidRPr="00F47BD0">
              <w:rPr>
                <w:rFonts w:ascii="Times New Roman" w:hAnsi="Times New Roman" w:cs="Times New Roman"/>
              </w:rPr>
              <w:t xml:space="preserve"> представления детей о труде взрослых и его общественном значении, прививать интерес к труду взрослых. Знакомить с пр</w:t>
            </w:r>
            <w:r>
              <w:rPr>
                <w:rFonts w:ascii="Times New Roman" w:hAnsi="Times New Roman" w:cs="Times New Roman"/>
              </w:rPr>
              <w:t>офессиями взрослых в разных сфе</w:t>
            </w:r>
            <w:r w:rsidR="00F47BD0" w:rsidRPr="00F47BD0">
              <w:rPr>
                <w:rFonts w:ascii="Times New Roman" w:hAnsi="Times New Roman" w:cs="Times New Roman"/>
              </w:rPr>
              <w:t>рах деятельности, их трудовыми действиями, результатами деятельности.</w:t>
            </w:r>
          </w:p>
          <w:p w:rsidR="00F47BD0" w:rsidRPr="00F47BD0" w:rsidRDefault="00F47BD0" w:rsidP="00BA05BC">
            <w:pPr>
              <w:jc w:val="both"/>
              <w:rPr>
                <w:rFonts w:ascii="Times New Roman" w:hAnsi="Times New Roman" w:cs="Times New Roman"/>
              </w:rPr>
            </w:pPr>
            <w:r w:rsidRPr="00F47BD0">
              <w:rPr>
                <w:rFonts w:ascii="Times New Roman" w:hAnsi="Times New Roman" w:cs="Times New Roman"/>
              </w:rPr>
              <w:t>Прививать желание выполнять трудовые поруч</w:t>
            </w:r>
            <w:r>
              <w:rPr>
                <w:rFonts w:ascii="Times New Roman" w:hAnsi="Times New Roman" w:cs="Times New Roman"/>
              </w:rPr>
              <w:t>ения, проявлять при этом творче</w:t>
            </w:r>
            <w:r w:rsidRPr="00F47BD0">
              <w:rPr>
                <w:rFonts w:ascii="Times New Roman" w:hAnsi="Times New Roman" w:cs="Times New Roman"/>
              </w:rPr>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F47BD0" w:rsidRPr="00F47BD0" w:rsidRDefault="00F47BD0" w:rsidP="00BA05BC">
            <w:pPr>
              <w:jc w:val="both"/>
              <w:rPr>
                <w:rFonts w:ascii="Times New Roman" w:hAnsi="Times New Roman" w:cs="Times New Roman"/>
              </w:rPr>
            </w:pPr>
            <w:r w:rsidRPr="00F47BD0">
              <w:rPr>
                <w:rFonts w:ascii="Times New Roman" w:hAnsi="Times New Roman" w:cs="Times New Roman"/>
              </w:rPr>
              <w:t>Совершенствовать навыки самообслуживания.</w:t>
            </w:r>
          </w:p>
          <w:p w:rsidR="006C7202" w:rsidRPr="006C7202" w:rsidRDefault="00F47BD0" w:rsidP="00BA05BC">
            <w:pPr>
              <w:jc w:val="both"/>
            </w:pPr>
            <w:r w:rsidRPr="00F47BD0">
              <w:rPr>
                <w:rFonts w:ascii="Times New Roman" w:hAnsi="Times New Roman" w:cs="Times New Roman"/>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w:t>
            </w:r>
            <w:proofErr w:type="gramStart"/>
            <w:r w:rsidRPr="00F47BD0">
              <w:rPr>
                <w:rFonts w:ascii="Times New Roman" w:hAnsi="Times New Roman" w:cs="Times New Roman"/>
              </w:rPr>
              <w:t>со</w:t>
            </w:r>
            <w:proofErr w:type="gramEnd"/>
            <w:r w:rsidRPr="00F47BD0">
              <w:rPr>
                <w:rFonts w:ascii="Times New Roman" w:hAnsi="Times New Roman" w:cs="Times New Roman"/>
              </w:rPr>
              <w:t xml:space="preserve"> взрослыми книги, игры, игрушки; изготавливать поделки из природного материала; делать игрушки для сюжетно-ролевых игр</w:t>
            </w:r>
            <w:r>
              <w:t>.</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t>Овладение основами собственной безопаснос</w:t>
            </w:r>
            <w:r w:rsidRPr="006C7202">
              <w:rPr>
                <w:rStyle w:val="29pt0"/>
                <w:sz w:val="22"/>
                <w:szCs w:val="22"/>
              </w:rPr>
              <w:softHyphen/>
              <w:t>ти и безопасности окру</w:t>
            </w:r>
            <w:r w:rsidRPr="006C7202">
              <w:rPr>
                <w:rStyle w:val="29pt0"/>
                <w:sz w:val="22"/>
                <w:szCs w:val="22"/>
              </w:rPr>
              <w:softHyphen/>
              <w:t>жающего мира</w:t>
            </w:r>
          </w:p>
        </w:tc>
        <w:tc>
          <w:tcPr>
            <w:tcW w:w="6769" w:type="dxa"/>
            <w:vAlign w:val="center"/>
          </w:tcPr>
          <w:p w:rsidR="006B691B" w:rsidRPr="006B691B" w:rsidRDefault="006B691B" w:rsidP="00BA05BC">
            <w:pPr>
              <w:jc w:val="both"/>
              <w:rPr>
                <w:rStyle w:val="29pt0"/>
                <w:rFonts w:eastAsiaTheme="minorHAnsi"/>
                <w:color w:val="auto"/>
                <w:sz w:val="22"/>
                <w:szCs w:val="22"/>
                <w:shd w:val="clear" w:color="auto" w:fill="auto"/>
                <w:lang w:eastAsia="en-US" w:bidi="ar-SA"/>
              </w:rPr>
            </w:pPr>
            <w:r w:rsidRPr="006B691B">
              <w:rPr>
                <w:rStyle w:val="29pt0"/>
                <w:rFonts w:eastAsiaTheme="minorHAnsi"/>
                <w:color w:val="auto"/>
                <w:sz w:val="22"/>
                <w:szCs w:val="22"/>
                <w:shd w:val="clear" w:color="auto" w:fill="auto"/>
                <w:lang w:eastAsia="en-US" w:bidi="ar-SA"/>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B691B" w:rsidRPr="006B691B" w:rsidRDefault="006B691B" w:rsidP="00BA05BC">
            <w:pPr>
              <w:jc w:val="both"/>
              <w:rPr>
                <w:rStyle w:val="29pt0"/>
                <w:rFonts w:eastAsiaTheme="minorHAnsi"/>
                <w:color w:val="auto"/>
                <w:sz w:val="22"/>
                <w:szCs w:val="22"/>
                <w:shd w:val="clear" w:color="auto" w:fill="auto"/>
                <w:lang w:eastAsia="en-US" w:bidi="ar-SA"/>
              </w:rPr>
            </w:pPr>
            <w:proofErr w:type="gramStart"/>
            <w:r w:rsidRPr="006B691B">
              <w:rPr>
                <w:rStyle w:val="29pt0"/>
                <w:rFonts w:eastAsiaTheme="minorHAnsi"/>
                <w:color w:val="auto"/>
                <w:sz w:val="22"/>
                <w:szCs w:val="22"/>
                <w:shd w:val="clear" w:color="auto" w:fill="auto"/>
                <w:lang w:eastAsia="en-US" w:bidi="ar-SA"/>
              </w:rPr>
              <w:t xml:space="preserve">Совершенствовать знание правил дорожного движения, продолжать знакомить с некоторыми дорожными знаками </w:t>
            </w:r>
            <w:r w:rsidR="002C4AC2">
              <w:rPr>
                <w:rStyle w:val="29pt0"/>
                <w:rFonts w:eastAsiaTheme="minorHAnsi"/>
                <w:color w:val="auto"/>
                <w:sz w:val="22"/>
                <w:szCs w:val="22"/>
                <w:shd w:val="clear" w:color="auto" w:fill="auto"/>
                <w:lang w:eastAsia="en-US" w:bidi="ar-SA"/>
              </w:rPr>
              <w:t xml:space="preserve"> </w:t>
            </w:r>
            <w:r w:rsidRPr="006B691B">
              <w:rPr>
                <w:rStyle w:val="29pt0"/>
                <w:rFonts w:eastAsiaTheme="minorHAnsi"/>
                <w:color w:val="auto"/>
                <w:sz w:val="22"/>
                <w:szCs w:val="22"/>
                <w:shd w:val="clear" w:color="auto" w:fill="auto"/>
                <w:lang w:eastAsia="en-US" w:bidi="ar-SA"/>
              </w:rPr>
              <w:t>(Дети.</w:t>
            </w:r>
            <w:proofErr w:type="gramEnd"/>
            <w:r w:rsidRPr="006B691B">
              <w:rPr>
                <w:rStyle w:val="29pt0"/>
                <w:rFonts w:eastAsiaTheme="minorHAnsi"/>
                <w:color w:val="auto"/>
                <w:sz w:val="22"/>
                <w:szCs w:val="22"/>
                <w:shd w:val="clear" w:color="auto" w:fill="auto"/>
                <w:lang w:eastAsia="en-US" w:bidi="ar-SA"/>
              </w:rPr>
              <w:t xml:space="preserve"> Пешеходный переход. Подземный пешеходный переход. Остановка общественного транспорта. </w:t>
            </w:r>
            <w:proofErr w:type="gramStart"/>
            <w:r w:rsidRPr="006B691B">
              <w:rPr>
                <w:rStyle w:val="29pt0"/>
                <w:rFonts w:eastAsiaTheme="minorHAnsi"/>
                <w:color w:val="auto"/>
                <w:sz w:val="22"/>
                <w:szCs w:val="22"/>
                <w:shd w:val="clear" w:color="auto" w:fill="auto"/>
                <w:lang w:eastAsia="en-US" w:bidi="ar-SA"/>
              </w:rPr>
              <w:t>Велосипедная дорожка).</w:t>
            </w:r>
            <w:proofErr w:type="gramEnd"/>
          </w:p>
          <w:p w:rsidR="006B691B" w:rsidRPr="006B691B" w:rsidRDefault="006B691B" w:rsidP="00BA05BC">
            <w:pPr>
              <w:jc w:val="both"/>
              <w:rPr>
                <w:rStyle w:val="29pt0"/>
                <w:rFonts w:eastAsiaTheme="minorHAnsi"/>
                <w:color w:val="auto"/>
                <w:sz w:val="22"/>
                <w:szCs w:val="22"/>
                <w:shd w:val="clear" w:color="auto" w:fill="auto"/>
                <w:lang w:eastAsia="en-US" w:bidi="ar-SA"/>
              </w:rPr>
            </w:pPr>
            <w:r w:rsidRPr="006B691B">
              <w:rPr>
                <w:rStyle w:val="29pt0"/>
                <w:rFonts w:eastAsiaTheme="minorHAnsi"/>
                <w:color w:val="auto"/>
                <w:sz w:val="22"/>
                <w:szCs w:val="22"/>
                <w:shd w:val="clear" w:color="auto" w:fill="auto"/>
                <w:lang w:eastAsia="en-US" w:bidi="ar-SA"/>
              </w:rPr>
              <w:t>Продолжать знакомить детей с работой специального транспорта. Познакомить с работой службы МЧС.</w:t>
            </w:r>
          </w:p>
          <w:p w:rsidR="006B691B" w:rsidRPr="006B691B" w:rsidRDefault="006B691B" w:rsidP="00BA05BC">
            <w:pPr>
              <w:jc w:val="both"/>
              <w:rPr>
                <w:rStyle w:val="29pt0"/>
                <w:rFonts w:eastAsiaTheme="minorHAnsi"/>
                <w:color w:val="auto"/>
                <w:sz w:val="22"/>
                <w:szCs w:val="22"/>
                <w:shd w:val="clear" w:color="auto" w:fill="auto"/>
                <w:lang w:eastAsia="en-US" w:bidi="ar-SA"/>
              </w:rPr>
            </w:pPr>
            <w:r w:rsidRPr="006B691B">
              <w:rPr>
                <w:rStyle w:val="29pt0"/>
                <w:rFonts w:eastAsiaTheme="minorHAnsi"/>
                <w:color w:val="auto"/>
                <w:sz w:val="22"/>
                <w:szCs w:val="22"/>
                <w:shd w:val="clear" w:color="auto" w:fill="auto"/>
                <w:lang w:eastAsia="en-US" w:bidi="ar-SA"/>
              </w:rPr>
              <w:t>Закрепить правила поведения с незнакомыми людьми.</w:t>
            </w:r>
          </w:p>
          <w:p w:rsidR="006B691B" w:rsidRPr="006B691B" w:rsidRDefault="006B691B" w:rsidP="00BA05BC">
            <w:pPr>
              <w:jc w:val="both"/>
              <w:rPr>
                <w:rStyle w:val="29pt0"/>
                <w:rFonts w:eastAsiaTheme="minorHAnsi"/>
                <w:color w:val="auto"/>
                <w:sz w:val="22"/>
                <w:szCs w:val="22"/>
                <w:shd w:val="clear" w:color="auto" w:fill="auto"/>
                <w:lang w:eastAsia="en-US" w:bidi="ar-SA"/>
              </w:rPr>
            </w:pPr>
            <w:r w:rsidRPr="006B691B">
              <w:rPr>
                <w:rStyle w:val="29pt0"/>
                <w:rFonts w:eastAsiaTheme="minorHAnsi"/>
                <w:color w:val="auto"/>
                <w:sz w:val="22"/>
                <w:szCs w:val="22"/>
                <w:shd w:val="clear" w:color="auto" w:fill="auto"/>
                <w:lang w:eastAsia="en-US" w:bidi="ar-SA"/>
              </w:rPr>
              <w:t>Закрепить знание каждым ребенком своего домашнего адреса, телефона, фамилии, имени и отчества родителей.</w:t>
            </w:r>
          </w:p>
          <w:p w:rsidR="006B691B" w:rsidRPr="006B691B" w:rsidRDefault="006B691B" w:rsidP="00BA05BC">
            <w:pPr>
              <w:jc w:val="both"/>
              <w:rPr>
                <w:rStyle w:val="29pt0"/>
                <w:rFonts w:eastAsiaTheme="minorHAnsi"/>
                <w:color w:val="auto"/>
                <w:sz w:val="22"/>
                <w:szCs w:val="22"/>
                <w:shd w:val="clear" w:color="auto" w:fill="auto"/>
                <w:lang w:eastAsia="en-US" w:bidi="ar-SA"/>
              </w:rPr>
            </w:pPr>
            <w:r w:rsidRPr="006B691B">
              <w:rPr>
                <w:rStyle w:val="29pt0"/>
                <w:rFonts w:eastAsiaTheme="minorHAnsi"/>
                <w:color w:val="auto"/>
                <w:sz w:val="22"/>
                <w:szCs w:val="22"/>
                <w:shd w:val="clear" w:color="auto" w:fill="auto"/>
                <w:lang w:eastAsia="en-US" w:bidi="ar-SA"/>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6B691B" w:rsidRPr="006C7202" w:rsidRDefault="006C7202" w:rsidP="00BA05BC">
            <w:pPr>
              <w:pStyle w:val="26"/>
              <w:numPr>
                <w:ilvl w:val="0"/>
                <w:numId w:val="43"/>
              </w:numPr>
              <w:shd w:val="clear" w:color="auto" w:fill="auto"/>
              <w:tabs>
                <w:tab w:val="left" w:pos="192"/>
              </w:tabs>
              <w:spacing w:before="0" w:after="0" w:line="240" w:lineRule="auto"/>
            </w:pPr>
            <w:r w:rsidRPr="006B691B">
              <w:rPr>
                <w:rStyle w:val="29pt0"/>
                <w:sz w:val="22"/>
                <w:szCs w:val="22"/>
              </w:rPr>
              <w:t>Отличает друз</w:t>
            </w:r>
            <w:r w:rsidR="006B691B" w:rsidRPr="006B691B">
              <w:rPr>
                <w:rStyle w:val="29pt0"/>
                <w:sz w:val="22"/>
                <w:szCs w:val="22"/>
              </w:rPr>
              <w:t>ей, знакомых и незнакомых</w:t>
            </w:r>
          </w:p>
          <w:p w:rsidR="006C7202" w:rsidRPr="006C7202" w:rsidRDefault="006C7202" w:rsidP="00BA05BC">
            <w:pPr>
              <w:pStyle w:val="26"/>
              <w:numPr>
                <w:ilvl w:val="0"/>
                <w:numId w:val="43"/>
              </w:numPr>
              <w:shd w:val="clear" w:color="auto" w:fill="auto"/>
              <w:tabs>
                <w:tab w:val="left" w:pos="235"/>
              </w:tabs>
              <w:spacing w:before="0" w:after="0" w:line="240" w:lineRule="auto"/>
            </w:pPr>
            <w:r w:rsidRPr="006C7202">
              <w:rPr>
                <w:rStyle w:val="29pt0"/>
                <w:sz w:val="22"/>
                <w:szCs w:val="22"/>
              </w:rPr>
              <w:t>Знает, что при возникновении подобной опасности надо громко кричать, призывая на помощь и привлекая внимание окружающих.</w:t>
            </w:r>
          </w:p>
          <w:p w:rsidR="006C7202" w:rsidRPr="006C7202" w:rsidRDefault="006C7202" w:rsidP="00BA05BC">
            <w:pPr>
              <w:pStyle w:val="26"/>
              <w:numPr>
                <w:ilvl w:val="0"/>
                <w:numId w:val="43"/>
              </w:numPr>
              <w:shd w:val="clear" w:color="auto" w:fill="auto"/>
              <w:tabs>
                <w:tab w:val="left" w:pos="240"/>
              </w:tabs>
              <w:spacing w:before="0" w:after="0" w:line="240" w:lineRule="auto"/>
            </w:pPr>
            <w:r w:rsidRPr="006C7202">
              <w:rPr>
                <w:rStyle w:val="29pt0"/>
                <w:sz w:val="22"/>
                <w:szCs w:val="22"/>
              </w:rPr>
              <w:lastRenderedPageBreak/>
              <w:t xml:space="preserve">Проявляет </w:t>
            </w:r>
            <w:r w:rsidR="002C4AC2" w:rsidRPr="006C7202">
              <w:rPr>
                <w:rStyle w:val="29pt0"/>
                <w:sz w:val="22"/>
                <w:szCs w:val="22"/>
              </w:rPr>
              <w:t>осторожность,</w:t>
            </w:r>
            <w:r w:rsidRPr="006C7202">
              <w:rPr>
                <w:rStyle w:val="29pt0"/>
                <w:sz w:val="22"/>
                <w:szCs w:val="22"/>
              </w:rPr>
              <w:t xml:space="preserve"> как на улице, так </w:t>
            </w:r>
            <w:proofErr w:type="gramStart"/>
            <w:r w:rsidRPr="006C7202">
              <w:rPr>
                <w:rStyle w:val="29pt0"/>
                <w:sz w:val="22"/>
                <w:szCs w:val="22"/>
              </w:rPr>
              <w:t>и</w:t>
            </w:r>
            <w:proofErr w:type="gramEnd"/>
            <w:r w:rsidRPr="006C7202">
              <w:rPr>
                <w:rStyle w:val="29pt0"/>
                <w:sz w:val="22"/>
                <w:szCs w:val="22"/>
              </w:rPr>
              <w:t xml:space="preserve"> находясь дома в отсутствие взрослых: не входить в подъезд одному (без родителей и знакомых взрослых), не открывать дверь чу</w:t>
            </w:r>
            <w:r w:rsidRPr="006C7202">
              <w:rPr>
                <w:rStyle w:val="29pt0"/>
                <w:sz w:val="22"/>
                <w:szCs w:val="22"/>
              </w:rPr>
              <w:softHyphen/>
              <w:t>жому человеку.</w:t>
            </w:r>
          </w:p>
          <w:p w:rsidR="006C7202" w:rsidRPr="006C7202" w:rsidRDefault="006C7202" w:rsidP="00BA05BC">
            <w:pPr>
              <w:pStyle w:val="26"/>
              <w:numPr>
                <w:ilvl w:val="0"/>
                <w:numId w:val="43"/>
              </w:numPr>
              <w:shd w:val="clear" w:color="auto" w:fill="auto"/>
              <w:tabs>
                <w:tab w:val="left" w:pos="245"/>
              </w:tabs>
              <w:spacing w:before="0" w:after="0" w:line="240" w:lineRule="auto"/>
            </w:pPr>
            <w:r w:rsidRPr="006C7202">
              <w:rPr>
                <w:rStyle w:val="29pt0"/>
                <w:sz w:val="22"/>
                <w:szCs w:val="22"/>
              </w:rPr>
              <w:t>Понимает, какую опасность несут откры</w:t>
            </w:r>
            <w:r w:rsidRPr="006C7202">
              <w:rPr>
                <w:rStyle w:val="29pt0"/>
                <w:sz w:val="22"/>
                <w:szCs w:val="22"/>
              </w:rPr>
              <w:softHyphen/>
              <w:t>тые окна, балконы, лифты, лестницы, нельзя самостоятельно открывать окно, заходить в лифт, выходить на балкон, устраивать игры у открытого окна, на лестнице и лестничной площадке.</w:t>
            </w:r>
          </w:p>
          <w:p w:rsidR="006C7202" w:rsidRPr="006C7202" w:rsidRDefault="006B691B" w:rsidP="00BA05BC">
            <w:pPr>
              <w:pStyle w:val="26"/>
              <w:numPr>
                <w:ilvl w:val="0"/>
                <w:numId w:val="43"/>
              </w:numPr>
              <w:shd w:val="clear" w:color="auto" w:fill="auto"/>
              <w:tabs>
                <w:tab w:val="left" w:pos="235"/>
              </w:tabs>
              <w:spacing w:before="0" w:after="0" w:line="240" w:lineRule="auto"/>
            </w:pPr>
            <w:r>
              <w:rPr>
                <w:rStyle w:val="29pt0"/>
                <w:sz w:val="22"/>
                <w:szCs w:val="22"/>
              </w:rPr>
              <w:t>Знать,</w:t>
            </w:r>
            <w:r w:rsidR="006C7202" w:rsidRPr="006C7202">
              <w:rPr>
                <w:rStyle w:val="29pt0"/>
                <w:sz w:val="22"/>
                <w:szCs w:val="22"/>
              </w:rPr>
              <w:t xml:space="preserve"> что опасные предметы должны хра</w:t>
            </w:r>
            <w:r w:rsidR="006C7202" w:rsidRPr="006C7202">
              <w:rPr>
                <w:rStyle w:val="29pt0"/>
                <w:sz w:val="22"/>
                <w:szCs w:val="22"/>
              </w:rPr>
              <w:softHyphen/>
              <w:t>ниться в специально отведённых местах.</w:t>
            </w:r>
          </w:p>
          <w:p w:rsidR="006C7202" w:rsidRPr="006C7202" w:rsidRDefault="006B691B" w:rsidP="00BA05BC">
            <w:pPr>
              <w:pStyle w:val="26"/>
              <w:numPr>
                <w:ilvl w:val="0"/>
                <w:numId w:val="43"/>
              </w:numPr>
              <w:shd w:val="clear" w:color="auto" w:fill="auto"/>
              <w:tabs>
                <w:tab w:val="left" w:pos="235"/>
              </w:tabs>
              <w:spacing w:before="0" w:after="0" w:line="240" w:lineRule="auto"/>
            </w:pPr>
            <w:r>
              <w:rPr>
                <w:rStyle w:val="29pt0"/>
                <w:sz w:val="22"/>
                <w:szCs w:val="22"/>
              </w:rPr>
              <w:t>Знать,</w:t>
            </w:r>
            <w:r w:rsidR="006C7202" w:rsidRPr="006C7202">
              <w:rPr>
                <w:rStyle w:val="29pt0"/>
                <w:sz w:val="22"/>
                <w:szCs w:val="22"/>
              </w:rPr>
              <w:t xml:space="preserve"> номера телефонов экстренных служб 01, 02, 03, 04 (единый телефон Службы спасе</w:t>
            </w:r>
            <w:r w:rsidR="006C7202" w:rsidRPr="006C7202">
              <w:rPr>
                <w:rStyle w:val="29pt0"/>
                <w:sz w:val="22"/>
                <w:szCs w:val="22"/>
              </w:rPr>
              <w:softHyphen/>
              <w:t>ния 112), а также номера близких взрослых, умеет пользоваться этими номерами.</w:t>
            </w:r>
          </w:p>
          <w:p w:rsidR="006C7202" w:rsidRPr="006C7202" w:rsidRDefault="006B691B" w:rsidP="00BA05BC">
            <w:pPr>
              <w:pStyle w:val="26"/>
              <w:numPr>
                <w:ilvl w:val="0"/>
                <w:numId w:val="43"/>
              </w:numPr>
              <w:shd w:val="clear" w:color="auto" w:fill="auto"/>
              <w:tabs>
                <w:tab w:val="left" w:pos="230"/>
              </w:tabs>
              <w:spacing w:before="0" w:after="0" w:line="240" w:lineRule="auto"/>
            </w:pPr>
            <w:r>
              <w:rPr>
                <w:rStyle w:val="29pt0"/>
                <w:sz w:val="22"/>
                <w:szCs w:val="22"/>
              </w:rPr>
              <w:t>Понимать</w:t>
            </w:r>
            <w:r w:rsidR="006C7202" w:rsidRPr="006C7202">
              <w:rPr>
                <w:rStyle w:val="29pt0"/>
                <w:sz w:val="22"/>
                <w:szCs w:val="22"/>
              </w:rPr>
              <w:t>, что существует проблема загряз</w:t>
            </w:r>
            <w:r w:rsidR="006C7202" w:rsidRPr="006C7202">
              <w:rPr>
                <w:rStyle w:val="29pt0"/>
                <w:sz w:val="22"/>
                <w:szCs w:val="22"/>
              </w:rPr>
              <w:softHyphen/>
              <w:t>нения окружающей среды, какое влияние это оказывает на человека и живую природу.</w:t>
            </w:r>
          </w:p>
          <w:p w:rsidR="006C7202" w:rsidRPr="006C7202" w:rsidRDefault="006B691B" w:rsidP="00BA05BC">
            <w:pPr>
              <w:pStyle w:val="26"/>
              <w:numPr>
                <w:ilvl w:val="0"/>
                <w:numId w:val="43"/>
              </w:numPr>
              <w:shd w:val="clear" w:color="auto" w:fill="auto"/>
              <w:tabs>
                <w:tab w:val="left" w:pos="235"/>
              </w:tabs>
              <w:spacing w:before="0" w:after="0" w:line="240" w:lineRule="auto"/>
            </w:pPr>
            <w:r>
              <w:rPr>
                <w:rStyle w:val="29pt0"/>
                <w:sz w:val="22"/>
                <w:szCs w:val="22"/>
              </w:rPr>
              <w:t>Соблюдать</w:t>
            </w:r>
            <w:r w:rsidR="006C7202" w:rsidRPr="006C7202">
              <w:rPr>
                <w:rStyle w:val="29pt0"/>
                <w:sz w:val="22"/>
                <w:szCs w:val="22"/>
              </w:rPr>
              <w:t xml:space="preserve"> элементарные требования </w:t>
            </w:r>
            <w:r w:rsidRPr="006C7202">
              <w:rPr>
                <w:rStyle w:val="29pt0"/>
                <w:sz w:val="22"/>
                <w:szCs w:val="22"/>
              </w:rPr>
              <w:t>взро</w:t>
            </w:r>
            <w:r>
              <w:rPr>
                <w:rStyle w:val="29pt0"/>
                <w:sz w:val="22"/>
                <w:szCs w:val="22"/>
              </w:rPr>
              <w:t>с</w:t>
            </w:r>
            <w:r>
              <w:rPr>
                <w:rStyle w:val="29pt0"/>
                <w:sz w:val="22"/>
                <w:szCs w:val="22"/>
              </w:rPr>
              <w:softHyphen/>
              <w:t xml:space="preserve">лых: </w:t>
            </w:r>
            <w:r w:rsidRPr="006C7202">
              <w:rPr>
                <w:rStyle w:val="29pt0"/>
                <w:sz w:val="22"/>
                <w:szCs w:val="22"/>
              </w:rPr>
              <w:t>мыть</w:t>
            </w:r>
            <w:r w:rsidR="006C7202" w:rsidRPr="006C7202">
              <w:rPr>
                <w:rStyle w:val="29pt0"/>
                <w:sz w:val="22"/>
                <w:szCs w:val="22"/>
              </w:rPr>
              <w:t xml:space="preserve"> руки пе</w:t>
            </w:r>
            <w:r w:rsidR="006C7202" w:rsidRPr="006C7202">
              <w:rPr>
                <w:rStyle w:val="29pt0"/>
                <w:sz w:val="22"/>
                <w:szCs w:val="22"/>
              </w:rPr>
              <w:softHyphen/>
              <w:t>ред едой, употреблять в пищу только хорошо вымытые фрукты и овощи, для того чтобы убе</w:t>
            </w:r>
            <w:r w:rsidR="006C7202" w:rsidRPr="006C7202">
              <w:rPr>
                <w:rStyle w:val="29pt0"/>
                <w:sz w:val="22"/>
                <w:szCs w:val="22"/>
              </w:rPr>
              <w:softHyphen/>
              <w:t>речь себя от болезней, а иногда и спасти жизнь.</w:t>
            </w:r>
          </w:p>
          <w:p w:rsidR="006C7202" w:rsidRPr="006C7202" w:rsidRDefault="006B691B" w:rsidP="00BA05BC">
            <w:pPr>
              <w:pStyle w:val="26"/>
              <w:numPr>
                <w:ilvl w:val="0"/>
                <w:numId w:val="43"/>
              </w:numPr>
              <w:shd w:val="clear" w:color="auto" w:fill="auto"/>
              <w:tabs>
                <w:tab w:val="left" w:pos="240"/>
              </w:tabs>
              <w:spacing w:before="0" w:after="0" w:line="240" w:lineRule="auto"/>
            </w:pPr>
            <w:r>
              <w:rPr>
                <w:rStyle w:val="29pt0"/>
                <w:sz w:val="22"/>
                <w:szCs w:val="22"/>
              </w:rPr>
              <w:t xml:space="preserve">Знать и называть </w:t>
            </w:r>
            <w:r w:rsidRPr="006C7202">
              <w:rPr>
                <w:rStyle w:val="29pt0"/>
                <w:sz w:val="22"/>
                <w:szCs w:val="22"/>
              </w:rPr>
              <w:t>некоторые</w:t>
            </w:r>
            <w:r w:rsidR="006C7202" w:rsidRPr="006C7202">
              <w:rPr>
                <w:rStyle w:val="29pt0"/>
                <w:sz w:val="22"/>
                <w:szCs w:val="22"/>
              </w:rPr>
              <w:t xml:space="preserve"> ядовитые рас</w:t>
            </w:r>
            <w:r w:rsidR="006C7202" w:rsidRPr="006C7202">
              <w:rPr>
                <w:rStyle w:val="29pt0"/>
                <w:sz w:val="22"/>
                <w:szCs w:val="22"/>
              </w:rPr>
              <w:softHyphen/>
              <w:t>тения, ягоды.</w:t>
            </w:r>
          </w:p>
          <w:p w:rsidR="006C7202" w:rsidRPr="006C7202" w:rsidRDefault="006B691B" w:rsidP="00BA05BC">
            <w:pPr>
              <w:pStyle w:val="26"/>
              <w:numPr>
                <w:ilvl w:val="0"/>
                <w:numId w:val="43"/>
              </w:numPr>
              <w:shd w:val="clear" w:color="auto" w:fill="auto"/>
              <w:tabs>
                <w:tab w:val="left" w:pos="240"/>
              </w:tabs>
              <w:spacing w:before="0" w:after="0" w:line="240" w:lineRule="auto"/>
            </w:pPr>
            <w:r>
              <w:rPr>
                <w:rStyle w:val="29pt0"/>
                <w:sz w:val="22"/>
                <w:szCs w:val="22"/>
              </w:rPr>
              <w:t xml:space="preserve">Соблюдать </w:t>
            </w:r>
            <w:r w:rsidRPr="006C7202">
              <w:rPr>
                <w:rStyle w:val="29pt0"/>
                <w:sz w:val="22"/>
                <w:szCs w:val="22"/>
              </w:rPr>
              <w:t>меры</w:t>
            </w:r>
            <w:r w:rsidR="006C7202" w:rsidRPr="006C7202">
              <w:rPr>
                <w:rStyle w:val="29pt0"/>
                <w:sz w:val="22"/>
                <w:szCs w:val="22"/>
              </w:rPr>
              <w:t xml:space="preserve"> предосторожности в об</w:t>
            </w:r>
            <w:r w:rsidR="006C7202" w:rsidRPr="006C7202">
              <w:rPr>
                <w:rStyle w:val="29pt0"/>
                <w:sz w:val="22"/>
                <w:szCs w:val="22"/>
              </w:rPr>
              <w:softHyphen/>
              <w:t>ращении с объектами природы, замечает не</w:t>
            </w:r>
            <w:r w:rsidR="006C7202" w:rsidRPr="006C7202">
              <w:rPr>
                <w:rStyle w:val="29pt0"/>
                <w:sz w:val="22"/>
                <w:szCs w:val="22"/>
              </w:rPr>
              <w:softHyphen/>
              <w:t>которые сигналы опасности у животных, рас</w:t>
            </w:r>
            <w:r w:rsidR="006C7202" w:rsidRPr="006C7202">
              <w:rPr>
                <w:rStyle w:val="29pt0"/>
                <w:sz w:val="22"/>
                <w:szCs w:val="22"/>
              </w:rPr>
              <w:softHyphen/>
              <w:t>тений (шипы, колючки, звуки, рога и др.).</w:t>
            </w:r>
          </w:p>
          <w:p w:rsidR="006C7202" w:rsidRPr="006C7202" w:rsidRDefault="006C7202" w:rsidP="00BA05BC">
            <w:pPr>
              <w:pStyle w:val="26"/>
              <w:numPr>
                <w:ilvl w:val="0"/>
                <w:numId w:val="43"/>
              </w:numPr>
              <w:shd w:val="clear" w:color="auto" w:fill="auto"/>
              <w:tabs>
                <w:tab w:val="left" w:pos="192"/>
              </w:tabs>
              <w:spacing w:before="0" w:after="0" w:line="240" w:lineRule="auto"/>
            </w:pPr>
            <w:r w:rsidRPr="006C7202">
              <w:rPr>
                <w:rStyle w:val="29pt0"/>
                <w:sz w:val="22"/>
                <w:szCs w:val="22"/>
              </w:rPr>
              <w:t>Знает некоторые дорожные знаки.</w:t>
            </w:r>
          </w:p>
          <w:p w:rsidR="006C7202" w:rsidRPr="006C7202" w:rsidRDefault="006C7202" w:rsidP="00BA05BC">
            <w:pPr>
              <w:pStyle w:val="26"/>
              <w:numPr>
                <w:ilvl w:val="0"/>
                <w:numId w:val="43"/>
              </w:numPr>
              <w:shd w:val="clear" w:color="auto" w:fill="auto"/>
              <w:tabs>
                <w:tab w:val="left" w:pos="235"/>
              </w:tabs>
              <w:spacing w:before="0" w:after="0" w:line="240" w:lineRule="auto"/>
            </w:pPr>
            <w:r w:rsidRPr="006C7202">
              <w:rPr>
                <w:rStyle w:val="29pt0"/>
                <w:sz w:val="22"/>
                <w:szCs w:val="22"/>
              </w:rPr>
              <w:t>Имеет представление о работе полицейского-регулировщика и его функциях.</w:t>
            </w:r>
          </w:p>
          <w:p w:rsidR="006C7202" w:rsidRPr="006C7202" w:rsidRDefault="006B691B" w:rsidP="00BA05BC">
            <w:pPr>
              <w:pStyle w:val="26"/>
              <w:numPr>
                <w:ilvl w:val="0"/>
                <w:numId w:val="43"/>
              </w:numPr>
              <w:shd w:val="clear" w:color="auto" w:fill="auto"/>
              <w:tabs>
                <w:tab w:val="left" w:pos="235"/>
              </w:tabs>
              <w:spacing w:before="0" w:after="0" w:line="240" w:lineRule="auto"/>
              <w:rPr>
                <w:rStyle w:val="29pt0"/>
                <w:sz w:val="22"/>
                <w:szCs w:val="22"/>
              </w:rPr>
            </w:pPr>
            <w:r>
              <w:rPr>
                <w:rStyle w:val="29pt0"/>
                <w:sz w:val="22"/>
                <w:szCs w:val="22"/>
              </w:rPr>
              <w:t>Знать</w:t>
            </w:r>
            <w:r w:rsidR="006C7202" w:rsidRPr="006C7202">
              <w:rPr>
                <w:rStyle w:val="29pt0"/>
                <w:sz w:val="22"/>
                <w:szCs w:val="22"/>
              </w:rPr>
              <w:t>, где и как правильно кататься на ве</w:t>
            </w:r>
            <w:r w:rsidR="006C7202" w:rsidRPr="006C7202">
              <w:rPr>
                <w:rStyle w:val="29pt0"/>
                <w:sz w:val="22"/>
                <w:szCs w:val="22"/>
              </w:rPr>
              <w:softHyphen/>
              <w:t>лосипеде</w:t>
            </w:r>
          </w:p>
          <w:p w:rsidR="006C7202" w:rsidRPr="006C7202" w:rsidRDefault="006C7202" w:rsidP="00BA05BC">
            <w:pPr>
              <w:pStyle w:val="26"/>
              <w:shd w:val="clear" w:color="auto" w:fill="auto"/>
              <w:tabs>
                <w:tab w:val="left" w:pos="235"/>
              </w:tabs>
              <w:spacing w:before="0" w:after="0" w:line="240" w:lineRule="auto"/>
            </w:pPr>
          </w:p>
        </w:tc>
      </w:tr>
      <w:tr w:rsidR="006C7202" w:rsidRPr="006C7202" w:rsidTr="00FF583D">
        <w:tc>
          <w:tcPr>
            <w:tcW w:w="9888" w:type="dxa"/>
            <w:gridSpan w:val="2"/>
          </w:tcPr>
          <w:p w:rsidR="006C7202" w:rsidRPr="00B31EEF" w:rsidRDefault="006C7202" w:rsidP="00BA05BC">
            <w:pPr>
              <w:pStyle w:val="afd"/>
              <w:shd w:val="clear" w:color="auto" w:fill="auto"/>
              <w:spacing w:line="240" w:lineRule="auto"/>
              <w:jc w:val="both"/>
              <w:rPr>
                <w:rFonts w:ascii="Times New Roman" w:hAnsi="Times New Roman" w:cs="Times New Roman"/>
                <w:b/>
                <w:sz w:val="22"/>
                <w:szCs w:val="22"/>
              </w:rPr>
            </w:pPr>
            <w:r w:rsidRPr="00B31EEF">
              <w:rPr>
                <w:rFonts w:ascii="Times New Roman" w:hAnsi="Times New Roman" w:cs="Times New Roman"/>
                <w:b/>
                <w:sz w:val="22"/>
                <w:szCs w:val="22"/>
              </w:rPr>
              <w:lastRenderedPageBreak/>
              <w:t>ПОЗНАВАТЕЛЬНОЕ РАЗВИТИЕ</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jc w:val="left"/>
            </w:pPr>
            <w:r w:rsidRPr="006C7202">
              <w:rPr>
                <w:rStyle w:val="29pt0"/>
                <w:sz w:val="22"/>
                <w:szCs w:val="22"/>
              </w:rPr>
              <w:t>Овладение познаватель</w:t>
            </w:r>
            <w:r w:rsidRPr="006C7202">
              <w:rPr>
                <w:rStyle w:val="29pt0"/>
                <w:sz w:val="22"/>
                <w:szCs w:val="22"/>
              </w:rPr>
              <w:softHyphen/>
              <w:t>но-исследовательской де</w:t>
            </w:r>
            <w:r w:rsidRPr="006C7202">
              <w:rPr>
                <w:rStyle w:val="29pt0"/>
                <w:sz w:val="22"/>
                <w:szCs w:val="22"/>
              </w:rPr>
              <w:softHyphen/>
              <w:t>ятельностью; развитие интересов детей, любознательности и по</w:t>
            </w:r>
            <w:r w:rsidRPr="006C7202">
              <w:rPr>
                <w:rStyle w:val="29pt0"/>
                <w:sz w:val="22"/>
                <w:szCs w:val="22"/>
              </w:rPr>
              <w:softHyphen/>
              <w:t>знавательной мотивации; развитие воображения и творческой активности; формирование первич</w:t>
            </w:r>
            <w:r w:rsidRPr="006C7202">
              <w:rPr>
                <w:rStyle w:val="29pt0"/>
                <w:sz w:val="22"/>
                <w:szCs w:val="22"/>
              </w:rPr>
              <w:softHyphen/>
              <w:t>ных представлений о себе, других людях, объ</w:t>
            </w:r>
            <w:r w:rsidRPr="006C7202">
              <w:rPr>
                <w:rStyle w:val="29pt0"/>
                <w:sz w:val="22"/>
                <w:szCs w:val="22"/>
              </w:rPr>
              <w:softHyphen/>
              <w:t>ектах окружающего мира</w:t>
            </w:r>
          </w:p>
        </w:tc>
        <w:tc>
          <w:tcPr>
            <w:tcW w:w="6769" w:type="dxa"/>
            <w:vAlign w:val="bottom"/>
          </w:tcPr>
          <w:p w:rsidR="00DC0ACF" w:rsidRPr="00B31EEF" w:rsidRDefault="00B31EEF" w:rsidP="00BA05BC">
            <w:pPr>
              <w:pStyle w:val="3b"/>
              <w:shd w:val="clear" w:color="auto" w:fill="auto"/>
              <w:spacing w:after="0" w:line="240" w:lineRule="auto"/>
              <w:rPr>
                <w:rStyle w:val="0pt"/>
                <w:b/>
                <w:sz w:val="24"/>
                <w:szCs w:val="24"/>
              </w:rPr>
            </w:pPr>
            <w:r w:rsidRPr="00B31EEF">
              <w:rPr>
                <w:rStyle w:val="0pt"/>
                <w:b/>
                <w:sz w:val="24"/>
                <w:szCs w:val="24"/>
              </w:rPr>
              <w:t>Сенсорное развитие</w:t>
            </w:r>
          </w:p>
          <w:p w:rsidR="00DC0ACF" w:rsidRPr="007A165A" w:rsidRDefault="00DC0ACF" w:rsidP="00BA05BC">
            <w:pPr>
              <w:pStyle w:val="3b"/>
              <w:shd w:val="clear" w:color="auto" w:fill="auto"/>
              <w:spacing w:after="0" w:line="240" w:lineRule="auto"/>
              <w:rPr>
                <w:sz w:val="24"/>
                <w:szCs w:val="24"/>
              </w:rPr>
            </w:pPr>
            <w:r w:rsidRPr="007A165A">
              <w:rPr>
                <w:rStyle w:val="0pt"/>
                <w:sz w:val="24"/>
                <w:szCs w:val="24"/>
              </w:rPr>
              <w:t>Совершенствовать умение обследовать предметы разными способами.</w:t>
            </w:r>
          </w:p>
          <w:p w:rsidR="00DC0ACF" w:rsidRPr="007A165A" w:rsidRDefault="00DC0ACF" w:rsidP="00BA05BC">
            <w:pPr>
              <w:pStyle w:val="3b"/>
              <w:shd w:val="clear" w:color="auto" w:fill="auto"/>
              <w:spacing w:after="0" w:line="240" w:lineRule="auto"/>
              <w:rPr>
                <w:sz w:val="24"/>
                <w:szCs w:val="24"/>
              </w:rPr>
            </w:pPr>
            <w:r w:rsidRPr="007A165A">
              <w:rPr>
                <w:rStyle w:val="0pt"/>
                <w:sz w:val="24"/>
                <w:szCs w:val="24"/>
              </w:rPr>
              <w:t>Развивать глазомер в специальных упражнениях и играх.</w:t>
            </w:r>
          </w:p>
          <w:p w:rsidR="00DC0ACF" w:rsidRPr="007A165A" w:rsidRDefault="00DC0ACF" w:rsidP="00BA05BC">
            <w:pPr>
              <w:pStyle w:val="3b"/>
              <w:shd w:val="clear" w:color="auto" w:fill="auto"/>
              <w:spacing w:after="0" w:line="240" w:lineRule="auto"/>
              <w:rPr>
                <w:sz w:val="24"/>
                <w:szCs w:val="24"/>
              </w:rPr>
            </w:pPr>
            <w:r w:rsidRPr="007A165A">
              <w:rPr>
                <w:rStyle w:val="0pt"/>
                <w:sz w:val="24"/>
                <w:szCs w:val="24"/>
              </w:rPr>
              <w:t>Учить воспринимать предметы, их свойства; сравнивать предметы; подбирать группу предметов по заданному признаку.</w:t>
            </w:r>
          </w:p>
          <w:p w:rsidR="00DC0ACF" w:rsidRPr="007A165A" w:rsidRDefault="00DC0ACF" w:rsidP="00BA05BC">
            <w:pPr>
              <w:pStyle w:val="3b"/>
              <w:shd w:val="clear" w:color="auto" w:fill="auto"/>
              <w:spacing w:after="0" w:line="240" w:lineRule="auto"/>
              <w:rPr>
                <w:sz w:val="24"/>
                <w:szCs w:val="24"/>
              </w:rPr>
            </w:pPr>
            <w:r w:rsidRPr="007A165A">
              <w:rPr>
                <w:rStyle w:val="0pt"/>
                <w:sz w:val="24"/>
                <w:szCs w:val="24"/>
              </w:rPr>
              <w:t>Развивать цвето</w:t>
            </w:r>
            <w:r>
              <w:rPr>
                <w:rStyle w:val="0pt"/>
                <w:sz w:val="24"/>
                <w:szCs w:val="24"/>
              </w:rPr>
              <w:t xml:space="preserve">вое </w:t>
            </w:r>
            <w:r w:rsidRPr="007A165A">
              <w:rPr>
                <w:rStyle w:val="0pt"/>
                <w:sz w:val="24"/>
                <w:szCs w:val="24"/>
              </w:rPr>
              <w:t>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DC0ACF" w:rsidRDefault="00DC0ACF" w:rsidP="00BA05BC">
            <w:pPr>
              <w:jc w:val="both"/>
              <w:rPr>
                <w:rStyle w:val="0pt"/>
                <w:rFonts w:eastAsiaTheme="minorHAnsi"/>
                <w:sz w:val="24"/>
                <w:szCs w:val="24"/>
              </w:rPr>
            </w:pPr>
            <w:r w:rsidRPr="007A165A">
              <w:rPr>
                <w:rStyle w:val="0pt"/>
                <w:rFonts w:eastAsiaTheme="minorHAnsi"/>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DC0ACF" w:rsidRPr="00B31EEF" w:rsidRDefault="00B31EEF" w:rsidP="00BA05BC">
            <w:pPr>
              <w:jc w:val="both"/>
              <w:rPr>
                <w:b/>
              </w:rPr>
            </w:pPr>
            <w:r w:rsidRPr="00B31EEF">
              <w:rPr>
                <w:rStyle w:val="0pt"/>
                <w:rFonts w:eastAsiaTheme="minorHAnsi"/>
                <w:b/>
                <w:sz w:val="24"/>
                <w:szCs w:val="24"/>
              </w:rPr>
              <w:t>Формирование целостной картины мира. Познавательно-исследовательская деятельность</w:t>
            </w:r>
          </w:p>
          <w:p w:rsidR="00DC0ACF" w:rsidRPr="007A165A" w:rsidRDefault="00DC0ACF" w:rsidP="00BA05BC">
            <w:pPr>
              <w:jc w:val="both"/>
            </w:pPr>
            <w:r w:rsidRPr="007A165A">
              <w:rPr>
                <w:rStyle w:val="0pt"/>
                <w:rFonts w:eastAsiaTheme="minorHAnsi"/>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DC0ACF" w:rsidRPr="007A165A" w:rsidRDefault="00DC0ACF" w:rsidP="00BA05BC">
            <w:pPr>
              <w:jc w:val="both"/>
            </w:pPr>
            <w:r w:rsidRPr="007A165A">
              <w:rPr>
                <w:rStyle w:val="0pt"/>
                <w:rFonts w:eastAsiaTheme="minorHAnsi"/>
                <w:sz w:val="24"/>
                <w:szCs w:val="24"/>
              </w:rPr>
              <w:t>Формировать представление о Российской армии и профессиях военных, о почетной обязанности защищать Родину.</w:t>
            </w:r>
          </w:p>
          <w:p w:rsidR="00DC0ACF" w:rsidRPr="007A165A" w:rsidRDefault="00DC0ACF" w:rsidP="00BA05BC">
            <w:pPr>
              <w:jc w:val="both"/>
            </w:pPr>
            <w:r w:rsidRPr="007A165A">
              <w:rPr>
                <w:rStyle w:val="0pt"/>
                <w:rFonts w:eastAsiaTheme="minorHAnsi"/>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DC0ACF" w:rsidRPr="007A165A" w:rsidRDefault="00DC0ACF" w:rsidP="00BA05BC">
            <w:pPr>
              <w:jc w:val="both"/>
            </w:pPr>
            <w:r w:rsidRPr="007A165A">
              <w:rPr>
                <w:rStyle w:val="0pt"/>
                <w:rFonts w:eastAsiaTheme="minorHAnsi"/>
                <w:sz w:val="24"/>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w:t>
            </w:r>
            <w:r w:rsidRPr="007A165A">
              <w:rPr>
                <w:rStyle w:val="0pt"/>
                <w:rFonts w:eastAsiaTheme="minorHAnsi"/>
                <w:sz w:val="24"/>
                <w:szCs w:val="24"/>
              </w:rPr>
              <w:lastRenderedPageBreak/>
              <w:t>досуга, праздниках.</w:t>
            </w:r>
          </w:p>
          <w:p w:rsidR="00DC0ACF" w:rsidRPr="007A165A" w:rsidRDefault="00DC0ACF" w:rsidP="00BA05BC">
            <w:pPr>
              <w:jc w:val="both"/>
            </w:pPr>
            <w:r w:rsidRPr="007A165A">
              <w:rPr>
                <w:rStyle w:val="0pt"/>
                <w:rFonts w:eastAsiaTheme="minorHAnsi"/>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7A165A">
              <w:rPr>
                <w:rStyle w:val="0pt"/>
                <w:rFonts w:eastAsiaTheme="minorHAnsi"/>
                <w:sz w:val="24"/>
                <w:szCs w:val="24"/>
              </w:rPr>
              <w:t>самостоятельно</w:t>
            </w:r>
            <w:proofErr w:type="gramEnd"/>
            <w:r w:rsidRPr="007A165A">
              <w:rPr>
                <w:rStyle w:val="0pt"/>
                <w:rFonts w:eastAsiaTheme="minorHAnsi"/>
                <w:sz w:val="24"/>
                <w:szCs w:val="24"/>
              </w:rPr>
              <w:t xml:space="preserve"> характеризовать свойства и качества предметов, определять цвет, величину, форму.</w:t>
            </w:r>
          </w:p>
          <w:p w:rsidR="00DC0ACF" w:rsidRPr="007A165A" w:rsidRDefault="00DC0ACF" w:rsidP="00BA05BC">
            <w:pPr>
              <w:jc w:val="both"/>
            </w:pPr>
            <w:r w:rsidRPr="007A165A">
              <w:rPr>
                <w:rStyle w:val="0pt"/>
                <w:rFonts w:eastAsiaTheme="minorHAnsi"/>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DC0ACF" w:rsidRPr="007A165A" w:rsidRDefault="00DC0ACF" w:rsidP="00BA05BC">
            <w:pPr>
              <w:jc w:val="both"/>
            </w:pPr>
            <w:r w:rsidRPr="007A165A">
              <w:rPr>
                <w:rStyle w:val="0pt"/>
                <w:rFonts w:eastAsiaTheme="minorHAnsi"/>
                <w:sz w:val="24"/>
                <w:szCs w:val="24"/>
              </w:rPr>
              <w:t>Учить сравнивать и классифицировать предметы по разным признакам.</w:t>
            </w:r>
          </w:p>
          <w:p w:rsidR="00DC0ACF" w:rsidRPr="0009663B" w:rsidRDefault="00DC0ACF" w:rsidP="00BA05BC">
            <w:pPr>
              <w:jc w:val="both"/>
            </w:pPr>
            <w:r w:rsidRPr="007A165A">
              <w:rPr>
                <w:rStyle w:val="0pt"/>
                <w:rFonts w:eastAsiaTheme="minorHAnsi"/>
                <w:sz w:val="24"/>
                <w:szCs w:val="24"/>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w:t>
            </w:r>
            <w:r>
              <w:rPr>
                <w:rStyle w:val="0pt"/>
                <w:rFonts w:eastAsiaTheme="minorHAnsi"/>
                <w:sz w:val="24"/>
                <w:szCs w:val="24"/>
              </w:rPr>
              <w:t xml:space="preserve">  </w:t>
            </w:r>
            <w:r w:rsidRPr="0009663B">
              <w:rPr>
                <w:rStyle w:val="0pt"/>
                <w:rFonts w:eastAsiaTheme="minorHAnsi"/>
                <w:sz w:val="24"/>
                <w:szCs w:val="24"/>
              </w:rPr>
              <w:t>об</w:t>
            </w:r>
            <w:r w:rsidRPr="0009663B">
              <w:rPr>
                <w:rStyle w:val="0pt"/>
                <w:rFonts w:eastAsiaTheme="minorHAnsi"/>
                <w:sz w:val="24"/>
                <w:szCs w:val="24"/>
              </w:rPr>
              <w:tab/>
              <w:t>обитателях уголка природы и уходе за ними. Воспитывать ответственность за них.</w:t>
            </w:r>
          </w:p>
          <w:p w:rsidR="00DC0ACF" w:rsidRPr="007A165A" w:rsidRDefault="00DC0ACF" w:rsidP="00BA05BC">
            <w:pPr>
              <w:jc w:val="both"/>
            </w:pPr>
            <w:r w:rsidRPr="007A165A">
              <w:rPr>
                <w:rStyle w:val="0pt"/>
                <w:rFonts w:eastAsiaTheme="minorHAnsi"/>
                <w:sz w:val="24"/>
                <w:szCs w:val="24"/>
              </w:rPr>
              <w:t>Систематизировать знания о временах года и частях суток.</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Формировать первичные представления о космосе, звездах, планетах.</w:t>
            </w:r>
          </w:p>
          <w:p w:rsidR="00DC0ACF" w:rsidRPr="00B31EEF" w:rsidRDefault="00DC0ACF" w:rsidP="00BA05BC">
            <w:pPr>
              <w:jc w:val="both"/>
              <w:rPr>
                <w:rStyle w:val="0pt"/>
                <w:rFonts w:eastAsiaTheme="minorHAnsi"/>
                <w:b/>
                <w:sz w:val="24"/>
                <w:szCs w:val="24"/>
              </w:rPr>
            </w:pPr>
          </w:p>
          <w:p w:rsidR="00DC0ACF" w:rsidRPr="00B31EEF" w:rsidRDefault="00B31EEF" w:rsidP="00BA05BC">
            <w:pPr>
              <w:jc w:val="both"/>
              <w:rPr>
                <w:b/>
              </w:rPr>
            </w:pPr>
            <w:r w:rsidRPr="00B31EEF">
              <w:rPr>
                <w:rStyle w:val="0pt"/>
                <w:rFonts w:eastAsiaTheme="minorHAnsi"/>
                <w:b/>
                <w:sz w:val="24"/>
                <w:szCs w:val="24"/>
              </w:rPr>
              <w:t>Развитие математических представлений</w:t>
            </w:r>
          </w:p>
          <w:p w:rsidR="00DC0ACF" w:rsidRPr="0009663B" w:rsidRDefault="00DC0ACF" w:rsidP="00BA05BC">
            <w:pPr>
              <w:jc w:val="both"/>
            </w:pPr>
            <w:r w:rsidRPr="007A165A">
              <w:rPr>
                <w:rStyle w:val="0pt"/>
                <w:rFonts w:eastAsiaTheme="minorHAnsi"/>
                <w:sz w:val="24"/>
                <w:szCs w:val="24"/>
              </w:rPr>
              <w:t xml:space="preserve">Формировать навыки количественного и порядкового счета в пределах </w:t>
            </w:r>
            <w:r w:rsidRPr="007A165A">
              <w:rPr>
                <w:rStyle w:val="SimHei95pt0pt"/>
                <w:rFonts w:ascii="Times New Roman" w:hAnsi="Times New Roman" w:cs="Times New Roman"/>
                <w:sz w:val="24"/>
                <w:szCs w:val="24"/>
              </w:rPr>
              <w:t>10</w:t>
            </w:r>
            <w:r w:rsidRPr="007A165A">
              <w:rPr>
                <w:rStyle w:val="0pt"/>
                <w:rFonts w:eastAsiaTheme="minorHAnsi"/>
                <w:sz w:val="24"/>
                <w:szCs w:val="24"/>
              </w:rPr>
              <w:t xml:space="preserve"> с участием слухового, зрительного и двигательного анализаторов. Закрепить в речи количественные и порядковые числительные, ответы на вопросы</w:t>
            </w:r>
            <w:r w:rsidR="002C4AC2">
              <w:rPr>
                <w:rStyle w:val="0pt"/>
                <w:rFonts w:eastAsiaTheme="minorHAnsi"/>
                <w:sz w:val="24"/>
                <w:szCs w:val="24"/>
              </w:rPr>
              <w:t>:</w:t>
            </w:r>
            <w:r w:rsidRPr="007A165A">
              <w:rPr>
                <w:rStyle w:val="0pt"/>
                <w:rFonts w:eastAsiaTheme="minorHAnsi"/>
                <w:sz w:val="24"/>
                <w:szCs w:val="24"/>
              </w:rPr>
              <w:t xml:space="preserve"> </w:t>
            </w:r>
            <w:r w:rsidR="002C4AC2">
              <w:rPr>
                <w:rStyle w:val="0pt0"/>
                <w:rFonts w:eastAsiaTheme="minorHAnsi"/>
                <w:sz w:val="24"/>
                <w:szCs w:val="24"/>
              </w:rPr>
              <w:t xml:space="preserve">Сколько всего? </w:t>
            </w:r>
            <w:proofErr w:type="gramStart"/>
            <w:r w:rsidR="002C4AC2">
              <w:rPr>
                <w:rStyle w:val="0pt0"/>
                <w:rFonts w:eastAsiaTheme="minorHAnsi"/>
                <w:sz w:val="24"/>
                <w:szCs w:val="24"/>
              </w:rPr>
              <w:t>Какой</w:t>
            </w:r>
            <w:proofErr w:type="gramEnd"/>
            <w:r w:rsidR="002C4AC2">
              <w:rPr>
                <w:rStyle w:val="0pt0"/>
                <w:rFonts w:eastAsiaTheme="minorHAnsi"/>
                <w:sz w:val="24"/>
                <w:szCs w:val="24"/>
              </w:rPr>
              <w:t xml:space="preserve"> </w:t>
            </w:r>
            <w:r w:rsidRPr="007A165A">
              <w:rPr>
                <w:rStyle w:val="0pt0"/>
                <w:rFonts w:eastAsiaTheme="minorHAnsi"/>
                <w:sz w:val="24"/>
                <w:szCs w:val="24"/>
              </w:rPr>
              <w:t xml:space="preserve"> по счету?</w:t>
            </w:r>
            <w:r w:rsidRPr="007A165A">
              <w:rPr>
                <w:rStyle w:val="0pt"/>
                <w:rFonts w:eastAsiaTheme="minorHAnsi"/>
                <w:sz w:val="24"/>
                <w:szCs w:val="24"/>
              </w:rPr>
              <w:t xml:space="preserve"> Совершенствовать навык отсчитывания предметов из большего количества в пределах </w:t>
            </w:r>
            <w:r w:rsidRPr="007A165A">
              <w:rPr>
                <w:rStyle w:val="SimHei95pt0pt"/>
                <w:rFonts w:ascii="Times New Roman" w:hAnsi="Times New Roman" w:cs="Times New Roman"/>
                <w:sz w:val="24"/>
                <w:szCs w:val="24"/>
              </w:rPr>
              <w:t>10</w:t>
            </w:r>
            <w:r w:rsidRPr="007A165A">
              <w:rPr>
                <w:rStyle w:val="0pt"/>
                <w:rFonts w:eastAsiaTheme="minorHAnsi"/>
                <w:sz w:val="24"/>
                <w:szCs w:val="24"/>
              </w:rPr>
              <w:t>.</w:t>
            </w:r>
            <w:r w:rsidRPr="0009663B">
              <w:rPr>
                <w:rStyle w:val="0pt"/>
                <w:rFonts w:eastAsiaTheme="minorHAnsi"/>
                <w:sz w:val="24"/>
                <w:szCs w:val="24"/>
              </w:rPr>
              <w:t xml:space="preserve"> Учить сравнивать рядом стоящие числа (со зрительной опорой).</w:t>
            </w:r>
          </w:p>
          <w:p w:rsidR="00DC0ACF" w:rsidRPr="007A165A" w:rsidRDefault="00DC0ACF" w:rsidP="00BA05BC">
            <w:pPr>
              <w:jc w:val="both"/>
            </w:pPr>
            <w:r w:rsidRPr="007A165A">
              <w:rPr>
                <w:rStyle w:val="0pt"/>
                <w:rFonts w:eastAsiaTheme="minorHAnsi"/>
                <w:sz w:val="24"/>
                <w:szCs w:val="24"/>
              </w:rPr>
              <w:t>Совершенствовать навык сравнения групп множеств и их уравнивания разными способами.</w:t>
            </w:r>
          </w:p>
          <w:p w:rsidR="00DC0ACF" w:rsidRPr="007A165A" w:rsidRDefault="00DC0ACF" w:rsidP="00BA05BC">
            <w:pPr>
              <w:jc w:val="both"/>
            </w:pPr>
            <w:r w:rsidRPr="007A165A">
              <w:rPr>
                <w:rStyle w:val="0pt"/>
                <w:rFonts w:eastAsiaTheme="minorHAnsi"/>
                <w:sz w:val="24"/>
                <w:szCs w:val="24"/>
              </w:rPr>
              <w:t xml:space="preserve">Познакомить с составом числа из единиц в пределах </w:t>
            </w:r>
            <w:r w:rsidR="00CB28C5" w:rsidRPr="00CB28C5">
              <w:rPr>
                <w:rStyle w:val="SimHei95pt0pt"/>
                <w:rFonts w:ascii="Times New Roman" w:hAnsi="Times New Roman" w:cs="Times New Roman"/>
                <w:color w:val="auto"/>
                <w:sz w:val="24"/>
                <w:szCs w:val="24"/>
              </w:rPr>
              <w:t>10</w:t>
            </w:r>
          </w:p>
          <w:p w:rsidR="00DC0ACF" w:rsidRPr="007A165A" w:rsidRDefault="00DC0ACF" w:rsidP="00BA05BC">
            <w:pPr>
              <w:jc w:val="both"/>
            </w:pPr>
            <w:r w:rsidRPr="007A165A">
              <w:rPr>
                <w:rStyle w:val="0pt"/>
                <w:rFonts w:eastAsiaTheme="minorHAnsi"/>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DC0ACF" w:rsidRPr="007A165A" w:rsidRDefault="00DC0ACF" w:rsidP="00BA05BC">
            <w:pPr>
              <w:jc w:val="both"/>
            </w:pPr>
            <w:r w:rsidRPr="007A165A">
              <w:rPr>
                <w:rStyle w:val="0pt"/>
                <w:rFonts w:eastAsiaTheme="minorHAnsi"/>
                <w:sz w:val="24"/>
                <w:szCs w:val="24"/>
              </w:rPr>
              <w:t>Формировать представление о том, что результат счета не зависит от расположения предметов и направления счета.</w:t>
            </w:r>
          </w:p>
          <w:p w:rsidR="00DC0ACF" w:rsidRPr="0009663B" w:rsidRDefault="00DC0ACF" w:rsidP="00BA05BC">
            <w:pPr>
              <w:jc w:val="both"/>
            </w:pPr>
            <w:proofErr w:type="gramStart"/>
            <w:r w:rsidRPr="007A165A">
              <w:rPr>
                <w:rStyle w:val="0pt"/>
                <w:rFonts w:eastAsiaTheme="minorHAnsi"/>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7A165A">
              <w:rPr>
                <w:rStyle w:val="0pt0"/>
                <w:rFonts w:eastAsiaTheme="minorHAnsi"/>
                <w:sz w:val="24"/>
                <w:szCs w:val="24"/>
              </w:rPr>
              <w:t>(выше, ниже, шире, уже, длиннее, короче).</w:t>
            </w:r>
            <w:proofErr w:type="gramEnd"/>
            <w:r w:rsidRPr="007A165A">
              <w:rPr>
                <w:rStyle w:val="0pt0"/>
                <w:rFonts w:eastAsiaTheme="minorHAnsi"/>
                <w:sz w:val="24"/>
                <w:szCs w:val="24"/>
              </w:rPr>
              <w:t xml:space="preserve"> </w:t>
            </w:r>
            <w:r w:rsidRPr="007A165A">
              <w:rPr>
                <w:rStyle w:val="0pt"/>
                <w:rFonts w:eastAsiaTheme="minorHAnsi"/>
                <w:sz w:val="24"/>
                <w:szCs w:val="24"/>
              </w:rPr>
              <w:t xml:space="preserve">Совершенствовать навык раскладывания предметов в возрастающем и убывающем порядке в пределах </w:t>
            </w:r>
            <w:r w:rsidRPr="007A165A">
              <w:rPr>
                <w:rStyle w:val="SimHei95pt0pt"/>
                <w:rFonts w:ascii="Times New Roman" w:hAnsi="Times New Roman" w:cs="Times New Roman"/>
                <w:sz w:val="24"/>
                <w:szCs w:val="24"/>
              </w:rPr>
              <w:t>10</w:t>
            </w:r>
            <w:r w:rsidRPr="007A165A">
              <w:rPr>
                <w:rStyle w:val="0pt"/>
                <w:rFonts w:eastAsiaTheme="minorHAnsi"/>
                <w:sz w:val="24"/>
                <w:szCs w:val="24"/>
              </w:rPr>
              <w:t>.</w:t>
            </w:r>
            <w:r w:rsidRPr="0009663B">
              <w:rPr>
                <w:rStyle w:val="0pt"/>
                <w:rFonts w:eastAsiaTheme="minorHAnsi"/>
                <w:sz w:val="24"/>
                <w:szCs w:val="24"/>
              </w:rPr>
              <w:t>Учить измерять объем условными мерками.</w:t>
            </w:r>
          </w:p>
          <w:p w:rsidR="00DC0ACF" w:rsidRPr="007A165A" w:rsidRDefault="00DC0ACF" w:rsidP="00BA05BC">
            <w:pPr>
              <w:jc w:val="both"/>
            </w:pPr>
            <w:r w:rsidRPr="007A165A">
              <w:rPr>
                <w:rStyle w:val="0pt"/>
                <w:rFonts w:eastAsiaTheme="minorHAnsi"/>
                <w:sz w:val="24"/>
                <w:szCs w:val="24"/>
              </w:rPr>
              <w:t xml:space="preserve">Совершенствовать умение узнавать и различать плоские и объемные геометрические фигуры </w:t>
            </w:r>
            <w:r w:rsidRPr="007A165A">
              <w:rPr>
                <w:rStyle w:val="0pt0"/>
                <w:rFonts w:eastAsiaTheme="minorHAnsi"/>
                <w:sz w:val="24"/>
                <w:szCs w:val="24"/>
              </w:rPr>
              <w:t>(круг, овал, квадрат, прямоугольник, треугольник, шар, куб, цилиндр</w:t>
            </w:r>
            <w:r w:rsidRPr="007A165A">
              <w:rPr>
                <w:rStyle w:val="0pt"/>
                <w:rFonts w:eastAsiaTheme="minorHAnsi"/>
                <w:sz w:val="24"/>
                <w:szCs w:val="24"/>
              </w:rPr>
              <w:t>), узнавать их форму в предметах ближайшего окружения.</w:t>
            </w:r>
          </w:p>
          <w:p w:rsidR="00DC0ACF" w:rsidRPr="007A165A" w:rsidRDefault="00DC0ACF" w:rsidP="00BA05BC">
            <w:pPr>
              <w:jc w:val="both"/>
            </w:pPr>
            <w:r w:rsidRPr="007A165A">
              <w:rPr>
                <w:rStyle w:val="0pt"/>
                <w:rFonts w:eastAsiaTheme="minorHAnsi"/>
                <w:sz w:val="24"/>
                <w:szCs w:val="24"/>
              </w:rPr>
              <w:t>Формировать представление о четырехугольнике; о квадрате и прямоугольнике как его разновидностях.</w:t>
            </w:r>
          </w:p>
          <w:p w:rsidR="00DC0ACF" w:rsidRPr="007A165A" w:rsidRDefault="00DC0ACF" w:rsidP="00BA05BC">
            <w:pPr>
              <w:jc w:val="both"/>
            </w:pPr>
            <w:r w:rsidRPr="007A165A">
              <w:rPr>
                <w:rStyle w:val="0pt"/>
                <w:rFonts w:eastAsiaTheme="minorHAnsi"/>
                <w:sz w:val="24"/>
                <w:szCs w:val="24"/>
              </w:rPr>
              <w:lastRenderedPageBreak/>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6C7202" w:rsidRPr="006C7202" w:rsidRDefault="00DC0ACF" w:rsidP="00BA05BC">
            <w:pPr>
              <w:jc w:val="both"/>
            </w:pPr>
            <w:r w:rsidRPr="007A165A">
              <w:rPr>
                <w:rStyle w:val="0pt"/>
                <w:rFonts w:eastAsiaTheme="minorHAnsi"/>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tc>
      </w:tr>
      <w:tr w:rsidR="006C7202" w:rsidRPr="006C7202" w:rsidTr="00FF583D">
        <w:tc>
          <w:tcPr>
            <w:tcW w:w="9888" w:type="dxa"/>
            <w:gridSpan w:val="2"/>
          </w:tcPr>
          <w:p w:rsidR="006C7202" w:rsidRPr="00B31EEF" w:rsidRDefault="006C7202" w:rsidP="00BA05BC">
            <w:pPr>
              <w:pStyle w:val="afd"/>
              <w:shd w:val="clear" w:color="auto" w:fill="auto"/>
              <w:spacing w:line="240" w:lineRule="auto"/>
              <w:jc w:val="both"/>
              <w:rPr>
                <w:rFonts w:ascii="Times New Roman" w:hAnsi="Times New Roman" w:cs="Times New Roman"/>
                <w:b/>
                <w:sz w:val="22"/>
                <w:szCs w:val="22"/>
              </w:rPr>
            </w:pPr>
            <w:r w:rsidRPr="00B31EEF">
              <w:rPr>
                <w:rFonts w:ascii="Times New Roman" w:hAnsi="Times New Roman" w:cs="Times New Roman"/>
                <w:b/>
                <w:sz w:val="22"/>
                <w:szCs w:val="22"/>
              </w:rPr>
              <w:lastRenderedPageBreak/>
              <w:t>РЕЧЕВОЕ РАЗВИТИЕ</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t>Овладение речью как средством общения и культуры</w:t>
            </w:r>
          </w:p>
        </w:tc>
        <w:tc>
          <w:tcPr>
            <w:tcW w:w="6769" w:type="dxa"/>
            <w:vAlign w:val="bottom"/>
          </w:tcPr>
          <w:p w:rsidR="00DC0ACF" w:rsidRPr="00CF5D87" w:rsidRDefault="00DC0ACF" w:rsidP="00BA05BC">
            <w:pPr>
              <w:jc w:val="both"/>
              <w:rPr>
                <w:rStyle w:val="0pt"/>
                <w:rFonts w:eastAsiaTheme="minorHAnsi"/>
                <w:sz w:val="24"/>
                <w:szCs w:val="24"/>
              </w:rPr>
            </w:pPr>
            <w:r>
              <w:rPr>
                <w:rStyle w:val="30pt"/>
                <w:rFonts w:eastAsiaTheme="minorHAnsi"/>
                <w:sz w:val="24"/>
                <w:szCs w:val="24"/>
              </w:rPr>
              <w:t xml:space="preserve">Словарь: </w:t>
            </w:r>
            <w:r w:rsidRPr="007A165A">
              <w:rPr>
                <w:rStyle w:val="0pt"/>
                <w:rFonts w:eastAsiaTheme="minorHAnsi"/>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r w:rsidRPr="00505D52">
              <w:rPr>
                <w:rStyle w:val="0pt"/>
                <w:rFonts w:eastAsiaTheme="minorHAnsi"/>
                <w:sz w:val="24"/>
                <w:szCs w:val="24"/>
              </w:rPr>
              <w:t>Обеспечить переход от накопленных представлений и пассивного речевого запаса к активному использованию речевых средств. Расширить объем правильно</w:t>
            </w:r>
            <w:r>
              <w:rPr>
                <w:rStyle w:val="0pt"/>
                <w:rFonts w:eastAsiaTheme="minorHAnsi"/>
                <w:sz w:val="24"/>
                <w:szCs w:val="24"/>
              </w:rPr>
              <w:t xml:space="preserve"> произносимых существительных - </w:t>
            </w:r>
            <w:r w:rsidRPr="00505D52">
              <w:rPr>
                <w:rStyle w:val="0pt"/>
                <w:rFonts w:eastAsiaTheme="minorHAnsi"/>
                <w:sz w:val="24"/>
                <w:szCs w:val="24"/>
              </w:rPr>
              <w:t>названий предметов, объектов, их частей по всем изучаемым лексическим темам.</w:t>
            </w:r>
            <w:r>
              <w:rPr>
                <w:rStyle w:val="0pt"/>
                <w:rFonts w:eastAsiaTheme="minorHAnsi"/>
                <w:sz w:val="24"/>
                <w:szCs w:val="24"/>
              </w:rPr>
              <w:t xml:space="preserve"> </w:t>
            </w:r>
            <w:r w:rsidRPr="00505D52">
              <w:rPr>
                <w:rStyle w:val="0pt"/>
                <w:rFonts w:eastAsiaTheme="minorHAnsi"/>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r>
              <w:rPr>
                <w:rStyle w:val="0pt"/>
                <w:rFonts w:eastAsiaTheme="minorHAnsi"/>
                <w:sz w:val="24"/>
                <w:szCs w:val="24"/>
              </w:rPr>
              <w:t xml:space="preserve"> </w:t>
            </w:r>
            <w:r w:rsidRPr="00505D52">
              <w:rPr>
                <w:rStyle w:val="0pt"/>
                <w:rFonts w:eastAsiaTheme="minorHAnsi"/>
                <w:sz w:val="24"/>
                <w:szCs w:val="24"/>
              </w:rPr>
              <w:t xml:space="preserve">Учить различать и выделять в словосочетаниях названия признаков предметов по их назначению и по вопросам </w:t>
            </w:r>
            <w:proofErr w:type="gramStart"/>
            <w:r w:rsidRPr="00505D52">
              <w:rPr>
                <w:rStyle w:val="0pt0"/>
                <w:rFonts w:eastAsiaTheme="minorHAnsi"/>
                <w:sz w:val="24"/>
                <w:szCs w:val="24"/>
              </w:rPr>
              <w:t>какой</w:t>
            </w:r>
            <w:proofErr w:type="gramEnd"/>
            <w:r w:rsidRPr="00505D52">
              <w:rPr>
                <w:rStyle w:val="0pt0"/>
                <w:rFonts w:eastAsiaTheme="minorHAnsi"/>
                <w:sz w:val="24"/>
                <w:szCs w:val="24"/>
              </w:rPr>
              <w:t xml:space="preserve">? Какая? </w:t>
            </w:r>
            <w:proofErr w:type="gramStart"/>
            <w:r w:rsidRPr="00505D52">
              <w:rPr>
                <w:rStyle w:val="0pt0"/>
                <w:rFonts w:eastAsiaTheme="minorHAnsi"/>
                <w:sz w:val="24"/>
                <w:szCs w:val="24"/>
              </w:rPr>
              <w:t>Какое</w:t>
            </w:r>
            <w:proofErr w:type="gramEnd"/>
            <w:r w:rsidRPr="00505D52">
              <w:rPr>
                <w:rStyle w:val="0pt0"/>
                <w:rFonts w:eastAsiaTheme="minorHAnsi"/>
                <w:sz w:val="24"/>
                <w:szCs w:val="24"/>
              </w:rPr>
              <w:t>?,</w:t>
            </w:r>
            <w:r w:rsidRPr="00505D52">
              <w:rPr>
                <w:rStyle w:val="0pt"/>
                <w:rFonts w:eastAsiaTheme="minorHAnsi"/>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w:t>
            </w:r>
            <w:r>
              <w:rPr>
                <w:rStyle w:val="0pt"/>
                <w:rFonts w:eastAsiaTheme="minorHAnsi"/>
                <w:sz w:val="24"/>
                <w:szCs w:val="24"/>
              </w:rPr>
              <w:t xml:space="preserve">ировать их использование в речи. </w:t>
            </w:r>
            <w:r w:rsidRPr="00505D52">
              <w:rPr>
                <w:rStyle w:val="0pt"/>
                <w:rFonts w:eastAsiaTheme="minorHAnsi"/>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r>
              <w:rPr>
                <w:rStyle w:val="0pt"/>
                <w:rFonts w:eastAsiaTheme="minorHAnsi"/>
                <w:sz w:val="24"/>
                <w:szCs w:val="24"/>
              </w:rPr>
              <w:t xml:space="preserve"> </w:t>
            </w:r>
            <w:r w:rsidRPr="007A165A">
              <w:rPr>
                <w:rStyle w:val="0pt"/>
                <w:rFonts w:eastAsiaTheme="minorHAnsi"/>
                <w:sz w:val="24"/>
                <w:szCs w:val="24"/>
              </w:rPr>
              <w:t xml:space="preserve">Закрепить понятие </w:t>
            </w:r>
            <w:r w:rsidRPr="007A165A">
              <w:rPr>
                <w:rStyle w:val="0pt"/>
                <w:rFonts w:eastAsiaTheme="minorHAnsi"/>
                <w:b/>
                <w:bCs/>
                <w:i/>
                <w:iCs/>
                <w:sz w:val="24"/>
                <w:szCs w:val="24"/>
              </w:rPr>
              <w:t>слово</w:t>
            </w:r>
            <w:r>
              <w:rPr>
                <w:rStyle w:val="0pt"/>
                <w:rFonts w:eastAsiaTheme="minorHAnsi"/>
                <w:sz w:val="24"/>
                <w:szCs w:val="24"/>
              </w:rPr>
              <w:t xml:space="preserve"> и умение оперировать им.</w:t>
            </w:r>
          </w:p>
          <w:p w:rsidR="00B31EEF" w:rsidRPr="00B31EEF" w:rsidRDefault="00B31EEF" w:rsidP="00BA05BC">
            <w:pPr>
              <w:jc w:val="both"/>
              <w:rPr>
                <w:rStyle w:val="0pt"/>
                <w:rFonts w:eastAsiaTheme="minorHAnsi"/>
                <w:b/>
                <w:sz w:val="24"/>
                <w:szCs w:val="24"/>
              </w:rPr>
            </w:pPr>
            <w:r w:rsidRPr="00B31EEF">
              <w:rPr>
                <w:rStyle w:val="0pt"/>
                <w:rFonts w:eastAsiaTheme="minorHAnsi"/>
                <w:b/>
                <w:sz w:val="24"/>
                <w:szCs w:val="24"/>
              </w:rPr>
              <w:t>Формирование и совершенствование грамматического строя речи</w:t>
            </w:r>
            <w:r w:rsidR="00DC0ACF" w:rsidRPr="00B31EEF">
              <w:rPr>
                <w:rStyle w:val="0pt"/>
                <w:rFonts w:eastAsiaTheme="minorHAnsi"/>
                <w:b/>
                <w:sz w:val="24"/>
                <w:szCs w:val="24"/>
              </w:rPr>
              <w:t>.</w:t>
            </w:r>
          </w:p>
          <w:p w:rsidR="00DC0ACF" w:rsidRDefault="00DC0ACF" w:rsidP="00BA05BC">
            <w:pPr>
              <w:jc w:val="both"/>
              <w:rPr>
                <w:rStyle w:val="0pt"/>
                <w:rFonts w:eastAsiaTheme="minorHAnsi"/>
                <w:sz w:val="24"/>
                <w:szCs w:val="24"/>
              </w:rPr>
            </w:pPr>
            <w:r>
              <w:rPr>
                <w:rStyle w:val="0pt"/>
                <w:rFonts w:eastAsiaTheme="minorHAnsi"/>
                <w:sz w:val="24"/>
                <w:szCs w:val="24"/>
              </w:rPr>
              <w:t xml:space="preserve"> </w:t>
            </w:r>
            <w:r w:rsidRPr="007A165A">
              <w:rPr>
                <w:rStyle w:val="0pt"/>
                <w:rFonts w:eastAsiaTheme="minorHAnsi"/>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r>
              <w:rPr>
                <w:rStyle w:val="0pt"/>
                <w:rFonts w:eastAsiaTheme="minorHAnsi"/>
                <w:sz w:val="24"/>
                <w:szCs w:val="24"/>
              </w:rPr>
              <w:t xml:space="preserve"> </w:t>
            </w:r>
            <w:r w:rsidRPr="007A165A">
              <w:rPr>
                <w:rStyle w:val="0pt"/>
                <w:rFonts w:eastAsiaTheme="minorHAnsi"/>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Pr>
                <w:rStyle w:val="0pt"/>
                <w:rFonts w:eastAsiaTheme="minorHAnsi"/>
                <w:b/>
                <w:bCs/>
                <w:i/>
                <w:iCs/>
                <w:sz w:val="24"/>
                <w:szCs w:val="24"/>
              </w:rPr>
              <w:lastRenderedPageBreak/>
              <w:t>–</w:t>
            </w:r>
            <w:proofErr w:type="spellStart"/>
            <w:r w:rsidRPr="007A165A">
              <w:rPr>
                <w:rStyle w:val="0pt"/>
                <w:rFonts w:eastAsiaTheme="minorHAnsi"/>
                <w:b/>
                <w:bCs/>
                <w:i/>
                <w:iCs/>
                <w:sz w:val="24"/>
                <w:szCs w:val="24"/>
              </w:rPr>
              <w:t>о</w:t>
            </w:r>
            <w:proofErr w:type="gramEnd"/>
            <w:r w:rsidRPr="007A165A">
              <w:rPr>
                <w:rStyle w:val="0pt"/>
                <w:rFonts w:eastAsiaTheme="minorHAnsi"/>
                <w:b/>
                <w:bCs/>
                <w:i/>
                <w:iCs/>
                <w:sz w:val="24"/>
                <w:szCs w:val="24"/>
              </w:rPr>
              <w:t>нок</w:t>
            </w:r>
            <w:proofErr w:type="spellEnd"/>
            <w:r w:rsidRPr="007A165A">
              <w:rPr>
                <w:rStyle w:val="0pt"/>
                <w:rFonts w:eastAsiaTheme="minorHAnsi"/>
                <w:b/>
                <w:bCs/>
                <w:i/>
                <w:iCs/>
                <w:sz w:val="24"/>
                <w:szCs w:val="24"/>
              </w:rPr>
              <w:t xml:space="preserve">,- </w:t>
            </w:r>
            <w:proofErr w:type="spellStart"/>
            <w:r w:rsidRPr="007A165A">
              <w:rPr>
                <w:rStyle w:val="0pt"/>
                <w:rFonts w:eastAsiaTheme="minorHAnsi"/>
                <w:b/>
                <w:bCs/>
                <w:i/>
                <w:iCs/>
                <w:sz w:val="24"/>
                <w:szCs w:val="24"/>
              </w:rPr>
              <w:t>енок</w:t>
            </w:r>
            <w:proofErr w:type="spellEnd"/>
            <w:r w:rsidRPr="007A165A">
              <w:rPr>
                <w:rStyle w:val="0pt"/>
                <w:rFonts w:eastAsiaTheme="minorHAnsi"/>
                <w:b/>
                <w:bCs/>
                <w:i/>
                <w:iCs/>
                <w:sz w:val="24"/>
                <w:szCs w:val="24"/>
              </w:rPr>
              <w:t>, -</w:t>
            </w:r>
            <w:proofErr w:type="spellStart"/>
            <w:r w:rsidRPr="007A165A">
              <w:rPr>
                <w:rStyle w:val="0pt"/>
                <w:rFonts w:eastAsiaTheme="minorHAnsi"/>
                <w:b/>
                <w:bCs/>
                <w:i/>
                <w:iCs/>
                <w:sz w:val="24"/>
                <w:szCs w:val="24"/>
              </w:rPr>
              <w:t>ат</w:t>
            </w:r>
            <w:proofErr w:type="spellEnd"/>
            <w:r w:rsidRPr="007A165A">
              <w:rPr>
                <w:rStyle w:val="0pt"/>
                <w:rFonts w:eastAsiaTheme="minorHAnsi"/>
                <w:b/>
                <w:bCs/>
                <w:i/>
                <w:iCs/>
                <w:sz w:val="24"/>
                <w:szCs w:val="24"/>
              </w:rPr>
              <w:t>,-</w:t>
            </w:r>
            <w:proofErr w:type="spellStart"/>
            <w:r w:rsidRPr="007A165A">
              <w:rPr>
                <w:rStyle w:val="0pt"/>
                <w:rFonts w:eastAsiaTheme="minorHAnsi"/>
                <w:b/>
                <w:bCs/>
                <w:i/>
                <w:iCs/>
                <w:sz w:val="24"/>
                <w:szCs w:val="24"/>
              </w:rPr>
              <w:t>ят</w:t>
            </w:r>
            <w:proofErr w:type="spellEnd"/>
            <w:r w:rsidRPr="007A165A">
              <w:rPr>
                <w:rStyle w:val="0pt"/>
                <w:rFonts w:eastAsiaTheme="minorHAnsi"/>
                <w:b/>
                <w:bCs/>
                <w:i/>
                <w:iCs/>
                <w:sz w:val="24"/>
                <w:szCs w:val="24"/>
              </w:rPr>
              <w:t>,</w:t>
            </w:r>
            <w:r w:rsidRPr="007A165A">
              <w:rPr>
                <w:rStyle w:val="0pt"/>
                <w:rFonts w:eastAsiaTheme="minorHAnsi"/>
                <w:sz w:val="24"/>
                <w:szCs w:val="24"/>
              </w:rPr>
              <w:t xml:space="preserve"> глаголов с различными приставками.</w:t>
            </w:r>
            <w:r>
              <w:rPr>
                <w:rStyle w:val="0pt"/>
                <w:rFonts w:eastAsiaTheme="minorHAnsi"/>
                <w:sz w:val="24"/>
                <w:szCs w:val="24"/>
              </w:rPr>
              <w:t xml:space="preserve"> </w:t>
            </w:r>
            <w:r w:rsidRPr="007A165A">
              <w:rPr>
                <w:rStyle w:val="0pt"/>
                <w:rFonts w:eastAsiaTheme="minorHAnsi"/>
                <w:sz w:val="24"/>
                <w:szCs w:val="24"/>
              </w:rPr>
              <w:t>Научить образовывать и использовать в экспрессивной речи относительные и притяжательные прилагательные.</w:t>
            </w:r>
            <w:r>
              <w:rPr>
                <w:rStyle w:val="0pt"/>
                <w:rFonts w:eastAsiaTheme="minorHAnsi"/>
                <w:sz w:val="24"/>
                <w:szCs w:val="24"/>
              </w:rPr>
              <w:t xml:space="preserve"> </w:t>
            </w:r>
            <w:r w:rsidRPr="007A165A">
              <w:rPr>
                <w:rStyle w:val="0pt"/>
                <w:rFonts w:eastAsiaTheme="minorHAnsi"/>
                <w:sz w:val="24"/>
                <w:szCs w:val="24"/>
              </w:rPr>
              <w:t>Совершенствовать навык согласования прилагательных и числительных с существительными в роде, числе, падеже.</w:t>
            </w:r>
            <w:r>
              <w:rPr>
                <w:rStyle w:val="0pt"/>
                <w:rFonts w:eastAsiaTheme="minorHAnsi"/>
                <w:sz w:val="24"/>
                <w:szCs w:val="24"/>
              </w:rPr>
              <w:t xml:space="preserve"> </w:t>
            </w:r>
            <w:r w:rsidRPr="007A165A">
              <w:rPr>
                <w:rStyle w:val="0pt"/>
                <w:rFonts w:eastAsiaTheme="minorHAnsi"/>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r>
              <w:rPr>
                <w:rStyle w:val="0pt"/>
                <w:rFonts w:eastAsiaTheme="minorHAnsi"/>
                <w:sz w:val="24"/>
                <w:szCs w:val="24"/>
              </w:rPr>
              <w:t xml:space="preserve"> </w:t>
            </w:r>
            <w:r w:rsidRPr="007A165A">
              <w:rPr>
                <w:rStyle w:val="0pt"/>
                <w:rFonts w:eastAsiaTheme="minorHAnsi"/>
                <w:sz w:val="24"/>
                <w:szCs w:val="24"/>
              </w:rPr>
              <w:t>Сформировать умение составлять простые предложения с противительными союзами, сложносочиненные и сложноподчиненные предложения.</w:t>
            </w:r>
            <w:r>
              <w:rPr>
                <w:rStyle w:val="0pt"/>
                <w:rFonts w:eastAsiaTheme="minorHAnsi"/>
                <w:sz w:val="24"/>
                <w:szCs w:val="24"/>
              </w:rPr>
              <w:t xml:space="preserve"> </w:t>
            </w:r>
            <w:r w:rsidRPr="007A165A">
              <w:rPr>
                <w:rStyle w:val="0pt"/>
                <w:rFonts w:eastAsiaTheme="minorHAnsi"/>
                <w:sz w:val="24"/>
                <w:szCs w:val="24"/>
              </w:rPr>
              <w:t xml:space="preserve">Сформировать понятие </w:t>
            </w:r>
            <w:r w:rsidRPr="007A165A">
              <w:rPr>
                <w:rStyle w:val="0pt"/>
                <w:rFonts w:eastAsiaTheme="minorHAnsi"/>
                <w:b/>
                <w:bCs/>
                <w:i/>
                <w:iCs/>
                <w:sz w:val="24"/>
                <w:szCs w:val="24"/>
              </w:rPr>
              <w:t>предложение</w:t>
            </w:r>
            <w:r w:rsidRPr="007A165A">
              <w:rPr>
                <w:rStyle w:val="0pt"/>
                <w:rFonts w:eastAsiaTheme="minorHAnsi"/>
                <w:sz w:val="24"/>
                <w:szCs w:val="24"/>
              </w:rPr>
              <w:t xml:space="preserve"> и умение оперировать им, а также навык анализа простого двусоставного предложения из двух-трех слов (без предлога).</w:t>
            </w:r>
          </w:p>
          <w:p w:rsidR="00DC0ACF" w:rsidRPr="00B31EEF" w:rsidRDefault="00B31EEF" w:rsidP="00BA05BC">
            <w:pPr>
              <w:jc w:val="both"/>
              <w:rPr>
                <w:rStyle w:val="0pt"/>
                <w:rFonts w:eastAsiaTheme="minorHAnsi"/>
                <w:b/>
                <w:sz w:val="24"/>
                <w:szCs w:val="24"/>
              </w:rPr>
            </w:pPr>
            <w:r w:rsidRPr="00B31EEF">
              <w:rPr>
                <w:rStyle w:val="0pt"/>
                <w:rFonts w:eastAsia="Arial Unicode MS"/>
                <w:b/>
                <w:sz w:val="24"/>
                <w:szCs w:val="24"/>
              </w:rPr>
              <w:t>Развитие фонетико-фонематической системы языка и навыков языкового анализа</w:t>
            </w:r>
            <w:bookmarkStart w:id="1" w:name="bookmark39"/>
            <w:r w:rsidR="00DC0ACF" w:rsidRPr="00B31EEF">
              <w:rPr>
                <w:rStyle w:val="0pt"/>
                <w:rFonts w:eastAsia="Arial Unicode MS"/>
                <w:b/>
                <w:sz w:val="24"/>
                <w:szCs w:val="24"/>
              </w:rPr>
              <w:t xml:space="preserve">   </w:t>
            </w:r>
          </w:p>
          <w:p w:rsidR="00DC0ACF" w:rsidRDefault="00DC0ACF" w:rsidP="00BA05BC">
            <w:pPr>
              <w:jc w:val="both"/>
              <w:rPr>
                <w:rStyle w:val="0pt"/>
                <w:rFonts w:eastAsia="Arial Unicode MS"/>
                <w:sz w:val="24"/>
                <w:szCs w:val="24"/>
                <w:u w:val="single"/>
              </w:rPr>
            </w:pPr>
            <w:r>
              <w:rPr>
                <w:rStyle w:val="0pt"/>
                <w:rFonts w:eastAsia="Arial Unicode MS"/>
                <w:sz w:val="24"/>
                <w:szCs w:val="24"/>
              </w:rPr>
              <w:t xml:space="preserve"> </w:t>
            </w:r>
            <w:r w:rsidRPr="0009663B">
              <w:rPr>
                <w:rStyle w:val="0pt"/>
                <w:rFonts w:eastAsia="Arial Unicode MS"/>
                <w:sz w:val="24"/>
                <w:szCs w:val="24"/>
                <w:u w:val="single"/>
              </w:rPr>
              <w:t>Развитие просодической стороны речи</w:t>
            </w:r>
            <w:bookmarkEnd w:id="1"/>
            <w:r>
              <w:rPr>
                <w:rStyle w:val="0pt"/>
                <w:rFonts w:eastAsia="Arial Unicode MS"/>
                <w:sz w:val="24"/>
                <w:szCs w:val="24"/>
                <w:u w:val="single"/>
              </w:rPr>
              <w:t>:</w:t>
            </w:r>
          </w:p>
          <w:p w:rsidR="00DC0ACF" w:rsidRDefault="00DC0ACF" w:rsidP="00BA05BC">
            <w:pPr>
              <w:jc w:val="both"/>
              <w:rPr>
                <w:rStyle w:val="0pt"/>
                <w:rFonts w:eastAsia="Arial Unicode MS"/>
                <w:sz w:val="24"/>
                <w:szCs w:val="24"/>
              </w:rPr>
            </w:pPr>
            <w:r w:rsidRPr="007A165A">
              <w:rPr>
                <w:rStyle w:val="0pt"/>
                <w:rFonts w:eastAsia="Arial Unicode MS"/>
                <w:sz w:val="24"/>
                <w:szCs w:val="24"/>
              </w:rPr>
              <w:t>Формировать правильное речевое дыхание и длительный ротовой выдох.</w:t>
            </w:r>
            <w:r>
              <w:rPr>
                <w:rStyle w:val="0pt"/>
                <w:rFonts w:eastAsia="Arial Unicode MS"/>
                <w:sz w:val="24"/>
                <w:szCs w:val="24"/>
              </w:rPr>
              <w:t xml:space="preserve"> </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Закрепить навык мягкого голосоведения.</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Воспитывать умеренный темп речи по подражанию педагогу и в упражнениях на координацию речи с движением.</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Развивать ритмичность речи, ее интонационную выразительность, модуляцию</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голоса.</w:t>
            </w:r>
          </w:p>
          <w:p w:rsidR="00DC0ACF" w:rsidRPr="00B31EEF" w:rsidRDefault="00DC0ACF" w:rsidP="00BA05BC">
            <w:pPr>
              <w:jc w:val="both"/>
              <w:rPr>
                <w:rStyle w:val="0pt"/>
                <w:rFonts w:eastAsia="Arial Unicode MS"/>
                <w:b/>
                <w:sz w:val="24"/>
                <w:szCs w:val="24"/>
              </w:rPr>
            </w:pPr>
            <w:bookmarkStart w:id="2" w:name="bookmark40"/>
            <w:r w:rsidRPr="00B31EEF">
              <w:rPr>
                <w:rStyle w:val="0pt"/>
                <w:rFonts w:eastAsia="Arial Unicode MS"/>
                <w:b/>
                <w:sz w:val="24"/>
                <w:szCs w:val="24"/>
              </w:rPr>
              <w:t>Коррекция произносительной стороны речи</w:t>
            </w:r>
            <w:bookmarkEnd w:id="2"/>
            <w:r w:rsidRPr="00B31EEF">
              <w:rPr>
                <w:rStyle w:val="0pt"/>
                <w:rFonts w:eastAsia="Arial Unicode MS"/>
                <w:b/>
                <w:sz w:val="24"/>
                <w:szCs w:val="24"/>
              </w:rPr>
              <w:t>:</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Закрепить правильное произношение имеющихся звуков в игровой и свободной речевой деятельности.</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Активизировать движения речевого аппарата, готовить его к формированию звуков всех групп.</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Сформировать правильные уклады шипящих, аффрикат, йотированных и свистящих звуков, автоматизировать поставленные звуки в свободной речевой и игровой деятельности.</w:t>
            </w:r>
          </w:p>
          <w:p w:rsidR="00DC0ACF" w:rsidRPr="007A165A" w:rsidRDefault="00DC0ACF" w:rsidP="00BA05BC">
            <w:pPr>
              <w:jc w:val="both"/>
              <w:rPr>
                <w:rStyle w:val="0pt"/>
                <w:rFonts w:eastAsia="Arial Unicode MS"/>
                <w:sz w:val="24"/>
                <w:szCs w:val="24"/>
              </w:rPr>
            </w:pPr>
            <w:bookmarkStart w:id="3" w:name="bookmark41"/>
            <w:r w:rsidRPr="007A165A">
              <w:rPr>
                <w:rStyle w:val="0pt"/>
                <w:rFonts w:eastAsia="Arial Unicode MS"/>
                <w:sz w:val="24"/>
                <w:szCs w:val="24"/>
              </w:rPr>
              <w:t>Работа над слоговой структурой слова</w:t>
            </w:r>
            <w:bookmarkEnd w:id="3"/>
          </w:p>
          <w:p w:rsidR="00DC0ACF" w:rsidRPr="007A165A" w:rsidRDefault="00CB28C5" w:rsidP="00BA05BC">
            <w:pPr>
              <w:jc w:val="both"/>
              <w:rPr>
                <w:rStyle w:val="0pt"/>
                <w:rFonts w:eastAsia="Arial Unicode MS"/>
                <w:sz w:val="24"/>
                <w:szCs w:val="24"/>
              </w:rPr>
            </w:pPr>
            <w:r w:rsidRPr="007A165A">
              <w:rPr>
                <w:rStyle w:val="0pt"/>
                <w:rFonts w:eastAsia="Arial Unicode MS"/>
                <w:sz w:val="24"/>
                <w:szCs w:val="24"/>
              </w:rPr>
              <w:t>Совершенствовать</w:t>
            </w:r>
            <w:r w:rsidR="00DC0ACF" w:rsidRPr="007A165A">
              <w:rPr>
                <w:rStyle w:val="0pt"/>
                <w:rFonts w:eastAsia="Arial Unicode MS"/>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 xml:space="preserve">Обеспечить дальнейшее усвоение и использование в речи слов различной </w:t>
            </w:r>
            <w:proofErr w:type="spellStart"/>
            <w:r w:rsidRPr="007A165A">
              <w:rPr>
                <w:rStyle w:val="0pt"/>
                <w:rFonts w:eastAsia="Arial Unicode MS"/>
                <w:sz w:val="24"/>
                <w:szCs w:val="24"/>
              </w:rPr>
              <w:t>звукослоговой</w:t>
            </w:r>
            <w:proofErr w:type="spellEnd"/>
            <w:r w:rsidRPr="007A165A">
              <w:rPr>
                <w:rStyle w:val="0pt"/>
                <w:rFonts w:eastAsia="Arial Unicode MS"/>
                <w:sz w:val="24"/>
                <w:szCs w:val="24"/>
              </w:rPr>
              <w:t xml:space="preserve"> структуры.</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Совершенствовать умение различать на слух гласные звуки.</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Закреплять навык выделения заданных звуков из ряда звуков, гласных из начала слова, согласных из конца и начала слова.</w:t>
            </w:r>
          </w:p>
          <w:p w:rsidR="00DC0ACF" w:rsidRPr="007A165A" w:rsidRDefault="00DC0ACF" w:rsidP="00BA05BC">
            <w:pPr>
              <w:jc w:val="both"/>
              <w:rPr>
                <w:rStyle w:val="0pt"/>
                <w:rFonts w:eastAsia="Arial Unicode MS"/>
                <w:sz w:val="24"/>
                <w:szCs w:val="24"/>
              </w:rPr>
            </w:pPr>
            <w:r w:rsidRPr="007A165A">
              <w:rPr>
                <w:rStyle w:val="0pt"/>
                <w:rFonts w:eastAsia="Arial Unicode MS"/>
                <w:sz w:val="24"/>
                <w:szCs w:val="24"/>
              </w:rPr>
              <w:t xml:space="preserve">Совершенствовать навык анализа и </w:t>
            </w:r>
            <w:proofErr w:type="gramStart"/>
            <w:r w:rsidRPr="007A165A">
              <w:rPr>
                <w:rStyle w:val="0pt"/>
                <w:rFonts w:eastAsia="Arial Unicode MS"/>
                <w:sz w:val="24"/>
                <w:szCs w:val="24"/>
              </w:rPr>
              <w:t>синтеза</w:t>
            </w:r>
            <w:proofErr w:type="gramEnd"/>
            <w:r w:rsidRPr="007A165A">
              <w:rPr>
                <w:rStyle w:val="0pt"/>
                <w:rFonts w:eastAsia="Arial Unicode MS"/>
                <w:sz w:val="24"/>
                <w:szCs w:val="24"/>
              </w:rPr>
              <w:t xml:space="preserve"> открытых и </w:t>
            </w:r>
            <w:r w:rsidRPr="007A165A">
              <w:rPr>
                <w:rStyle w:val="0pt"/>
                <w:rFonts w:eastAsia="Arial Unicode MS"/>
                <w:sz w:val="24"/>
                <w:szCs w:val="24"/>
              </w:rPr>
              <w:lastRenderedPageBreak/>
              <w:t>закрытых слогов, слов из трех звуков (в случае, когда написание слова не расходится с его произношением).</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Закрепить понятия звук, гласный звук, согласный звук.</w:t>
            </w:r>
          </w:p>
          <w:p w:rsidR="00DC0ACF" w:rsidRPr="00B31EEF" w:rsidRDefault="00DC0ACF" w:rsidP="00BA05BC">
            <w:pPr>
              <w:jc w:val="both"/>
              <w:rPr>
                <w:rStyle w:val="0pt"/>
                <w:rFonts w:eastAsiaTheme="minorHAnsi"/>
                <w:b/>
                <w:sz w:val="24"/>
                <w:szCs w:val="24"/>
              </w:rPr>
            </w:pPr>
          </w:p>
          <w:p w:rsidR="00DC0ACF" w:rsidRPr="00B31EEF" w:rsidRDefault="00B31EEF" w:rsidP="00BA05BC">
            <w:pPr>
              <w:jc w:val="both"/>
              <w:rPr>
                <w:rStyle w:val="0pt"/>
                <w:rFonts w:eastAsiaTheme="minorHAnsi"/>
                <w:b/>
                <w:sz w:val="24"/>
                <w:szCs w:val="24"/>
              </w:rPr>
            </w:pPr>
            <w:r w:rsidRPr="00B31EEF">
              <w:rPr>
                <w:rStyle w:val="0pt"/>
                <w:rFonts w:eastAsiaTheme="minorHAnsi"/>
                <w:b/>
                <w:sz w:val="24"/>
                <w:szCs w:val="24"/>
              </w:rPr>
              <w:t>Развитие связной речи и речевого общения</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Совершенствовать умение отвечать на вопросы кратко и полно, задавать вопросы, вести диалог, выслушивать друг друга до конца.</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DC0ACF" w:rsidRPr="007A165A" w:rsidRDefault="00DC0ACF" w:rsidP="00BA05BC">
            <w:pPr>
              <w:jc w:val="both"/>
              <w:rPr>
                <w:rStyle w:val="0pt"/>
                <w:rFonts w:eastAsiaTheme="minorHAnsi"/>
                <w:sz w:val="24"/>
                <w:szCs w:val="24"/>
              </w:rPr>
            </w:pPr>
            <w:r w:rsidRPr="007A165A">
              <w:rPr>
                <w:rStyle w:val="0pt"/>
                <w:rFonts w:eastAsiaTheme="minorHAnsi"/>
                <w:sz w:val="24"/>
                <w:szCs w:val="24"/>
              </w:rPr>
              <w:t>Совершенствовать навык пересказа хорошо знакомых сказок и коротких текстов.</w:t>
            </w:r>
          </w:p>
          <w:p w:rsidR="006C7202" w:rsidRPr="00BA05BC" w:rsidRDefault="00DC0ACF" w:rsidP="00BA05BC">
            <w:pPr>
              <w:jc w:val="both"/>
              <w:rPr>
                <w:rFonts w:ascii="Times New Roman" w:hAnsi="Times New Roman" w:cs="Times New Roman"/>
                <w:color w:val="000000"/>
                <w:spacing w:val="3"/>
                <w:sz w:val="24"/>
                <w:szCs w:val="24"/>
                <w:shd w:val="clear" w:color="auto" w:fill="FFFFFF"/>
              </w:rPr>
            </w:pPr>
            <w:r w:rsidRPr="007A165A">
              <w:rPr>
                <w:rStyle w:val="0pt"/>
                <w:rFonts w:eastAsiaTheme="minorHAnsi"/>
                <w:sz w:val="24"/>
                <w:szCs w:val="24"/>
              </w:rPr>
              <w:t>Совершенствовать умение «</w:t>
            </w:r>
            <w:proofErr w:type="spellStart"/>
            <w:r w:rsidRPr="007A165A">
              <w:rPr>
                <w:rStyle w:val="0pt"/>
                <w:rFonts w:eastAsiaTheme="minorHAnsi"/>
                <w:sz w:val="24"/>
                <w:szCs w:val="24"/>
              </w:rPr>
              <w:t>оречевлять</w:t>
            </w:r>
            <w:proofErr w:type="spellEnd"/>
            <w:r w:rsidRPr="007A165A">
              <w:rPr>
                <w:rStyle w:val="0pt"/>
                <w:rFonts w:eastAsiaTheme="minorHAnsi"/>
                <w:sz w:val="24"/>
                <w:szCs w:val="24"/>
              </w:rPr>
              <w:t>» игровую ситуацию и на этой основе развивать коммуникативную функцию речи.</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lastRenderedPageBreak/>
              <w:t>Обогащение активного словаря в процессе вос</w:t>
            </w:r>
            <w:r w:rsidRPr="006C7202">
              <w:rPr>
                <w:rStyle w:val="29pt0"/>
                <w:sz w:val="22"/>
                <w:szCs w:val="22"/>
              </w:rPr>
              <w:softHyphen/>
              <w:t>приятия художественной литературы</w:t>
            </w:r>
          </w:p>
        </w:tc>
        <w:tc>
          <w:tcPr>
            <w:tcW w:w="6769" w:type="dxa"/>
            <w:vAlign w:val="center"/>
          </w:tcPr>
          <w:p w:rsidR="006C7202" w:rsidRPr="006C7202" w:rsidRDefault="006C7202" w:rsidP="00BA05BC">
            <w:pPr>
              <w:pStyle w:val="26"/>
              <w:numPr>
                <w:ilvl w:val="0"/>
                <w:numId w:val="44"/>
              </w:numPr>
              <w:shd w:val="clear" w:color="auto" w:fill="auto"/>
              <w:tabs>
                <w:tab w:val="left" w:pos="245"/>
              </w:tabs>
              <w:spacing w:before="0" w:after="0" w:line="240" w:lineRule="auto"/>
            </w:pPr>
            <w:r w:rsidRPr="006C7202">
              <w:rPr>
                <w:rStyle w:val="29pt0"/>
                <w:sz w:val="22"/>
                <w:szCs w:val="22"/>
              </w:rPr>
              <w:t>Различает жанры литературных произве</w:t>
            </w:r>
            <w:r w:rsidRPr="006C7202">
              <w:rPr>
                <w:rStyle w:val="29pt0"/>
                <w:sz w:val="22"/>
                <w:szCs w:val="22"/>
              </w:rPr>
              <w:softHyphen/>
              <w:t>дений.</w:t>
            </w:r>
          </w:p>
          <w:p w:rsidR="006C7202" w:rsidRPr="006C7202" w:rsidRDefault="006C7202" w:rsidP="00BA05BC">
            <w:pPr>
              <w:pStyle w:val="26"/>
              <w:numPr>
                <w:ilvl w:val="0"/>
                <w:numId w:val="44"/>
              </w:numPr>
              <w:shd w:val="clear" w:color="auto" w:fill="auto"/>
              <w:tabs>
                <w:tab w:val="left" w:pos="192"/>
              </w:tabs>
              <w:spacing w:before="0" w:after="0" w:line="240" w:lineRule="auto"/>
            </w:pPr>
            <w:r w:rsidRPr="006C7202">
              <w:rPr>
                <w:rStyle w:val="29pt0"/>
                <w:sz w:val="22"/>
                <w:szCs w:val="22"/>
              </w:rPr>
              <w:t>Называет любимые сказки и рассказы.</w:t>
            </w:r>
          </w:p>
          <w:p w:rsidR="006C7202" w:rsidRPr="006C7202" w:rsidRDefault="006C7202" w:rsidP="00BA05BC">
            <w:pPr>
              <w:pStyle w:val="26"/>
              <w:numPr>
                <w:ilvl w:val="0"/>
                <w:numId w:val="44"/>
              </w:numPr>
              <w:shd w:val="clear" w:color="auto" w:fill="auto"/>
              <w:tabs>
                <w:tab w:val="left" w:pos="230"/>
              </w:tabs>
              <w:spacing w:before="0" w:after="0" w:line="240" w:lineRule="auto"/>
            </w:pPr>
            <w:r w:rsidRPr="006C7202">
              <w:rPr>
                <w:rStyle w:val="29pt0"/>
                <w:sz w:val="22"/>
                <w:szCs w:val="22"/>
              </w:rPr>
              <w:t>Знает 2—3 любимых стихотворения, 2—3 считалки, 2—3 загадки.</w:t>
            </w:r>
          </w:p>
          <w:p w:rsidR="006C7202" w:rsidRPr="006C7202" w:rsidRDefault="006C7202" w:rsidP="00BA05BC">
            <w:pPr>
              <w:pStyle w:val="26"/>
              <w:numPr>
                <w:ilvl w:val="0"/>
                <w:numId w:val="44"/>
              </w:numPr>
              <w:shd w:val="clear" w:color="auto" w:fill="auto"/>
              <w:tabs>
                <w:tab w:val="left" w:pos="240"/>
              </w:tabs>
              <w:spacing w:before="0" w:after="0" w:line="240" w:lineRule="auto"/>
            </w:pPr>
            <w:r w:rsidRPr="006C7202">
              <w:rPr>
                <w:rStyle w:val="29pt0"/>
                <w:sz w:val="22"/>
                <w:szCs w:val="22"/>
              </w:rPr>
              <w:t>Называет 2—3 авторов и 2—3 иллюстрато</w:t>
            </w:r>
            <w:r w:rsidRPr="006C7202">
              <w:rPr>
                <w:rStyle w:val="29pt0"/>
                <w:sz w:val="22"/>
                <w:szCs w:val="22"/>
              </w:rPr>
              <w:softHyphen/>
              <w:t>ров книг.</w:t>
            </w:r>
          </w:p>
          <w:p w:rsidR="006C7202" w:rsidRPr="006C7202" w:rsidRDefault="006C7202" w:rsidP="00BA05BC">
            <w:pPr>
              <w:pStyle w:val="26"/>
              <w:numPr>
                <w:ilvl w:val="0"/>
                <w:numId w:val="44"/>
              </w:numPr>
              <w:shd w:val="clear" w:color="auto" w:fill="auto"/>
              <w:tabs>
                <w:tab w:val="left" w:pos="240"/>
              </w:tabs>
              <w:spacing w:before="0" w:after="0" w:line="240" w:lineRule="auto"/>
            </w:pPr>
            <w:r w:rsidRPr="006C7202">
              <w:rPr>
                <w:rStyle w:val="29pt0"/>
                <w:sz w:val="22"/>
                <w:szCs w:val="22"/>
              </w:rPr>
              <w:t>Выразительно читает стихотворение, пе</w:t>
            </w:r>
            <w:r w:rsidRPr="006C7202">
              <w:rPr>
                <w:rStyle w:val="29pt0"/>
                <w:sz w:val="22"/>
                <w:szCs w:val="22"/>
              </w:rPr>
              <w:softHyphen/>
              <w:t>ресказывает отрывок из сказки, рассказа.</w:t>
            </w:r>
          </w:p>
          <w:p w:rsidR="006C7202" w:rsidRPr="00BA05BC" w:rsidRDefault="006C7202" w:rsidP="00BA05BC">
            <w:pPr>
              <w:pStyle w:val="26"/>
              <w:numPr>
                <w:ilvl w:val="0"/>
                <w:numId w:val="44"/>
              </w:numPr>
              <w:shd w:val="clear" w:color="auto" w:fill="auto"/>
              <w:tabs>
                <w:tab w:val="left" w:pos="235"/>
              </w:tabs>
              <w:spacing w:before="0" w:after="0" w:line="240" w:lineRule="auto"/>
              <w:rPr>
                <w:color w:val="000000"/>
                <w:shd w:val="clear" w:color="auto" w:fill="FFFFFF"/>
                <w:lang w:eastAsia="ru-RU" w:bidi="ru-RU"/>
              </w:rPr>
            </w:pPr>
            <w:r w:rsidRPr="006C7202">
              <w:rPr>
                <w:rStyle w:val="29pt0"/>
                <w:sz w:val="22"/>
                <w:szCs w:val="22"/>
              </w:rPr>
              <w:t>После рассматривания иллюстраций про</w:t>
            </w:r>
            <w:r w:rsidRPr="006C7202">
              <w:rPr>
                <w:rStyle w:val="29pt0"/>
                <w:sz w:val="22"/>
                <w:szCs w:val="22"/>
              </w:rPr>
              <w:softHyphen/>
              <w:t>изведения отражает свой опыт в продуктив</w:t>
            </w:r>
            <w:r w:rsidRPr="006C7202">
              <w:rPr>
                <w:rStyle w:val="29pt0"/>
                <w:sz w:val="22"/>
                <w:szCs w:val="22"/>
              </w:rPr>
              <w:softHyphen/>
              <w:t>ной деятельности</w:t>
            </w:r>
          </w:p>
        </w:tc>
      </w:tr>
      <w:tr w:rsidR="006C7202" w:rsidRPr="006C7202" w:rsidTr="00FF583D">
        <w:tc>
          <w:tcPr>
            <w:tcW w:w="9888" w:type="dxa"/>
            <w:gridSpan w:val="2"/>
          </w:tcPr>
          <w:p w:rsidR="006C7202" w:rsidRPr="00B31EEF" w:rsidRDefault="006C7202" w:rsidP="00BA05BC">
            <w:pPr>
              <w:pStyle w:val="afd"/>
              <w:shd w:val="clear" w:color="auto" w:fill="auto"/>
              <w:spacing w:line="240" w:lineRule="auto"/>
              <w:jc w:val="both"/>
              <w:rPr>
                <w:rFonts w:ascii="Times New Roman" w:hAnsi="Times New Roman" w:cs="Times New Roman"/>
                <w:b/>
                <w:sz w:val="22"/>
                <w:szCs w:val="22"/>
              </w:rPr>
            </w:pPr>
            <w:r w:rsidRPr="00B31EEF">
              <w:rPr>
                <w:rFonts w:ascii="Times New Roman" w:hAnsi="Times New Roman" w:cs="Times New Roman"/>
                <w:b/>
                <w:sz w:val="22"/>
                <w:szCs w:val="22"/>
              </w:rPr>
              <w:t>ХУДОЖЕСТВЕННО-ЭСТЕТИЧЕСКОЕ РАЗВИТИЕ</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jc w:val="left"/>
            </w:pPr>
            <w:r w:rsidRPr="006C7202">
              <w:rPr>
                <w:rStyle w:val="29pt0"/>
                <w:sz w:val="22"/>
                <w:szCs w:val="22"/>
              </w:rPr>
              <w:t>Развитие детей в процессе овладения изобразитель</w:t>
            </w:r>
            <w:r w:rsidRPr="006C7202">
              <w:rPr>
                <w:rStyle w:val="29pt0"/>
                <w:sz w:val="22"/>
                <w:szCs w:val="22"/>
              </w:rPr>
              <w:softHyphen/>
              <w:t>ной деятельностью</w:t>
            </w:r>
          </w:p>
        </w:tc>
        <w:tc>
          <w:tcPr>
            <w:tcW w:w="6769" w:type="dxa"/>
            <w:vAlign w:val="bottom"/>
          </w:tcPr>
          <w:p w:rsidR="000E3FF8" w:rsidRPr="00B31EEF" w:rsidRDefault="000E3FF8" w:rsidP="00BA05BC">
            <w:pPr>
              <w:widowControl w:val="0"/>
              <w:jc w:val="both"/>
              <w:rPr>
                <w:rFonts w:ascii="Times New Roman" w:eastAsia="Times New Roman" w:hAnsi="Times New Roman" w:cs="Times New Roman"/>
                <w:b/>
                <w:color w:val="000000"/>
                <w:spacing w:val="2"/>
                <w:sz w:val="20"/>
                <w:szCs w:val="20"/>
                <w:lang w:eastAsia="ru-RU"/>
              </w:rPr>
            </w:pPr>
            <w:r w:rsidRPr="00B31EEF">
              <w:rPr>
                <w:rFonts w:ascii="Times New Roman" w:eastAsia="Times New Roman" w:hAnsi="Times New Roman" w:cs="Times New Roman"/>
                <w:b/>
                <w:color w:val="000000"/>
                <w:spacing w:val="3"/>
                <w:sz w:val="20"/>
                <w:szCs w:val="20"/>
                <w:lang w:eastAsia="ru-RU"/>
              </w:rPr>
              <w:t>КОНСТРУКТИВНО-МОДЕЛЬНАЯ ДЕЯТЕЛЬНОСТЬ</w:t>
            </w:r>
          </w:p>
          <w:p w:rsidR="000E3FF8" w:rsidRPr="00761D32" w:rsidRDefault="000E3FF8" w:rsidP="00BA05BC">
            <w:pPr>
              <w:jc w:val="both"/>
              <w:rPr>
                <w:rFonts w:ascii="Times New Roman" w:hAnsi="Times New Roman" w:cs="Times New Roman"/>
                <w:spacing w:val="2"/>
              </w:rPr>
            </w:pPr>
            <w:r w:rsidRPr="00761D32">
              <w:rPr>
                <w:rFonts w:ascii="Times New Roman" w:hAnsi="Times New Roman" w:cs="Times New Roman"/>
              </w:rPr>
              <w:t xml:space="preserve">Совершенствовать </w:t>
            </w:r>
            <w:proofErr w:type="gramStart"/>
            <w:r w:rsidRPr="00761D32">
              <w:rPr>
                <w:rFonts w:ascii="Times New Roman" w:hAnsi="Times New Roman" w:cs="Times New Roman"/>
              </w:rPr>
              <w:t>конструктивный</w:t>
            </w:r>
            <w:proofErr w:type="gramEnd"/>
            <w:r w:rsidRPr="00761D32">
              <w:rPr>
                <w:rFonts w:ascii="Times New Roman" w:hAnsi="Times New Roman" w:cs="Times New Roman"/>
              </w:rPr>
              <w:t xml:space="preserve"> </w:t>
            </w:r>
            <w:proofErr w:type="spellStart"/>
            <w:r w:rsidRPr="00761D32">
              <w:rPr>
                <w:rFonts w:ascii="Times New Roman" w:hAnsi="Times New Roman" w:cs="Times New Roman"/>
              </w:rPr>
              <w:t>праксис</w:t>
            </w:r>
            <w:proofErr w:type="spellEnd"/>
            <w:r w:rsidRPr="00761D32">
              <w:rPr>
                <w:rFonts w:ascii="Times New Roman" w:hAnsi="Times New Roman" w:cs="Times New Roman"/>
              </w:rPr>
              <w:t xml:space="preserve"> в работе с разрезными картинками (</w:t>
            </w:r>
            <w:r w:rsidRPr="00761D32">
              <w:rPr>
                <w:rFonts w:ascii="Times New Roman" w:eastAsia="SimHei" w:hAnsi="Times New Roman" w:cs="Times New Roman"/>
                <w:spacing w:val="4"/>
              </w:rPr>
              <w:t>4—12</w:t>
            </w:r>
            <w:r w:rsidRPr="00761D32">
              <w:rPr>
                <w:rFonts w:ascii="Times New Roman" w:hAnsi="Times New Roman" w:cs="Times New Roman"/>
              </w:rPr>
              <w:t xml:space="preserve"> частей со всеми видами разрезов), </w:t>
            </w:r>
            <w:proofErr w:type="spellStart"/>
            <w:r w:rsidRPr="00761D32">
              <w:rPr>
                <w:rFonts w:ascii="Times New Roman" w:hAnsi="Times New Roman" w:cs="Times New Roman"/>
              </w:rPr>
              <w:t>пазлами</w:t>
            </w:r>
            <w:proofErr w:type="spellEnd"/>
            <w:r w:rsidRPr="00761D32">
              <w:rPr>
                <w:rFonts w:ascii="Times New Roman" w:hAnsi="Times New Roman" w:cs="Times New Roman"/>
              </w:rPr>
              <w:t>, кубиками с картинками по всем изучаемым лексическим темам.</w:t>
            </w:r>
          </w:p>
          <w:p w:rsidR="000E3FF8" w:rsidRPr="00761D32" w:rsidRDefault="000E3FF8" w:rsidP="00BA05BC">
            <w:pPr>
              <w:jc w:val="both"/>
              <w:rPr>
                <w:rFonts w:ascii="Times New Roman" w:hAnsi="Times New Roman" w:cs="Times New Roman"/>
                <w:spacing w:val="2"/>
              </w:rPr>
            </w:pPr>
            <w:r w:rsidRPr="00761D32">
              <w:rPr>
                <w:rFonts w:ascii="Times New Roman" w:hAnsi="Times New Roman" w:cs="Times New Roman"/>
              </w:rPr>
              <w:t xml:space="preserve">Развивать </w:t>
            </w:r>
            <w:proofErr w:type="gramStart"/>
            <w:r w:rsidRPr="00761D32">
              <w:rPr>
                <w:rFonts w:ascii="Times New Roman" w:hAnsi="Times New Roman" w:cs="Times New Roman"/>
              </w:rPr>
              <w:t>конструктивный</w:t>
            </w:r>
            <w:proofErr w:type="gramEnd"/>
            <w:r w:rsidRPr="00761D32">
              <w:rPr>
                <w:rFonts w:ascii="Times New Roman" w:hAnsi="Times New Roman" w:cs="Times New Roman"/>
              </w:rPr>
              <w:t xml:space="preserve"> </w:t>
            </w:r>
            <w:proofErr w:type="spellStart"/>
            <w:r w:rsidRPr="00761D32">
              <w:rPr>
                <w:rFonts w:ascii="Times New Roman" w:hAnsi="Times New Roman" w:cs="Times New Roman"/>
              </w:rPr>
              <w:t>праксис</w:t>
            </w:r>
            <w:proofErr w:type="spellEnd"/>
            <w:r w:rsidRPr="00761D32">
              <w:rPr>
                <w:rFonts w:ascii="Times New Roman" w:hAnsi="Times New Roman" w:cs="Times New Roman"/>
              </w:rPr>
              <w:t xml:space="preserve"> и тонкую пальцевую моторику в работе с дидактическими игрушками, играми, в пальчиковой гимнастике.</w:t>
            </w:r>
          </w:p>
          <w:p w:rsidR="000E3FF8" w:rsidRPr="00761D32" w:rsidRDefault="000E3FF8" w:rsidP="00BA05BC">
            <w:pPr>
              <w:jc w:val="both"/>
              <w:rPr>
                <w:rFonts w:ascii="Times New Roman" w:hAnsi="Times New Roman" w:cs="Times New Roman"/>
                <w:spacing w:val="2"/>
              </w:rPr>
            </w:pPr>
            <w:r w:rsidRPr="00761D32">
              <w:rPr>
                <w:rFonts w:ascii="Times New Roman" w:hAnsi="Times New Roman" w:cs="Times New Roman"/>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0E3FF8" w:rsidRPr="00761D32" w:rsidRDefault="000E3FF8" w:rsidP="00BA05BC">
            <w:pPr>
              <w:jc w:val="both"/>
              <w:rPr>
                <w:rFonts w:ascii="Times New Roman" w:hAnsi="Times New Roman" w:cs="Times New Roman"/>
                <w:spacing w:val="2"/>
              </w:rPr>
            </w:pPr>
            <w:r w:rsidRPr="00761D32">
              <w:rPr>
                <w:rFonts w:ascii="Times New Roman" w:hAnsi="Times New Roman" w:cs="Times New Roman"/>
              </w:rPr>
              <w:t>Формировать навык коллективного сооружения построек в соответствии с общим замыслом.</w:t>
            </w:r>
          </w:p>
          <w:p w:rsidR="000E3FF8" w:rsidRPr="00761D32" w:rsidRDefault="000E3FF8" w:rsidP="00BA05BC">
            <w:pPr>
              <w:jc w:val="both"/>
              <w:rPr>
                <w:rFonts w:ascii="Times New Roman" w:hAnsi="Times New Roman" w:cs="Times New Roman"/>
                <w:spacing w:val="2"/>
              </w:rPr>
            </w:pPr>
            <w:r w:rsidRPr="00761D32">
              <w:rPr>
                <w:rFonts w:ascii="Times New Roman" w:hAnsi="Times New Roman" w:cs="Times New Roman"/>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Продолжать учить выполнять поделки из природного материала.</w:t>
            </w:r>
          </w:p>
          <w:p w:rsidR="000E3FF8" w:rsidRPr="00B31EEF" w:rsidRDefault="000E3FF8" w:rsidP="00BA05BC">
            <w:pPr>
              <w:widowControl w:val="0"/>
              <w:ind w:firstLine="700"/>
              <w:jc w:val="both"/>
              <w:rPr>
                <w:rFonts w:ascii="Times New Roman" w:eastAsia="Times New Roman" w:hAnsi="Times New Roman" w:cs="Times New Roman"/>
                <w:b/>
                <w:color w:val="000000"/>
                <w:spacing w:val="3"/>
                <w:sz w:val="24"/>
                <w:szCs w:val="24"/>
                <w:lang w:eastAsia="ru-RU"/>
              </w:rPr>
            </w:pPr>
          </w:p>
          <w:p w:rsidR="000E3FF8" w:rsidRPr="00F11840" w:rsidRDefault="00F11840" w:rsidP="00BA05BC">
            <w:pPr>
              <w:jc w:val="both"/>
              <w:rPr>
                <w:rFonts w:ascii="Times New Roman" w:hAnsi="Times New Roman" w:cs="Times New Roman"/>
                <w:b/>
                <w:sz w:val="20"/>
                <w:szCs w:val="20"/>
                <w:lang w:eastAsia="ru-RU"/>
              </w:rPr>
            </w:pPr>
            <w:r w:rsidRPr="00F11840">
              <w:rPr>
                <w:rFonts w:ascii="Times New Roman" w:hAnsi="Times New Roman" w:cs="Times New Roman"/>
                <w:b/>
                <w:sz w:val="20"/>
                <w:szCs w:val="20"/>
                <w:lang w:eastAsia="ru-RU"/>
              </w:rPr>
              <w:t>ИЗОБРАЗИТЕЛЬНАЯ ДЕЯТЕЛЬНОСТЬ</w:t>
            </w:r>
          </w:p>
          <w:p w:rsidR="000E3FF8" w:rsidRPr="00B31EEF" w:rsidRDefault="000E3FF8" w:rsidP="00BA05BC">
            <w:pPr>
              <w:jc w:val="both"/>
              <w:rPr>
                <w:rFonts w:ascii="Times New Roman" w:hAnsi="Times New Roman" w:cs="Times New Roman"/>
                <w:b/>
                <w:lang w:eastAsia="ru-RU"/>
              </w:rPr>
            </w:pPr>
            <w:r w:rsidRPr="00B31EEF">
              <w:rPr>
                <w:rFonts w:ascii="Times New Roman" w:hAnsi="Times New Roman" w:cs="Times New Roman"/>
                <w:b/>
                <w:lang w:eastAsia="ru-RU"/>
              </w:rPr>
              <w:t>Рисование:</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Учить передавать пространственное расположение предметов и явлений на листе бумаги, движение фигур и объектов.</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lastRenderedPageBreak/>
              <w:t>Совершенствовать композиционные умения.</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0E3FF8" w:rsidRPr="00761D32" w:rsidRDefault="000E3FF8" w:rsidP="00BA05BC">
            <w:pPr>
              <w:jc w:val="both"/>
            </w:pPr>
            <w:r w:rsidRPr="00761D32">
              <w:rPr>
                <w:rFonts w:ascii="Times New Roman" w:hAnsi="Times New Roman" w:cs="Times New Roman"/>
              </w:rPr>
              <w:t>Развивать чувство цвета, знакомить с новыми</w:t>
            </w:r>
            <w:r w:rsidRPr="00761D32">
              <w:t xml:space="preserve"> </w:t>
            </w:r>
            <w:r w:rsidRPr="004454E5">
              <w:rPr>
                <w:rFonts w:ascii="Times New Roman" w:hAnsi="Times New Roman" w:cs="Times New Roman"/>
              </w:rPr>
              <w:t>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Продолжать знакомить с народным декоративно-прикладным искусством (</w:t>
            </w:r>
            <w:proofErr w:type="spellStart"/>
            <w:r w:rsidRPr="00761D32">
              <w:rPr>
                <w:rFonts w:ascii="Times New Roman" w:hAnsi="Times New Roman" w:cs="Times New Roman"/>
              </w:rPr>
              <w:t>Полхов</w:t>
            </w:r>
            <w:proofErr w:type="spellEnd"/>
            <w:r w:rsidRPr="00761D32">
              <w:rPr>
                <w:rFonts w:ascii="Times New Roman" w:hAnsi="Times New Roman" w:cs="Times New Roman"/>
              </w:rPr>
              <w:t>-Майдан, Городец, Гжель) и развивать декоративное творчество.</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Расширять и углублять представления о разных видах и жанрах изобразительного искусства: графике, живописи.</w:t>
            </w:r>
          </w:p>
          <w:p w:rsidR="000E3FF8" w:rsidRPr="00B31EEF" w:rsidRDefault="000E3FF8" w:rsidP="00BA05BC">
            <w:pPr>
              <w:jc w:val="both"/>
              <w:rPr>
                <w:rFonts w:ascii="Times New Roman" w:hAnsi="Times New Roman" w:cs="Times New Roman"/>
                <w:b/>
                <w:lang w:eastAsia="ru-RU"/>
              </w:rPr>
            </w:pPr>
            <w:bookmarkStart w:id="4" w:name="bookmark80"/>
            <w:r w:rsidRPr="00B31EEF">
              <w:rPr>
                <w:rFonts w:ascii="Times New Roman" w:hAnsi="Times New Roman" w:cs="Times New Roman"/>
                <w:b/>
                <w:lang w:eastAsia="ru-RU"/>
              </w:rPr>
              <w:t>Аппликация</w:t>
            </w:r>
            <w:bookmarkEnd w:id="4"/>
            <w:r w:rsidRPr="00B31EEF">
              <w:rPr>
                <w:rFonts w:ascii="Times New Roman" w:hAnsi="Times New Roman" w:cs="Times New Roman"/>
                <w:b/>
                <w:lang w:eastAsia="ru-RU"/>
              </w:rPr>
              <w:t>:</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Учить создавать изображения предметов, декоративные и сюжетные композиции из геометрических фигур.</w:t>
            </w:r>
          </w:p>
          <w:p w:rsidR="000E3FF8" w:rsidRPr="00B31EEF" w:rsidRDefault="000E3FF8" w:rsidP="00BA05BC">
            <w:pPr>
              <w:jc w:val="both"/>
              <w:rPr>
                <w:rFonts w:ascii="Times New Roman" w:eastAsia="Times New Roman" w:hAnsi="Times New Roman" w:cs="Times New Roman"/>
                <w:b/>
                <w:lang w:eastAsia="ru-RU"/>
              </w:rPr>
            </w:pPr>
            <w:bookmarkStart w:id="5" w:name="bookmark81"/>
            <w:r w:rsidRPr="00B31EEF">
              <w:rPr>
                <w:rFonts w:ascii="Times New Roman" w:eastAsia="Times New Roman" w:hAnsi="Times New Roman" w:cs="Times New Roman"/>
                <w:b/>
                <w:lang w:eastAsia="ru-RU"/>
              </w:rPr>
              <w:t>Лепка</w:t>
            </w:r>
            <w:bookmarkEnd w:id="5"/>
            <w:r w:rsidRPr="00B31EEF">
              <w:rPr>
                <w:rFonts w:ascii="Times New Roman" w:eastAsia="Times New Roman" w:hAnsi="Times New Roman" w:cs="Times New Roman"/>
                <w:b/>
                <w:lang w:eastAsia="ru-RU"/>
              </w:rPr>
              <w:t>:</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0E3FF8" w:rsidRPr="00761D32" w:rsidRDefault="000E3FF8" w:rsidP="00BA05BC">
            <w:pPr>
              <w:jc w:val="both"/>
              <w:rPr>
                <w:rFonts w:ascii="Times New Roman" w:hAnsi="Times New Roman" w:cs="Times New Roman"/>
              </w:rPr>
            </w:pPr>
            <w:r w:rsidRPr="00761D32">
              <w:rPr>
                <w:rFonts w:ascii="Times New Roman" w:hAnsi="Times New Roman" w:cs="Times New Roman"/>
              </w:rPr>
              <w:t>Учить создавать сюжетные композиции, объединяя фигуры и предметы в небольшие группы, предавать движения животных и людей.</w:t>
            </w:r>
          </w:p>
          <w:p w:rsidR="006C7202" w:rsidRPr="00761D32" w:rsidRDefault="000E3FF8" w:rsidP="00BA05BC">
            <w:pPr>
              <w:jc w:val="both"/>
              <w:rPr>
                <w:rFonts w:ascii="Times New Roman" w:hAnsi="Times New Roman" w:cs="Times New Roman"/>
              </w:rPr>
            </w:pPr>
            <w:r w:rsidRPr="00761D32">
              <w:rPr>
                <w:rFonts w:ascii="Times New Roman" w:hAnsi="Times New Roman" w:cs="Times New Roman"/>
              </w:rPr>
              <w:t>Знакомить детей с особенностями декоративной лепки, учить лепить людей, животных, птиц по типу народных игрушек.</w:t>
            </w:r>
            <w:r w:rsidR="00F11840" w:rsidRPr="00761D32">
              <w:rPr>
                <w:rFonts w:ascii="Times New Roman" w:hAnsi="Times New Roman" w:cs="Times New Roman"/>
              </w:rPr>
              <w:t xml:space="preserve"> </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lastRenderedPageBreak/>
              <w:t>Развитие детей в процессе овладения музыкальной деятельностью</w:t>
            </w:r>
          </w:p>
        </w:tc>
        <w:tc>
          <w:tcPr>
            <w:tcW w:w="6769" w:type="dxa"/>
            <w:vAlign w:val="bottom"/>
          </w:tcPr>
          <w:p w:rsidR="00761D32" w:rsidRPr="00F11840" w:rsidRDefault="00F11840" w:rsidP="00BA05BC">
            <w:pPr>
              <w:jc w:val="both"/>
              <w:rPr>
                <w:rFonts w:ascii="Times New Roman" w:hAnsi="Times New Roman" w:cs="Times New Roman"/>
                <w:b/>
                <w:sz w:val="24"/>
                <w:szCs w:val="24"/>
              </w:rPr>
            </w:pPr>
            <w:r w:rsidRPr="00F11840">
              <w:rPr>
                <w:rFonts w:ascii="Times New Roman" w:hAnsi="Times New Roman" w:cs="Times New Roman"/>
                <w:b/>
                <w:sz w:val="24"/>
                <w:szCs w:val="24"/>
              </w:rPr>
              <w:t>Музыкальное развитие</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Развивать эмоциональную отзывчивость на муз</w:t>
            </w:r>
            <w:r>
              <w:rPr>
                <w:rFonts w:ascii="Times New Roman" w:hAnsi="Times New Roman" w:cs="Times New Roman"/>
              </w:rPr>
              <w:t xml:space="preserve">ыку, прививать интерес и </w:t>
            </w:r>
            <w:r w:rsidR="00B31EEF">
              <w:rPr>
                <w:rFonts w:ascii="Times New Roman" w:hAnsi="Times New Roman" w:cs="Times New Roman"/>
              </w:rPr>
              <w:t>любовь</w:t>
            </w:r>
            <w:r w:rsidR="00B31EEF" w:rsidRPr="00761D32">
              <w:rPr>
                <w:rFonts w:ascii="Times New Roman" w:hAnsi="Times New Roman" w:cs="Times New Roman"/>
              </w:rPr>
              <w:t xml:space="preserve"> к</w:t>
            </w:r>
            <w:r w:rsidRPr="00761D32">
              <w:rPr>
                <w:rFonts w:ascii="Times New Roman" w:hAnsi="Times New Roman" w:cs="Times New Roman"/>
              </w:rPr>
              <w:t xml:space="preserve"> ней.</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Формировать музыкальную культуру, знакомя с</w:t>
            </w:r>
            <w:r>
              <w:rPr>
                <w:rFonts w:ascii="Times New Roman" w:hAnsi="Times New Roman" w:cs="Times New Roman"/>
              </w:rPr>
              <w:t xml:space="preserve"> народной, классической и совре</w:t>
            </w:r>
            <w:r w:rsidRPr="00761D32">
              <w:rPr>
                <w:rFonts w:ascii="Times New Roman" w:hAnsi="Times New Roman" w:cs="Times New Roman"/>
              </w:rPr>
              <w:t>менной музыкой; с жизнью и творчеством известных композиторов.</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Продолжать развивать музыкальные способности, навыки пения и движения под музыку, игры на детских музыкальных инструментах.</w:t>
            </w:r>
          </w:p>
          <w:p w:rsidR="00761D32" w:rsidRPr="00761D32" w:rsidRDefault="00761D32" w:rsidP="00BA05BC">
            <w:pPr>
              <w:jc w:val="both"/>
              <w:rPr>
                <w:rFonts w:ascii="Times New Roman" w:hAnsi="Times New Roman" w:cs="Times New Roman"/>
              </w:rPr>
            </w:pPr>
            <w:r w:rsidRPr="00F11840">
              <w:rPr>
                <w:rFonts w:ascii="Times New Roman" w:hAnsi="Times New Roman" w:cs="Times New Roman"/>
                <w:b/>
              </w:rPr>
              <w:t>Слушание</w:t>
            </w:r>
            <w:r w:rsidRPr="00761D32">
              <w:rPr>
                <w:rFonts w:ascii="Times New Roman" w:hAnsi="Times New Roman" w:cs="Times New Roman"/>
              </w:rPr>
              <w:t>:</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Учить различать жанры музыкальных произведений (песня, танец, марш), узнавать музыкальные произведения по вступлению, фрагменту мелодии.</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Учить различать звуки по высоте в пределах квинты, звучание различных музыкальных инструментов (фортепиано, скрипка, балалайка, баян).</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Развивать умение слушать и оценивать качество пения и игру на музыкальных инструментах других детей.</w:t>
            </w:r>
          </w:p>
          <w:p w:rsidR="00761D32" w:rsidRPr="00F11840" w:rsidRDefault="00761D32" w:rsidP="00BA05BC">
            <w:pPr>
              <w:jc w:val="both"/>
              <w:rPr>
                <w:rFonts w:ascii="Times New Roman" w:hAnsi="Times New Roman" w:cs="Times New Roman"/>
                <w:b/>
              </w:rPr>
            </w:pPr>
            <w:r w:rsidRPr="00F11840">
              <w:rPr>
                <w:rFonts w:ascii="Times New Roman" w:hAnsi="Times New Roman" w:cs="Times New Roman"/>
                <w:b/>
              </w:rPr>
              <w:t>Пение:</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точно интонировать мелодию, ритмический рисунок, петь слаженно, учить брать дыхание между музыкальными фразами, </w:t>
            </w:r>
            <w:r w:rsidRPr="00761D32">
              <w:rPr>
                <w:rFonts w:ascii="Times New Roman" w:hAnsi="Times New Roman" w:cs="Times New Roman"/>
              </w:rPr>
              <w:lastRenderedPageBreak/>
              <w:t>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Музыкально-ритмические движения:</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Развивать умение ритмично двигаться в соответствии с характером музыки,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761D32">
              <w:rPr>
                <w:rFonts w:ascii="Times New Roman" w:hAnsi="Times New Roman" w:cs="Times New Roman"/>
              </w:rPr>
              <w:t>ковырялочка</w:t>
            </w:r>
            <w:proofErr w:type="spellEnd"/>
            <w:r w:rsidRPr="00761D32">
              <w:rPr>
                <w:rFonts w:ascii="Times New Roman" w:hAnsi="Times New Roman" w:cs="Times New Roman"/>
              </w:rPr>
              <w:t xml:space="preserve">», приставной шаг с приседанием, дробный шаг). Учить </w:t>
            </w:r>
            <w:proofErr w:type="gramStart"/>
            <w:r w:rsidRPr="00761D32">
              <w:rPr>
                <w:rFonts w:ascii="Times New Roman" w:hAnsi="Times New Roman" w:cs="Times New Roman"/>
              </w:rPr>
              <w:t>плавно</w:t>
            </w:r>
            <w:proofErr w:type="gramEnd"/>
            <w:r w:rsidRPr="00761D32">
              <w:rPr>
                <w:rFonts w:ascii="Times New Roman" w:hAnsi="Times New Roman" w:cs="Times New Roman"/>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Прививать умение самостоятельно исполнять танцы и пляски, запоминая последовательность танцевальных движений.</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Игра на детских музыкальных инструментах</w:t>
            </w:r>
          </w:p>
          <w:p w:rsidR="006C720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761D32">
              <w:rPr>
                <w:rFonts w:ascii="Times New Roman" w:hAnsi="Times New Roman" w:cs="Times New Roman"/>
              </w:rPr>
              <w:t>точно</w:t>
            </w:r>
            <w:proofErr w:type="gramEnd"/>
            <w:r w:rsidRPr="00761D32">
              <w:rPr>
                <w:rFonts w:ascii="Times New Roman" w:hAnsi="Times New Roman" w:cs="Times New Roman"/>
              </w:rPr>
              <w:t xml:space="preserve"> передавать мелодию, ритмический рисунок, одновременно начинать и заканчивать игру.  </w:t>
            </w:r>
          </w:p>
        </w:tc>
      </w:tr>
      <w:tr w:rsidR="006C7202" w:rsidRPr="006C7202" w:rsidTr="00FF583D">
        <w:tc>
          <w:tcPr>
            <w:tcW w:w="9888" w:type="dxa"/>
            <w:gridSpan w:val="2"/>
          </w:tcPr>
          <w:p w:rsidR="006C7202" w:rsidRPr="00F11840" w:rsidRDefault="006C7202" w:rsidP="00BA05BC">
            <w:pPr>
              <w:pStyle w:val="afd"/>
              <w:shd w:val="clear" w:color="auto" w:fill="auto"/>
              <w:spacing w:line="240" w:lineRule="auto"/>
              <w:jc w:val="both"/>
              <w:rPr>
                <w:rFonts w:ascii="Times New Roman" w:hAnsi="Times New Roman" w:cs="Times New Roman"/>
                <w:b/>
                <w:sz w:val="22"/>
                <w:szCs w:val="22"/>
              </w:rPr>
            </w:pPr>
            <w:r w:rsidRPr="00F11840">
              <w:rPr>
                <w:rFonts w:ascii="Times New Roman" w:hAnsi="Times New Roman" w:cs="Times New Roman"/>
                <w:b/>
                <w:sz w:val="22"/>
                <w:szCs w:val="22"/>
              </w:rPr>
              <w:lastRenderedPageBreak/>
              <w:t>ФИЗИЧЕСКОЕ РАЗВИТИЕ</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t>Овладение двигательной деятельностью</w:t>
            </w:r>
          </w:p>
        </w:tc>
        <w:tc>
          <w:tcPr>
            <w:tcW w:w="6769" w:type="dxa"/>
            <w:vAlign w:val="center"/>
          </w:tcPr>
          <w:p w:rsidR="00761D32" w:rsidRPr="00F11840" w:rsidRDefault="00F11840" w:rsidP="00BA05BC">
            <w:pPr>
              <w:jc w:val="both"/>
              <w:rPr>
                <w:rFonts w:ascii="Times New Roman" w:hAnsi="Times New Roman" w:cs="Times New Roman"/>
                <w:b/>
              </w:rPr>
            </w:pPr>
            <w:r w:rsidRPr="00F11840">
              <w:rPr>
                <w:rFonts w:ascii="Times New Roman" w:hAnsi="Times New Roman" w:cs="Times New Roman"/>
                <w:b/>
              </w:rPr>
              <w:t>Физическая культура</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Развивать быстроту, силу, выносливость, гибкость, </w:t>
            </w:r>
            <w:proofErr w:type="spellStart"/>
            <w:r w:rsidRPr="00761D32">
              <w:rPr>
                <w:rFonts w:ascii="Times New Roman" w:hAnsi="Times New Roman" w:cs="Times New Roman"/>
              </w:rPr>
              <w:t>координированность</w:t>
            </w:r>
            <w:proofErr w:type="spellEnd"/>
            <w:r w:rsidRPr="00761D32">
              <w:rPr>
                <w:rFonts w:ascii="Times New Roman" w:hAnsi="Times New Roman" w:cs="Times New Roman"/>
              </w:rPr>
              <w:t xml:space="preserve"> и точность действий, способность поддерживать равновесие. Совершенствовать навыки ориентировки в пространстве.</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Использовать такие формы работы, как игры-соревнования, эстафеты.</w:t>
            </w:r>
          </w:p>
          <w:p w:rsidR="00761D32" w:rsidRPr="00761D32" w:rsidRDefault="00761D32" w:rsidP="00BA05BC">
            <w:pPr>
              <w:jc w:val="both"/>
              <w:rPr>
                <w:rFonts w:ascii="Times New Roman" w:hAnsi="Times New Roman" w:cs="Times New Roman"/>
              </w:rPr>
            </w:pPr>
            <w:bookmarkStart w:id="6" w:name="bookmark102"/>
            <w:r w:rsidRPr="00761D32">
              <w:rPr>
                <w:rFonts w:ascii="Times New Roman" w:eastAsia="Lucida Sans Unicode" w:hAnsi="Times New Roman" w:cs="Times New Roman"/>
              </w:rPr>
              <w:t>Основные движения</w:t>
            </w:r>
            <w:bookmarkEnd w:id="6"/>
          </w:p>
          <w:p w:rsidR="00761D32" w:rsidRPr="00761D32" w:rsidRDefault="00761D32" w:rsidP="00BA05BC">
            <w:pPr>
              <w:jc w:val="both"/>
              <w:rPr>
                <w:rFonts w:ascii="Times New Roman" w:hAnsi="Times New Roman" w:cs="Times New Roman"/>
              </w:rPr>
            </w:pPr>
            <w:r w:rsidRPr="00761D32">
              <w:rPr>
                <w:rStyle w:val="aff0"/>
                <w:rFonts w:eastAsia="SimHei"/>
                <w:sz w:val="22"/>
                <w:szCs w:val="22"/>
              </w:rPr>
              <w:t>Ходьба и бег.</w:t>
            </w:r>
            <w:r w:rsidRPr="00761D32">
              <w:rPr>
                <w:rFonts w:ascii="Times New Roman" w:hAnsi="Times New Roman" w:cs="Times New Roman"/>
              </w:rPr>
              <w:t xml:space="preserve"> </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Совершенствовать навыки ходьбы на носках, на пятках, на наружных сторонах стоп, с высоким подниманием колена, в </w:t>
            </w:r>
            <w:proofErr w:type="spellStart"/>
            <w:r w:rsidRPr="00761D32">
              <w:rPr>
                <w:rFonts w:ascii="Times New Roman" w:hAnsi="Times New Roman" w:cs="Times New Roman"/>
              </w:rPr>
              <w:t>полуприседе</w:t>
            </w:r>
            <w:proofErr w:type="spellEnd"/>
            <w:r w:rsidRPr="00761D32">
              <w:rPr>
                <w:rFonts w:ascii="Times New Roman" w:hAnsi="Times New Roman" w:cs="Times New Roman"/>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Совершенствовать навыки ходьбы в чередовании с бегом, бега с различной скоростью, с изменением скорости, челночного бега.</w:t>
            </w:r>
          </w:p>
          <w:p w:rsidR="00761D32" w:rsidRPr="00761D32" w:rsidRDefault="00761D32" w:rsidP="00BA05BC">
            <w:pPr>
              <w:jc w:val="both"/>
              <w:rPr>
                <w:rFonts w:ascii="Times New Roman" w:hAnsi="Times New Roman" w:cs="Times New Roman"/>
              </w:rPr>
            </w:pPr>
            <w:r w:rsidRPr="00761D32">
              <w:rPr>
                <w:rStyle w:val="aff0"/>
                <w:rFonts w:eastAsia="SimHei"/>
                <w:sz w:val="22"/>
                <w:szCs w:val="22"/>
              </w:rPr>
              <w:t>Ползание и лазание.</w:t>
            </w:r>
            <w:r w:rsidRPr="00761D32">
              <w:rPr>
                <w:rFonts w:ascii="Times New Roman" w:hAnsi="Times New Roman" w:cs="Times New Roman"/>
              </w:rPr>
              <w:t xml:space="preserve"> </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Обучать </w:t>
            </w:r>
            <w:proofErr w:type="spellStart"/>
            <w:r w:rsidRPr="00761D32">
              <w:rPr>
                <w:rFonts w:ascii="Times New Roman" w:hAnsi="Times New Roman" w:cs="Times New Roman"/>
              </w:rPr>
              <w:t>вползанию</w:t>
            </w:r>
            <w:proofErr w:type="spellEnd"/>
            <w:r w:rsidRPr="00761D32">
              <w:rPr>
                <w:rFonts w:ascii="Times New Roman" w:hAnsi="Times New Roman" w:cs="Times New Roman"/>
              </w:rPr>
              <w:t xml:space="preserve"> и сползанию по наклонной доске, ползанию на четвереньках по гимнастической скамейке назад; </w:t>
            </w:r>
            <w:proofErr w:type="spellStart"/>
            <w:r w:rsidRPr="00761D32">
              <w:rPr>
                <w:rFonts w:ascii="Times New Roman" w:hAnsi="Times New Roman" w:cs="Times New Roman"/>
              </w:rPr>
              <w:t>пролезанию</w:t>
            </w:r>
            <w:proofErr w:type="spellEnd"/>
            <w:r w:rsidRPr="00761D32">
              <w:rPr>
                <w:rFonts w:ascii="Times New Roman" w:hAnsi="Times New Roman" w:cs="Times New Roman"/>
              </w:rPr>
              <w:t xml:space="preserve"> в </w:t>
            </w:r>
            <w:r w:rsidRPr="00761D32">
              <w:rPr>
                <w:rFonts w:ascii="Times New Roman" w:hAnsi="Times New Roman" w:cs="Times New Roman"/>
              </w:rPr>
              <w:lastRenderedPageBreak/>
              <w:t xml:space="preserve">обруч, </w:t>
            </w:r>
            <w:proofErr w:type="spellStart"/>
            <w:r w:rsidRPr="00761D32">
              <w:rPr>
                <w:rFonts w:ascii="Times New Roman" w:hAnsi="Times New Roman" w:cs="Times New Roman"/>
              </w:rPr>
              <w:t>переползанию</w:t>
            </w:r>
            <w:proofErr w:type="spellEnd"/>
            <w:r w:rsidRPr="00761D32">
              <w:rPr>
                <w:rFonts w:ascii="Times New Roman" w:hAnsi="Times New Roman" w:cs="Times New Roman"/>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761D32">
              <w:rPr>
                <w:rFonts w:ascii="Times New Roman" w:hAnsi="Times New Roman" w:cs="Times New Roman"/>
              </w:rPr>
              <w:t>пролезанию</w:t>
            </w:r>
            <w:proofErr w:type="spellEnd"/>
            <w:r w:rsidRPr="00761D32">
              <w:rPr>
                <w:rFonts w:ascii="Times New Roman" w:hAnsi="Times New Roman" w:cs="Times New Roman"/>
              </w:rPr>
              <w:t xml:space="preserve"> между рейками поставленной на бок гимнастической лестницы.</w:t>
            </w:r>
          </w:p>
          <w:p w:rsidR="00761D32" w:rsidRPr="00761D32" w:rsidRDefault="00761D32" w:rsidP="00BA05BC">
            <w:pPr>
              <w:jc w:val="both"/>
              <w:rPr>
                <w:rFonts w:ascii="Times New Roman" w:hAnsi="Times New Roman" w:cs="Times New Roman"/>
              </w:rPr>
            </w:pPr>
            <w:r w:rsidRPr="00761D32">
              <w:rPr>
                <w:rStyle w:val="aff0"/>
                <w:rFonts w:eastAsia="SimHei"/>
                <w:sz w:val="22"/>
                <w:szCs w:val="22"/>
              </w:rPr>
              <w:t>Прыжки.</w:t>
            </w:r>
            <w:r w:rsidRPr="00761D32">
              <w:rPr>
                <w:rFonts w:ascii="Times New Roman" w:hAnsi="Times New Roman" w:cs="Times New Roman"/>
              </w:rPr>
              <w:t xml:space="preserve"> </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Совершенствовать умение выполнять прыжки на двух ногах на месте, с продвижением вперед. Обучать прыжкам разными способами: ноги </w:t>
            </w:r>
            <w:proofErr w:type="spellStart"/>
            <w:r w:rsidRPr="00761D32">
              <w:rPr>
                <w:rFonts w:ascii="Times New Roman" w:hAnsi="Times New Roman" w:cs="Times New Roman"/>
              </w:rPr>
              <w:t>скрестно</w:t>
            </w:r>
            <w:proofErr w:type="spellEnd"/>
            <w:r w:rsidRPr="00761D32">
              <w:rPr>
                <w:rFonts w:ascii="Times New Roman" w:hAnsi="Times New Roman" w:cs="Times New Roman"/>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761D32">
              <w:rPr>
                <w:rFonts w:ascii="Times New Roman" w:hAnsi="Times New Roman" w:cs="Times New Roman"/>
                <w:lang w:val="en-US"/>
              </w:rPr>
              <w:t>h</w:t>
            </w:r>
            <w:r w:rsidRPr="00761D32">
              <w:rPr>
                <w:rFonts w:ascii="Times New Roman" w:hAnsi="Times New Roman" w:cs="Times New Roman"/>
              </w:rPr>
              <w:t>=3—5 см), качающуюся, вращающуюся; с одной ноги на другую вперед и назад на двух ногах, шагом и бегом.</w:t>
            </w:r>
          </w:p>
          <w:p w:rsidR="00761D32" w:rsidRPr="00761D32" w:rsidRDefault="00761D32" w:rsidP="00BA05BC">
            <w:pPr>
              <w:jc w:val="both"/>
              <w:rPr>
                <w:rFonts w:ascii="Times New Roman" w:hAnsi="Times New Roman" w:cs="Times New Roman"/>
              </w:rPr>
            </w:pPr>
            <w:r w:rsidRPr="00761D32">
              <w:rPr>
                <w:rStyle w:val="aff0"/>
                <w:rFonts w:eastAsia="SimHei"/>
                <w:sz w:val="22"/>
                <w:szCs w:val="22"/>
              </w:rPr>
              <w:t>Катание, ловля, бросание.</w:t>
            </w:r>
            <w:r w:rsidRPr="00761D32">
              <w:rPr>
                <w:rFonts w:ascii="Times New Roman" w:hAnsi="Times New Roman" w:cs="Times New Roman"/>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761D32">
              <w:rPr>
                <w:rFonts w:ascii="Times New Roman" w:hAnsi="Times New Roman" w:cs="Times New Roman"/>
              </w:rPr>
              <w:t>по</w:t>
            </w:r>
            <w:proofErr w:type="gramEnd"/>
            <w:r w:rsidRPr="00761D32">
              <w:rPr>
                <w:rFonts w:ascii="Times New Roman" w:hAnsi="Times New Roman" w:cs="Times New Roman"/>
              </w:rPr>
              <w:t xml:space="preserve"> </w:t>
            </w:r>
            <w:proofErr w:type="gramStart"/>
            <w:r w:rsidRPr="00761D32">
              <w:rPr>
                <w:rFonts w:ascii="Times New Roman" w:hAnsi="Times New Roman" w:cs="Times New Roman"/>
              </w:rPr>
              <w:t>прямой</w:t>
            </w:r>
            <w:proofErr w:type="gramEnd"/>
            <w:r w:rsidRPr="00761D32">
              <w:rPr>
                <w:rFonts w:ascii="Times New Roman" w:hAnsi="Times New Roman" w:cs="Times New Roman"/>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761D32">
              <w:rPr>
                <w:rFonts w:ascii="Times New Roman" w:hAnsi="Times New Roman" w:cs="Times New Roman"/>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761D32">
              <w:rPr>
                <w:rFonts w:ascii="Times New Roman" w:hAnsi="Times New Roman" w:cs="Times New Roman"/>
              </w:rPr>
              <w:t xml:space="preserve"> Учить бросать вдаль мешочки с песком и мячи, метать предметы в горизонтальную и вертикальную цель (расстояние до мишени 3—5 м).</w:t>
            </w:r>
          </w:p>
          <w:p w:rsidR="00761D32" w:rsidRPr="00761D32" w:rsidRDefault="00761D32" w:rsidP="00BA05BC">
            <w:pPr>
              <w:jc w:val="both"/>
              <w:rPr>
                <w:rFonts w:ascii="Times New Roman" w:hAnsi="Times New Roman" w:cs="Times New Roman"/>
              </w:rPr>
            </w:pPr>
            <w:bookmarkStart w:id="7" w:name="bookmark103"/>
            <w:r w:rsidRPr="00761D32">
              <w:rPr>
                <w:rFonts w:ascii="Times New Roman" w:eastAsia="Lucida Sans Unicode" w:hAnsi="Times New Roman" w:cs="Times New Roman"/>
              </w:rPr>
              <w:t>Ритмическая гимнастика</w:t>
            </w:r>
            <w:bookmarkEnd w:id="7"/>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761D32" w:rsidRPr="00761D32" w:rsidRDefault="00761D32" w:rsidP="00BA05BC">
            <w:pPr>
              <w:jc w:val="both"/>
              <w:rPr>
                <w:rFonts w:ascii="Times New Roman" w:hAnsi="Times New Roman" w:cs="Times New Roman"/>
              </w:rPr>
            </w:pPr>
            <w:bookmarkStart w:id="8" w:name="bookmark104"/>
            <w:r w:rsidRPr="00761D32">
              <w:rPr>
                <w:rFonts w:ascii="Times New Roman" w:eastAsia="Lucida Sans Unicode" w:hAnsi="Times New Roman" w:cs="Times New Roman"/>
              </w:rPr>
              <w:t>Строевые упражнения</w:t>
            </w:r>
            <w:bookmarkEnd w:id="8"/>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761D32">
              <w:rPr>
                <w:rFonts w:ascii="Times New Roman" w:hAnsi="Times New Roman" w:cs="Times New Roman"/>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761D32">
              <w:rPr>
                <w:rFonts w:ascii="Times New Roman" w:hAnsi="Times New Roman" w:cs="Times New Roman"/>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w:t>
            </w:r>
            <w:r w:rsidRPr="00761D32">
              <w:rPr>
                <w:rFonts w:ascii="Times New Roman" w:hAnsi="Times New Roman" w:cs="Times New Roman"/>
              </w:rPr>
              <w:lastRenderedPageBreak/>
              <w:t>(переступанием, прыжками); равнению в затылок в колонне.</w:t>
            </w:r>
          </w:p>
          <w:p w:rsidR="00761D32" w:rsidRPr="00761D32" w:rsidRDefault="00761D32" w:rsidP="00BA05BC">
            <w:pPr>
              <w:jc w:val="both"/>
              <w:rPr>
                <w:rFonts w:ascii="Times New Roman" w:eastAsia="Lucida Sans Unicode" w:hAnsi="Times New Roman" w:cs="Times New Roman"/>
              </w:rPr>
            </w:pPr>
            <w:bookmarkStart w:id="9" w:name="bookmark105"/>
            <w:r w:rsidRPr="00761D32">
              <w:rPr>
                <w:rFonts w:ascii="Times New Roman" w:eastAsia="Lucida Sans Unicode" w:hAnsi="Times New Roman" w:cs="Times New Roman"/>
              </w:rPr>
              <w:t>Общеразвивающие упражнения</w:t>
            </w:r>
            <w:bookmarkEnd w:id="9"/>
          </w:p>
          <w:p w:rsidR="00761D32" w:rsidRPr="00761D32" w:rsidRDefault="00761D32" w:rsidP="00BA05BC">
            <w:pPr>
              <w:jc w:val="both"/>
              <w:rPr>
                <w:rFonts w:ascii="Times New Roman" w:hAnsi="Times New Roman" w:cs="Times New Roman"/>
                <w:b/>
              </w:rPr>
            </w:pPr>
            <w:r w:rsidRPr="00761D32">
              <w:rPr>
                <w:rFonts w:ascii="Times New Roman" w:hAnsi="Times New Roman" w:cs="Times New Roman"/>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761D32" w:rsidRPr="00761D32" w:rsidRDefault="00761D32" w:rsidP="00BA05BC">
            <w:pPr>
              <w:jc w:val="both"/>
              <w:rPr>
                <w:rFonts w:ascii="Times New Roman" w:hAnsi="Times New Roman" w:cs="Times New Roman"/>
              </w:rPr>
            </w:pPr>
            <w:proofErr w:type="gramStart"/>
            <w:r w:rsidRPr="00761D32">
              <w:rPr>
                <w:rFonts w:ascii="Times New Roman" w:hAnsi="Times New Roman" w:cs="Times New Roman"/>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761D32">
              <w:rPr>
                <w:rFonts w:ascii="Times New Roman" w:hAnsi="Times New Roman" w:cs="Times New Roman"/>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00761D32" w:rsidRPr="00761D32" w:rsidRDefault="00761D32" w:rsidP="00BA05BC">
            <w:pPr>
              <w:jc w:val="both"/>
              <w:rPr>
                <w:rFonts w:ascii="Times New Roman" w:hAnsi="Times New Roman" w:cs="Times New Roman"/>
              </w:rPr>
            </w:pPr>
            <w:r w:rsidRPr="00761D32">
              <w:rPr>
                <w:rFonts w:ascii="Times New Roman" w:hAnsi="Times New Roman" w:cs="Times New Roman"/>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w:t>
            </w:r>
            <w:r w:rsidRPr="00761D32">
              <w:rPr>
                <w:rStyle w:val="1f2"/>
                <w:rFonts w:eastAsia="Calibri"/>
                <w:sz w:val="22"/>
                <w:szCs w:val="22"/>
              </w:rPr>
              <w:t xml:space="preserve"> </w:t>
            </w:r>
            <w:r w:rsidRPr="00761D32">
              <w:rPr>
                <w:rFonts w:ascii="Times New Roman" w:hAnsi="Times New Roman" w:cs="Times New Roman"/>
              </w:rPr>
              <w:t xml:space="preserve">лежа, стоя на коленях и др.). Учить выполнять </w:t>
            </w:r>
            <w:proofErr w:type="gramStart"/>
            <w:r w:rsidRPr="00761D32">
              <w:rPr>
                <w:rFonts w:ascii="Times New Roman" w:hAnsi="Times New Roman" w:cs="Times New Roman"/>
              </w:rPr>
              <w:t>упражнения</w:t>
            </w:r>
            <w:proofErr w:type="gramEnd"/>
            <w:r w:rsidRPr="00761D32">
              <w:rPr>
                <w:rFonts w:ascii="Times New Roman" w:hAnsi="Times New Roman" w:cs="Times New Roman"/>
              </w:rPr>
              <w:t xml:space="preserve"> как без предметов, так и различными предметами (гимнастическими палками, мячами, кеглями, обручами, скакалками и др.).</w:t>
            </w:r>
          </w:p>
          <w:p w:rsidR="00761D32" w:rsidRPr="00761D32" w:rsidRDefault="00761D32" w:rsidP="00BA05BC">
            <w:pPr>
              <w:jc w:val="both"/>
              <w:rPr>
                <w:rFonts w:ascii="Times New Roman" w:eastAsia="Lucida Sans Unicode" w:hAnsi="Times New Roman" w:cs="Times New Roman"/>
              </w:rPr>
            </w:pPr>
            <w:bookmarkStart w:id="10" w:name="bookmark106"/>
            <w:r w:rsidRPr="00761D32">
              <w:rPr>
                <w:rFonts w:ascii="Times New Roman" w:eastAsia="Lucida Sans Unicode" w:hAnsi="Times New Roman" w:cs="Times New Roman"/>
              </w:rPr>
              <w:t>Спортивные упражнения</w:t>
            </w:r>
            <w:bookmarkEnd w:id="10"/>
            <w:r w:rsidRPr="00761D32">
              <w:rPr>
                <w:rFonts w:ascii="Times New Roman" w:eastAsia="Lucida Sans Unicode" w:hAnsi="Times New Roman" w:cs="Times New Roman"/>
              </w:rPr>
              <w:t>:</w:t>
            </w:r>
          </w:p>
          <w:p w:rsidR="00761D32" w:rsidRPr="00761D32" w:rsidRDefault="00761D32" w:rsidP="00BA05BC">
            <w:pPr>
              <w:jc w:val="both"/>
              <w:rPr>
                <w:rFonts w:ascii="Times New Roman" w:hAnsi="Times New Roman" w:cs="Times New Roman"/>
                <w:b/>
              </w:rPr>
            </w:pPr>
            <w:r w:rsidRPr="00761D32">
              <w:rPr>
                <w:rFonts w:ascii="Times New Roman" w:hAnsi="Times New Roman" w:cs="Times New Roman"/>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761D32">
              <w:rPr>
                <w:rFonts w:ascii="Times New Roman" w:hAnsi="Times New Roman" w:cs="Times New Roman"/>
              </w:rPr>
              <w:t>самостоятельно</w:t>
            </w:r>
            <w:proofErr w:type="gramEnd"/>
            <w:r w:rsidRPr="00761D32">
              <w:rPr>
                <w:rFonts w:ascii="Times New Roman" w:hAnsi="Times New Roman" w:cs="Times New Roman"/>
              </w:rPr>
              <w:t xml:space="preserve"> кататься на двухколесном велосипеде по прямой и с выполнением поворотов вправо и влево.</w:t>
            </w:r>
          </w:p>
          <w:p w:rsidR="00761D32" w:rsidRPr="00761D32" w:rsidRDefault="00761D32" w:rsidP="00BA05BC">
            <w:pPr>
              <w:jc w:val="both"/>
              <w:rPr>
                <w:rFonts w:ascii="Times New Roman" w:eastAsia="Lucida Sans Unicode" w:hAnsi="Times New Roman" w:cs="Times New Roman"/>
              </w:rPr>
            </w:pPr>
            <w:bookmarkStart w:id="11" w:name="bookmark107"/>
            <w:r w:rsidRPr="00761D32">
              <w:rPr>
                <w:rFonts w:ascii="Times New Roman" w:eastAsia="Lucida Sans Unicode" w:hAnsi="Times New Roman" w:cs="Times New Roman"/>
              </w:rPr>
              <w:t>Спортивные игры</w:t>
            </w:r>
            <w:bookmarkEnd w:id="11"/>
            <w:r w:rsidRPr="00761D32">
              <w:rPr>
                <w:rFonts w:ascii="Times New Roman" w:eastAsia="Lucida Sans Unicode" w:hAnsi="Times New Roman" w:cs="Times New Roman"/>
              </w:rPr>
              <w:t>:</w:t>
            </w:r>
          </w:p>
          <w:p w:rsidR="00761D32" w:rsidRPr="00761D32" w:rsidRDefault="00761D32" w:rsidP="00BA05BC">
            <w:pPr>
              <w:jc w:val="both"/>
              <w:rPr>
                <w:rFonts w:ascii="Times New Roman" w:hAnsi="Times New Roman" w:cs="Times New Roman"/>
                <w:b/>
              </w:rPr>
            </w:pPr>
            <w:proofErr w:type="gramStart"/>
            <w:r w:rsidRPr="00761D32">
              <w:rPr>
                <w:rFonts w:ascii="Times New Roman" w:hAnsi="Times New Roman" w:cs="Times New Roman"/>
              </w:rPr>
              <w:t>Формировать умение играть в спортивные игры: городки (элементы), баскетбол (элементы), футбол (элементы), хоккей (элементы).</w:t>
            </w:r>
            <w:proofErr w:type="gramEnd"/>
          </w:p>
          <w:p w:rsidR="00761D32" w:rsidRPr="00761D32" w:rsidRDefault="00761D32" w:rsidP="00BA05BC">
            <w:pPr>
              <w:jc w:val="both"/>
              <w:rPr>
                <w:rFonts w:ascii="Times New Roman" w:hAnsi="Times New Roman" w:cs="Times New Roman"/>
              </w:rPr>
            </w:pPr>
            <w:bookmarkStart w:id="12" w:name="bookmark108"/>
            <w:r w:rsidRPr="00761D32">
              <w:rPr>
                <w:rFonts w:ascii="Times New Roman" w:eastAsia="Lucida Sans Unicode" w:hAnsi="Times New Roman" w:cs="Times New Roman"/>
              </w:rPr>
              <w:t>Подвижные игры</w:t>
            </w:r>
            <w:bookmarkEnd w:id="12"/>
            <w:r w:rsidRPr="00761D32">
              <w:rPr>
                <w:rFonts w:ascii="Times New Roman" w:eastAsia="Lucida Sans Unicode" w:hAnsi="Times New Roman" w:cs="Times New Roman"/>
              </w:rPr>
              <w:t>:</w:t>
            </w:r>
          </w:p>
          <w:p w:rsidR="006C7202" w:rsidRPr="00761D32" w:rsidRDefault="00761D32" w:rsidP="00BA05BC">
            <w:pPr>
              <w:jc w:val="both"/>
              <w:rPr>
                <w:rFonts w:ascii="Times New Roman" w:hAnsi="Times New Roman" w:cs="Times New Roman"/>
              </w:rPr>
            </w:pPr>
            <w:r w:rsidRPr="00761D32">
              <w:rPr>
                <w:rFonts w:ascii="Times New Roman" w:hAnsi="Times New Roman" w:cs="Times New Roman"/>
              </w:rPr>
              <w:t xml:space="preserve">Формировать умение участвовать в играх-соревнованиях и играх-эстафетах, учить </w:t>
            </w:r>
            <w:proofErr w:type="gramStart"/>
            <w:r w:rsidRPr="00761D32">
              <w:rPr>
                <w:rFonts w:ascii="Times New Roman" w:hAnsi="Times New Roman" w:cs="Times New Roman"/>
              </w:rPr>
              <w:t>самостоятельно</w:t>
            </w:r>
            <w:proofErr w:type="gramEnd"/>
            <w:r w:rsidRPr="00761D32">
              <w:rPr>
                <w:rFonts w:ascii="Times New Roman" w:hAnsi="Times New Roman" w:cs="Times New Roman"/>
              </w:rPr>
              <w:t xml:space="preserve"> организовывать подвижные игры. </w:t>
            </w:r>
          </w:p>
        </w:tc>
      </w:tr>
      <w:tr w:rsidR="006C7202" w:rsidRPr="006C7202" w:rsidTr="00FF583D">
        <w:tc>
          <w:tcPr>
            <w:tcW w:w="3119" w:type="dxa"/>
          </w:tcPr>
          <w:p w:rsidR="006C7202" w:rsidRPr="006C7202" w:rsidRDefault="006C7202" w:rsidP="001E5028">
            <w:pPr>
              <w:pStyle w:val="26"/>
              <w:shd w:val="clear" w:color="auto" w:fill="auto"/>
              <w:spacing w:before="0" w:after="0" w:line="240" w:lineRule="auto"/>
              <w:ind w:firstLine="28"/>
              <w:jc w:val="left"/>
            </w:pPr>
            <w:r w:rsidRPr="006C7202">
              <w:rPr>
                <w:rStyle w:val="29pt0"/>
                <w:sz w:val="22"/>
                <w:szCs w:val="22"/>
              </w:rPr>
              <w:lastRenderedPageBreak/>
              <w:t>Овладение элементарны</w:t>
            </w:r>
            <w:r w:rsidRPr="006C7202">
              <w:rPr>
                <w:rStyle w:val="29pt0"/>
                <w:sz w:val="22"/>
                <w:szCs w:val="22"/>
              </w:rPr>
              <w:softHyphen/>
              <w:t>ми нормами и правилами здорового образа жизни</w:t>
            </w:r>
          </w:p>
        </w:tc>
        <w:tc>
          <w:tcPr>
            <w:tcW w:w="6769" w:type="dxa"/>
            <w:vAlign w:val="center"/>
          </w:tcPr>
          <w:p w:rsidR="00761D32" w:rsidRPr="00376DC1" w:rsidRDefault="00761D32" w:rsidP="00BA05BC">
            <w:pPr>
              <w:pStyle w:val="3b"/>
              <w:shd w:val="clear" w:color="auto" w:fill="auto"/>
              <w:spacing w:after="0" w:line="240" w:lineRule="auto"/>
              <w:rPr>
                <w:sz w:val="20"/>
                <w:szCs w:val="20"/>
                <w:shd w:val="clear" w:color="auto" w:fill="FFFFFF"/>
              </w:rPr>
            </w:pPr>
            <w:r w:rsidRPr="00376DC1">
              <w:rPr>
                <w:sz w:val="20"/>
                <w:szCs w:val="20"/>
              </w:rPr>
              <w:t>ОВЛАДЕНИЕ ЭЛЕМЕНТАРНЫМИ НОРМАМИ И ПРАВИЛАМИ ЗДОРОВОГО ОБРАЗА ЖИЗНИ</w:t>
            </w:r>
          </w:p>
          <w:p w:rsidR="00761D32" w:rsidRPr="008762B8" w:rsidRDefault="00761D32" w:rsidP="00BA05BC">
            <w:pPr>
              <w:pStyle w:val="3b"/>
              <w:shd w:val="clear" w:color="auto" w:fill="auto"/>
              <w:spacing w:after="0" w:line="240" w:lineRule="auto"/>
              <w:rPr>
                <w:sz w:val="24"/>
                <w:szCs w:val="24"/>
              </w:rPr>
            </w:pPr>
            <w:r w:rsidRPr="008762B8">
              <w:rPr>
                <w:sz w:val="24"/>
                <w:szCs w:val="24"/>
              </w:rPr>
              <w:t xml:space="preserve">Продолжать закаливание организма с целью укрепления </w:t>
            </w:r>
            <w:proofErr w:type="gramStart"/>
            <w:r w:rsidRPr="008762B8">
              <w:rPr>
                <w:sz w:val="24"/>
                <w:szCs w:val="24"/>
              </w:rPr>
              <w:t>сердечно-сосудистой</w:t>
            </w:r>
            <w:proofErr w:type="gramEnd"/>
            <w:r w:rsidRPr="008762B8">
              <w:rPr>
                <w:sz w:val="24"/>
                <w:szCs w:val="24"/>
              </w:rPr>
              <w:t xml:space="preserve"> и нервной систем с, улучшения деятельности органов дыхания, обмена веществ в организме.</w:t>
            </w:r>
          </w:p>
          <w:p w:rsidR="00761D32" w:rsidRPr="008762B8" w:rsidRDefault="00761D32" w:rsidP="00BA05BC">
            <w:pPr>
              <w:pStyle w:val="3b"/>
              <w:shd w:val="clear" w:color="auto" w:fill="auto"/>
              <w:spacing w:after="0" w:line="240" w:lineRule="auto"/>
              <w:rPr>
                <w:sz w:val="24"/>
                <w:szCs w:val="24"/>
              </w:rPr>
            </w:pPr>
            <w:r w:rsidRPr="008762B8">
              <w:rPr>
                <w:sz w:val="24"/>
                <w:szCs w:val="24"/>
              </w:rPr>
              <w:t>Продолжать формировать правильную осанку, проводить профилактику плоскостопия.</w:t>
            </w:r>
          </w:p>
          <w:p w:rsidR="00761D32" w:rsidRPr="008762B8" w:rsidRDefault="00761D32" w:rsidP="00BA05BC">
            <w:pPr>
              <w:pStyle w:val="3b"/>
              <w:shd w:val="clear" w:color="auto" w:fill="auto"/>
              <w:spacing w:after="0" w:line="240" w:lineRule="auto"/>
              <w:rPr>
                <w:sz w:val="24"/>
                <w:szCs w:val="24"/>
              </w:rPr>
            </w:pPr>
            <w:r w:rsidRPr="008762B8">
              <w:rPr>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761D32" w:rsidRPr="008762B8" w:rsidRDefault="00761D32" w:rsidP="00BA05BC">
            <w:pPr>
              <w:pStyle w:val="3b"/>
              <w:shd w:val="clear" w:color="auto" w:fill="auto"/>
              <w:spacing w:after="0" w:line="240" w:lineRule="auto"/>
              <w:rPr>
                <w:sz w:val="24"/>
                <w:szCs w:val="24"/>
              </w:rPr>
            </w:pPr>
            <w:r w:rsidRPr="008762B8">
              <w:rPr>
                <w:sz w:val="24"/>
                <w:szCs w:val="24"/>
              </w:rPr>
              <w:t>Совершенствовать навыки самообслуживания, умения следить за состоянием одежды, прически, чистотой рук и ногтей.</w:t>
            </w:r>
          </w:p>
          <w:p w:rsidR="00761D32" w:rsidRPr="008762B8" w:rsidRDefault="00761D32" w:rsidP="00BA05BC">
            <w:pPr>
              <w:pStyle w:val="3b"/>
              <w:shd w:val="clear" w:color="auto" w:fill="auto"/>
              <w:spacing w:after="0" w:line="240" w:lineRule="auto"/>
              <w:rPr>
                <w:sz w:val="24"/>
                <w:szCs w:val="24"/>
              </w:rPr>
            </w:pPr>
            <w:r w:rsidRPr="008762B8">
              <w:rPr>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761D32" w:rsidRPr="008762B8" w:rsidRDefault="00761D32" w:rsidP="00BA05BC">
            <w:pPr>
              <w:pStyle w:val="3b"/>
              <w:shd w:val="clear" w:color="auto" w:fill="auto"/>
              <w:spacing w:after="0" w:line="240" w:lineRule="auto"/>
              <w:rPr>
                <w:sz w:val="24"/>
                <w:szCs w:val="24"/>
              </w:rPr>
            </w:pPr>
            <w:r w:rsidRPr="008762B8">
              <w:rPr>
                <w:sz w:val="24"/>
                <w:szCs w:val="24"/>
              </w:rPr>
              <w:t>Продолжать работу по воспитанию культуры еды.</w:t>
            </w:r>
          </w:p>
          <w:p w:rsidR="00761D32" w:rsidRPr="008762B8" w:rsidRDefault="00761D32" w:rsidP="00BA05BC">
            <w:pPr>
              <w:pStyle w:val="3b"/>
              <w:shd w:val="clear" w:color="auto" w:fill="auto"/>
              <w:spacing w:after="0" w:line="240" w:lineRule="auto"/>
              <w:rPr>
                <w:sz w:val="24"/>
                <w:szCs w:val="24"/>
              </w:rPr>
            </w:pPr>
            <w:r w:rsidRPr="008762B8">
              <w:rPr>
                <w:sz w:val="24"/>
                <w:szCs w:val="24"/>
              </w:rPr>
              <w:lastRenderedPageBreak/>
              <w:t>Расширять представления о строении организма человека и его функционировании.</w:t>
            </w:r>
          </w:p>
          <w:p w:rsidR="006C7202" w:rsidRPr="00BA05BC" w:rsidRDefault="00761D32" w:rsidP="00BA05BC">
            <w:pPr>
              <w:pStyle w:val="3b"/>
              <w:shd w:val="clear" w:color="auto" w:fill="auto"/>
              <w:spacing w:after="291" w:line="240" w:lineRule="auto"/>
              <w:rPr>
                <w:sz w:val="26"/>
                <w:szCs w:val="26"/>
              </w:rPr>
            </w:pPr>
            <w:r w:rsidRPr="008762B8">
              <w:rPr>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tc>
      </w:tr>
    </w:tbl>
    <w:p w:rsidR="006C7202" w:rsidRDefault="006C7202"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p>
    <w:p w:rsidR="00F11840" w:rsidRDefault="00F11840"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p>
    <w:p w:rsidR="00F11840" w:rsidRPr="00F829ED" w:rsidRDefault="00F11840" w:rsidP="001E5028">
      <w:pPr>
        <w:autoSpaceDE w:val="0"/>
        <w:autoSpaceDN w:val="0"/>
        <w:adjustRightInd w:val="0"/>
        <w:spacing w:after="0" w:line="240" w:lineRule="auto"/>
        <w:ind w:firstLine="567"/>
        <w:rPr>
          <w:rFonts w:ascii="Times New Roman" w:eastAsia="Calibri" w:hAnsi="Times New Roman" w:cs="Times New Roman"/>
          <w:color w:val="000000"/>
          <w:sz w:val="24"/>
          <w:szCs w:val="24"/>
        </w:rPr>
      </w:pPr>
    </w:p>
    <w:p w:rsidR="00B07823" w:rsidRPr="00F829ED" w:rsidRDefault="00B07823" w:rsidP="001E5028">
      <w:pPr>
        <w:numPr>
          <w:ilvl w:val="0"/>
          <w:numId w:val="16"/>
        </w:numPr>
        <w:autoSpaceDE w:val="0"/>
        <w:autoSpaceDN w:val="0"/>
        <w:adjustRightInd w:val="0"/>
        <w:spacing w:after="0" w:line="240" w:lineRule="auto"/>
        <w:ind w:left="0"/>
        <w:rPr>
          <w:rFonts w:ascii="Times New Roman" w:eastAsia="Calibri" w:hAnsi="Times New Roman" w:cs="Times New Roman"/>
          <w:b/>
          <w:color w:val="000000"/>
          <w:sz w:val="24"/>
          <w:szCs w:val="24"/>
        </w:rPr>
      </w:pPr>
      <w:r w:rsidRPr="00F829ED">
        <w:rPr>
          <w:rFonts w:ascii="Times New Roman" w:eastAsia="Calibri" w:hAnsi="Times New Roman" w:cs="Times New Roman"/>
          <w:b/>
          <w:bCs/>
          <w:color w:val="000000"/>
          <w:sz w:val="24"/>
          <w:szCs w:val="24"/>
        </w:rPr>
        <w:t xml:space="preserve">Педагогическая диагностика результатов освоения программы и мониторинг индивидуального развития детей </w:t>
      </w:r>
    </w:p>
    <w:p w:rsidR="00B07823" w:rsidRPr="00F829ED" w:rsidRDefault="00B07823" w:rsidP="001E5028">
      <w:pPr>
        <w:autoSpaceDE w:val="0"/>
        <w:autoSpaceDN w:val="0"/>
        <w:adjustRightInd w:val="0"/>
        <w:spacing w:after="0" w:line="240" w:lineRule="auto"/>
        <w:ind w:firstLine="567"/>
        <w:rPr>
          <w:rFonts w:ascii="Times New Roman" w:eastAsia="Calibri" w:hAnsi="Times New Roman" w:cs="Times New Roman"/>
          <w:bCs/>
          <w:color w:val="000000"/>
          <w:sz w:val="24"/>
          <w:szCs w:val="24"/>
        </w:rPr>
      </w:pPr>
      <w:r w:rsidRPr="00F829ED">
        <w:rPr>
          <w:rFonts w:ascii="Times New Roman" w:eastAsia="Calibri" w:hAnsi="Times New Roman" w:cs="Times New Roman"/>
          <w:color w:val="000000"/>
          <w:sz w:val="24"/>
          <w:szCs w:val="24"/>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F829ED">
        <w:rPr>
          <w:rFonts w:ascii="Times New Roman" w:eastAsia="Calibri" w:hAnsi="Times New Roman" w:cs="Times New Roman"/>
          <w:bCs/>
          <w:color w:val="000000"/>
          <w:sz w:val="24"/>
          <w:szCs w:val="24"/>
        </w:rPr>
        <w:t xml:space="preserve"> </w:t>
      </w:r>
    </w:p>
    <w:p w:rsidR="00300A22" w:rsidRPr="00BE10E1" w:rsidRDefault="00B07823" w:rsidP="001E5028">
      <w:pPr>
        <w:autoSpaceDE w:val="0"/>
        <w:autoSpaceDN w:val="0"/>
        <w:adjustRightInd w:val="0"/>
        <w:spacing w:after="0" w:line="240" w:lineRule="auto"/>
        <w:ind w:firstLine="567"/>
        <w:rPr>
          <w:rFonts w:ascii="Times New Roman" w:eastAsia="Calibri" w:hAnsi="Times New Roman" w:cs="Times New Roman"/>
          <w:bCs/>
          <w:sz w:val="24"/>
          <w:szCs w:val="24"/>
          <w:u w:val="single"/>
        </w:rPr>
      </w:pPr>
      <w:r w:rsidRPr="00BE10E1">
        <w:rPr>
          <w:rFonts w:ascii="Times New Roman" w:eastAsia="Calibri" w:hAnsi="Times New Roman" w:cs="Times New Roman"/>
          <w:bCs/>
          <w:sz w:val="24"/>
          <w:szCs w:val="24"/>
          <w:u w:val="single"/>
        </w:rPr>
        <w:t>(</w:t>
      </w:r>
      <w:r w:rsidR="00BE10E1" w:rsidRPr="00BE10E1">
        <w:rPr>
          <w:rFonts w:ascii="Times New Roman" w:eastAsia="Calibri" w:hAnsi="Times New Roman" w:cs="Times New Roman"/>
          <w:b/>
          <w:bCs/>
          <w:sz w:val="24"/>
          <w:szCs w:val="24"/>
          <w:u w:val="single"/>
        </w:rPr>
        <w:t>Приложение № 3</w:t>
      </w:r>
      <w:r w:rsidRPr="00BE10E1">
        <w:rPr>
          <w:rFonts w:ascii="Times New Roman" w:eastAsia="Calibri" w:hAnsi="Times New Roman" w:cs="Times New Roman"/>
          <w:bCs/>
          <w:sz w:val="24"/>
          <w:szCs w:val="24"/>
          <w:u w:val="single"/>
        </w:rPr>
        <w:t xml:space="preserve"> педагогическая диагностика и </w:t>
      </w:r>
      <w:r w:rsidRPr="00BE10E1">
        <w:rPr>
          <w:rFonts w:ascii="Times New Roman" w:eastAsia="Calibri" w:hAnsi="Times New Roman" w:cs="Times New Roman"/>
          <w:sz w:val="24"/>
          <w:szCs w:val="24"/>
          <w:u w:val="single"/>
        </w:rPr>
        <w:t>«Карта развития ребенка дошкольного возраста с т</w:t>
      </w:r>
      <w:r w:rsidR="00761D32">
        <w:rPr>
          <w:rFonts w:ascii="Times New Roman" w:eastAsia="Calibri" w:hAnsi="Times New Roman" w:cs="Times New Roman"/>
          <w:sz w:val="24"/>
          <w:szCs w:val="24"/>
          <w:u w:val="single"/>
        </w:rPr>
        <w:t>яжелым нарушением речи (ОНР) с 5</w:t>
      </w:r>
      <w:r w:rsidRPr="00BE10E1">
        <w:rPr>
          <w:rFonts w:ascii="Times New Roman" w:eastAsia="Calibri" w:hAnsi="Times New Roman" w:cs="Times New Roman"/>
          <w:sz w:val="24"/>
          <w:szCs w:val="24"/>
          <w:u w:val="single"/>
        </w:rPr>
        <w:t xml:space="preserve"> д</w:t>
      </w:r>
      <w:r w:rsidR="00761D32">
        <w:rPr>
          <w:rFonts w:ascii="Times New Roman" w:eastAsia="Calibri" w:hAnsi="Times New Roman" w:cs="Times New Roman"/>
          <w:sz w:val="24"/>
          <w:szCs w:val="24"/>
          <w:u w:val="single"/>
        </w:rPr>
        <w:t>о 6</w:t>
      </w:r>
      <w:r w:rsidRPr="00BE10E1">
        <w:rPr>
          <w:rFonts w:ascii="Times New Roman" w:eastAsia="Calibri" w:hAnsi="Times New Roman" w:cs="Times New Roman"/>
          <w:sz w:val="24"/>
          <w:szCs w:val="24"/>
          <w:u w:val="single"/>
        </w:rPr>
        <w:t xml:space="preserve"> лет»</w:t>
      </w:r>
      <w:r w:rsidRPr="00BE10E1">
        <w:rPr>
          <w:rFonts w:ascii="Times New Roman" w:eastAsia="Calibri" w:hAnsi="Times New Roman" w:cs="Times New Roman"/>
          <w:bCs/>
          <w:sz w:val="24"/>
          <w:szCs w:val="24"/>
          <w:u w:val="single"/>
        </w:rPr>
        <w:t>)</w:t>
      </w:r>
    </w:p>
    <w:p w:rsidR="00AC7DF2" w:rsidRPr="00F829ED" w:rsidRDefault="00AC7DF2" w:rsidP="001E5028">
      <w:pPr>
        <w:autoSpaceDE w:val="0"/>
        <w:autoSpaceDN w:val="0"/>
        <w:adjustRightInd w:val="0"/>
        <w:spacing w:after="0" w:line="240" w:lineRule="auto"/>
        <w:rPr>
          <w:rFonts w:ascii="Times New Roman" w:eastAsia="Calibri" w:hAnsi="Times New Roman" w:cs="Times New Roman"/>
          <w:bCs/>
          <w:color w:val="000000"/>
          <w:sz w:val="24"/>
          <w:szCs w:val="24"/>
          <w:u w:val="single"/>
        </w:rPr>
      </w:pPr>
      <w:r w:rsidRPr="00F829ED">
        <w:rPr>
          <w:rFonts w:ascii="Times New Roman" w:eastAsia="Calibri" w:hAnsi="Times New Roman" w:cs="Times New Roman"/>
          <w:bCs/>
          <w:color w:val="000000"/>
          <w:sz w:val="24"/>
          <w:szCs w:val="24"/>
          <w:u w:val="single"/>
        </w:rPr>
        <w:t xml:space="preserve"> </w:t>
      </w:r>
    </w:p>
    <w:p w:rsidR="00BE73DE" w:rsidRPr="00F829ED" w:rsidRDefault="00BE73DE" w:rsidP="001E5028">
      <w:pPr>
        <w:autoSpaceDE w:val="0"/>
        <w:autoSpaceDN w:val="0"/>
        <w:adjustRightInd w:val="0"/>
        <w:spacing w:after="0" w:line="240" w:lineRule="auto"/>
        <w:rPr>
          <w:rFonts w:ascii="Times New Roman" w:eastAsia="Calibri" w:hAnsi="Times New Roman" w:cs="Times New Roman"/>
          <w:b/>
          <w:bCs/>
          <w:color w:val="000000"/>
          <w:sz w:val="24"/>
          <w:szCs w:val="24"/>
        </w:rPr>
      </w:pPr>
      <w:r w:rsidRPr="00F829ED">
        <w:rPr>
          <w:rFonts w:ascii="Times New Roman" w:eastAsia="Calibri" w:hAnsi="Times New Roman" w:cs="Times New Roman"/>
          <w:b/>
          <w:bCs/>
          <w:color w:val="000000"/>
          <w:sz w:val="24"/>
          <w:szCs w:val="24"/>
        </w:rPr>
        <w:t>Планируе</w:t>
      </w:r>
      <w:r w:rsidR="00BE10E1">
        <w:rPr>
          <w:rFonts w:ascii="Times New Roman" w:eastAsia="Calibri" w:hAnsi="Times New Roman" w:cs="Times New Roman"/>
          <w:b/>
          <w:bCs/>
          <w:color w:val="000000"/>
          <w:sz w:val="24"/>
          <w:szCs w:val="24"/>
        </w:rPr>
        <w:t>мые результаты освоения детьми р</w:t>
      </w:r>
      <w:r w:rsidRPr="00F829ED">
        <w:rPr>
          <w:rFonts w:ascii="Times New Roman" w:eastAsia="Calibri" w:hAnsi="Times New Roman" w:cs="Times New Roman"/>
          <w:b/>
          <w:bCs/>
          <w:color w:val="000000"/>
          <w:sz w:val="24"/>
          <w:szCs w:val="24"/>
        </w:rPr>
        <w:t>абочей программы в части, формируемой участниками образовательного процесса</w:t>
      </w:r>
    </w:p>
    <w:p w:rsidR="00300A22" w:rsidRPr="00F829ED" w:rsidRDefault="00300A22" w:rsidP="001E5028">
      <w:pPr>
        <w:autoSpaceDE w:val="0"/>
        <w:autoSpaceDN w:val="0"/>
        <w:adjustRightInd w:val="0"/>
        <w:spacing w:after="0" w:line="240" w:lineRule="auto"/>
        <w:rPr>
          <w:rFonts w:ascii="Times New Roman" w:eastAsia="Calibri" w:hAnsi="Times New Roman" w:cs="Times New Roman"/>
          <w:bCs/>
          <w:color w:val="000000"/>
          <w:sz w:val="24"/>
          <w:szCs w:val="24"/>
          <w:u w:val="single"/>
        </w:rPr>
      </w:pPr>
    </w:p>
    <w:p w:rsidR="00B07823" w:rsidRPr="00F829ED" w:rsidRDefault="00B07823" w:rsidP="001E5028">
      <w:pPr>
        <w:pStyle w:val="a4"/>
        <w:numPr>
          <w:ilvl w:val="0"/>
          <w:numId w:val="16"/>
        </w:numPr>
        <w:ind w:left="0" w:firstLine="0"/>
        <w:rPr>
          <w:rFonts w:eastAsia="Calibri"/>
          <w:bCs/>
          <w:color w:val="000000"/>
          <w:u w:val="single"/>
        </w:rPr>
      </w:pPr>
      <w:r w:rsidRPr="00F829ED">
        <w:rPr>
          <w:rFonts w:eastAsia="Calibri"/>
          <w:b/>
          <w:bCs/>
          <w:color w:val="000000"/>
          <w:lang w:bidi="ru-RU"/>
        </w:rPr>
        <w:t>П</w:t>
      </w:r>
      <w:r w:rsidRPr="00F829ED">
        <w:rPr>
          <w:rFonts w:eastAsia="Calibri"/>
          <w:b/>
          <w:color w:val="000000"/>
        </w:rPr>
        <w:t xml:space="preserve">ланируемые результаты развития детей в рамках освоения </w:t>
      </w:r>
      <w:r w:rsidRPr="00F829ED">
        <w:rPr>
          <w:rFonts w:eastAsia="Calibri"/>
          <w:b/>
          <w:bCs/>
          <w:color w:val="000000"/>
        </w:rPr>
        <w:t>проекта</w:t>
      </w:r>
      <w:r w:rsidRPr="00F829ED">
        <w:rPr>
          <w:rFonts w:eastAsia="Calibri"/>
          <w:b/>
          <w:color w:val="000000"/>
        </w:rPr>
        <w:t xml:space="preserve"> </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b/>
          <w:color w:val="000000"/>
          <w:sz w:val="24"/>
          <w:szCs w:val="24"/>
        </w:rPr>
      </w:pPr>
      <w:r w:rsidRPr="00F829ED">
        <w:rPr>
          <w:rFonts w:ascii="Times New Roman" w:eastAsia="Calibri" w:hAnsi="Times New Roman" w:cs="Times New Roman"/>
          <w:b/>
          <w:color w:val="000000"/>
          <w:sz w:val="24"/>
          <w:szCs w:val="24"/>
        </w:rPr>
        <w:t>«Здоровье и безопасность»</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Системная организация и осуществление оздоровительной работы по проекту «Здоровье и безопасность», во всех ее направлениях, показывает положительную динамику уровня развития детей, что подтверждает эффективность использования разработанной системы оздоровления, а так же дает возможность достижения следующих результатов:</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Снижение уровня заболеваемости у детей (снижение количества заболеваний и их продолжительности, отсутствие обострений, повышение индекса здоровья);</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Отсутствие травматизма;</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w:t>
      </w:r>
      <w:proofErr w:type="spellStart"/>
      <w:r w:rsidRPr="00F829ED">
        <w:rPr>
          <w:rFonts w:ascii="Times New Roman" w:eastAsia="Calibri" w:hAnsi="Times New Roman" w:cs="Times New Roman"/>
          <w:color w:val="000000"/>
          <w:sz w:val="24"/>
          <w:szCs w:val="24"/>
        </w:rPr>
        <w:t>Сформированность</w:t>
      </w:r>
      <w:proofErr w:type="spellEnd"/>
      <w:r w:rsidRPr="00F829ED">
        <w:rPr>
          <w:rFonts w:ascii="Times New Roman" w:eastAsia="Calibri" w:hAnsi="Times New Roman" w:cs="Times New Roman"/>
          <w:color w:val="000000"/>
          <w:sz w:val="24"/>
          <w:szCs w:val="24"/>
        </w:rPr>
        <w:t xml:space="preserve"> безопасного для здоровья поведения, потребности соблюдения гигиенических норм и правил;</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Повышение педагогической </w:t>
      </w:r>
      <w:proofErr w:type="spellStart"/>
      <w:r w:rsidRPr="00F829ED">
        <w:rPr>
          <w:rFonts w:ascii="Times New Roman" w:eastAsia="Calibri" w:hAnsi="Times New Roman" w:cs="Times New Roman"/>
          <w:color w:val="000000"/>
          <w:sz w:val="24"/>
          <w:szCs w:val="24"/>
        </w:rPr>
        <w:t>валеологической</w:t>
      </w:r>
      <w:proofErr w:type="spellEnd"/>
      <w:r w:rsidRPr="00F829ED">
        <w:rPr>
          <w:rFonts w:ascii="Times New Roman" w:eastAsia="Calibri" w:hAnsi="Times New Roman" w:cs="Times New Roman"/>
          <w:color w:val="000000"/>
          <w:sz w:val="24"/>
          <w:szCs w:val="24"/>
        </w:rPr>
        <w:t xml:space="preserve"> культуры родителей.</w:t>
      </w:r>
    </w:p>
    <w:p w:rsidR="00B07823" w:rsidRPr="00F829ED" w:rsidRDefault="00B07823" w:rsidP="001E5028">
      <w:pPr>
        <w:numPr>
          <w:ilvl w:val="0"/>
          <w:numId w:val="20"/>
        </w:numPr>
        <w:autoSpaceDE w:val="0"/>
        <w:autoSpaceDN w:val="0"/>
        <w:adjustRightInd w:val="0"/>
        <w:spacing w:after="0" w:line="240" w:lineRule="auto"/>
        <w:ind w:left="0" w:firstLine="0"/>
        <w:rPr>
          <w:rFonts w:ascii="Times New Roman" w:eastAsia="Calibri" w:hAnsi="Times New Roman" w:cs="Times New Roman"/>
          <w:bCs/>
          <w:color w:val="000000"/>
          <w:sz w:val="24"/>
          <w:szCs w:val="24"/>
        </w:rPr>
      </w:pPr>
      <w:r w:rsidRPr="00F829ED">
        <w:rPr>
          <w:rFonts w:ascii="Times New Roman" w:eastAsia="Calibri" w:hAnsi="Times New Roman" w:cs="Times New Roman"/>
          <w:b/>
          <w:color w:val="000000"/>
          <w:sz w:val="24"/>
          <w:szCs w:val="24"/>
          <w:lang w:bidi="ru-RU"/>
        </w:rPr>
        <w:t>П</w:t>
      </w:r>
      <w:r w:rsidRPr="00F829ED">
        <w:rPr>
          <w:rFonts w:ascii="Times New Roman" w:eastAsia="Calibri" w:hAnsi="Times New Roman" w:cs="Times New Roman"/>
          <w:b/>
          <w:bCs/>
          <w:color w:val="000000"/>
          <w:sz w:val="24"/>
          <w:szCs w:val="24"/>
        </w:rPr>
        <w:t>ланируемые результаты развития детей в рамках освоения программы</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b/>
          <w:iCs/>
          <w:color w:val="000000"/>
          <w:sz w:val="24"/>
          <w:szCs w:val="24"/>
        </w:rPr>
      </w:pPr>
      <w:r w:rsidRPr="00F829ED">
        <w:rPr>
          <w:rFonts w:ascii="Times New Roman" w:eastAsia="Calibri" w:hAnsi="Times New Roman" w:cs="Times New Roman"/>
          <w:b/>
          <w:iCs/>
          <w:color w:val="000000"/>
          <w:sz w:val="24"/>
          <w:szCs w:val="24"/>
        </w:rPr>
        <w:t>«</w:t>
      </w:r>
      <w:r w:rsidR="00B7620C" w:rsidRPr="00F829ED">
        <w:rPr>
          <w:rFonts w:ascii="Times New Roman" w:eastAsia="Calibri" w:hAnsi="Times New Roman" w:cs="Times New Roman"/>
          <w:b/>
          <w:iCs/>
          <w:color w:val="000000"/>
          <w:sz w:val="24"/>
          <w:szCs w:val="24"/>
        </w:rPr>
        <w:t>Ямал - мой край</w:t>
      </w:r>
      <w:r w:rsidRPr="00F829ED">
        <w:rPr>
          <w:rFonts w:ascii="Times New Roman" w:eastAsia="Calibri" w:hAnsi="Times New Roman" w:cs="Times New Roman"/>
          <w:b/>
          <w:iCs/>
          <w:color w:val="000000"/>
          <w:sz w:val="24"/>
          <w:szCs w:val="24"/>
        </w:rPr>
        <w:t xml:space="preserve">» </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iCs/>
          <w:color w:val="000000"/>
          <w:sz w:val="24"/>
          <w:szCs w:val="24"/>
        </w:rPr>
      </w:pPr>
      <w:r w:rsidRPr="00F829ED">
        <w:rPr>
          <w:rFonts w:ascii="Times New Roman" w:eastAsia="Calibri" w:hAnsi="Times New Roman" w:cs="Times New Roman"/>
          <w:iCs/>
          <w:color w:val="000000"/>
          <w:sz w:val="24"/>
          <w:szCs w:val="24"/>
        </w:rPr>
        <w:t>Целевые ориентиры</w:t>
      </w:r>
    </w:p>
    <w:p w:rsidR="00B07823" w:rsidRPr="00F829ED" w:rsidRDefault="00B07823" w:rsidP="001E5028">
      <w:pPr>
        <w:autoSpaceDE w:val="0"/>
        <w:autoSpaceDN w:val="0"/>
        <w:adjustRightInd w:val="0"/>
        <w:spacing w:after="0" w:line="240" w:lineRule="auto"/>
        <w:ind w:firstLine="708"/>
        <w:rPr>
          <w:rFonts w:ascii="Times New Roman" w:eastAsia="Calibri" w:hAnsi="Times New Roman" w:cs="Times New Roman"/>
          <w:bCs/>
          <w:color w:val="000000"/>
          <w:sz w:val="24"/>
          <w:szCs w:val="24"/>
        </w:rPr>
      </w:pPr>
      <w:r w:rsidRPr="00F829ED">
        <w:rPr>
          <w:rFonts w:ascii="Times New Roman" w:eastAsia="Calibri" w:hAnsi="Times New Roman" w:cs="Times New Roman"/>
          <w:bCs/>
          <w:color w:val="000000"/>
          <w:sz w:val="24"/>
          <w:szCs w:val="24"/>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У ребёнка:</w:t>
      </w:r>
    </w:p>
    <w:p w:rsidR="00B07823" w:rsidRPr="00F829ED" w:rsidRDefault="00B07823" w:rsidP="001E5028">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сформирован интерес к культурному наследию региона;</w:t>
      </w:r>
    </w:p>
    <w:p w:rsidR="00B07823" w:rsidRPr="00F829ED" w:rsidRDefault="00B07823" w:rsidP="001E5028">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сформировано бережное отношение к дому, городу, к родному краю, к родной стране;</w:t>
      </w:r>
    </w:p>
    <w:p w:rsidR="00B07823" w:rsidRPr="00F829ED" w:rsidRDefault="00B07823" w:rsidP="001E5028">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проявляется интерес к природным явлениям родного края, формируется доброе отношение к природным объектам нашего окружающего мира;</w:t>
      </w:r>
    </w:p>
    <w:p w:rsidR="00B07823" w:rsidRPr="00F829ED" w:rsidRDefault="00B07823" w:rsidP="001E5028">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проявляется интерес к быту, культуре и традициям коренных жителей нашего региона - ненцам;</w:t>
      </w:r>
    </w:p>
    <w:p w:rsidR="00B07823" w:rsidRPr="005E26DB" w:rsidRDefault="00B07823" w:rsidP="001E5028">
      <w:pPr>
        <w:numPr>
          <w:ilvl w:val="0"/>
          <w:numId w:val="18"/>
        </w:numPr>
        <w:autoSpaceDE w:val="0"/>
        <w:autoSpaceDN w:val="0"/>
        <w:adjustRightInd w:val="0"/>
        <w:spacing w:after="0" w:line="240" w:lineRule="auto"/>
        <w:rPr>
          <w:rFonts w:ascii="Times New Roman" w:eastAsia="Calibri" w:hAnsi="Times New Roman" w:cs="Times New Roman"/>
          <w:color w:val="000000"/>
          <w:sz w:val="24"/>
          <w:szCs w:val="24"/>
          <w:lang w:bidi="ru-RU"/>
        </w:rPr>
      </w:pPr>
      <w:r w:rsidRPr="00F829ED">
        <w:rPr>
          <w:rFonts w:ascii="Times New Roman" w:eastAsia="Calibri" w:hAnsi="Times New Roman" w:cs="Times New Roman"/>
          <w:color w:val="000000"/>
          <w:sz w:val="24"/>
          <w:szCs w:val="24"/>
        </w:rPr>
        <w:t>сформировано чувство гордости за своих родителей и людей, живущих в нашем городе, крае.</w:t>
      </w:r>
      <w:r w:rsidRPr="005E26DB">
        <w:rPr>
          <w:rFonts w:ascii="Times New Roman" w:eastAsia="Calibri" w:hAnsi="Times New Roman" w:cs="Times New Roman"/>
          <w:bCs/>
          <w:color w:val="000000"/>
          <w:sz w:val="24"/>
          <w:szCs w:val="24"/>
        </w:rPr>
        <w:tab/>
      </w:r>
    </w:p>
    <w:p w:rsidR="00B07823" w:rsidRPr="00F829ED" w:rsidRDefault="00B07823" w:rsidP="001E5028">
      <w:pPr>
        <w:numPr>
          <w:ilvl w:val="0"/>
          <w:numId w:val="20"/>
        </w:numPr>
        <w:autoSpaceDE w:val="0"/>
        <w:autoSpaceDN w:val="0"/>
        <w:adjustRightInd w:val="0"/>
        <w:spacing w:after="0" w:line="240" w:lineRule="auto"/>
        <w:ind w:left="0" w:firstLine="0"/>
        <w:rPr>
          <w:rFonts w:ascii="Times New Roman" w:eastAsia="Calibri" w:hAnsi="Times New Roman" w:cs="Times New Roman"/>
          <w:b/>
          <w:bCs/>
          <w:color w:val="000000"/>
          <w:sz w:val="24"/>
          <w:szCs w:val="24"/>
        </w:rPr>
      </w:pPr>
      <w:r w:rsidRPr="00F829ED">
        <w:rPr>
          <w:rFonts w:ascii="Times New Roman" w:eastAsia="Calibri" w:hAnsi="Times New Roman" w:cs="Times New Roman"/>
          <w:b/>
          <w:color w:val="000000"/>
          <w:sz w:val="24"/>
          <w:szCs w:val="24"/>
          <w:lang w:bidi="ru-RU"/>
        </w:rPr>
        <w:t>П</w:t>
      </w:r>
      <w:r w:rsidRPr="00F829ED">
        <w:rPr>
          <w:rFonts w:ascii="Times New Roman" w:eastAsia="Calibri" w:hAnsi="Times New Roman" w:cs="Times New Roman"/>
          <w:b/>
          <w:bCs/>
          <w:color w:val="000000"/>
          <w:sz w:val="24"/>
          <w:szCs w:val="24"/>
        </w:rPr>
        <w:t>ланируемые результаты и мониторинг отслеживания динамики развития детей в рамках реализации проекта «Приобщение дошкольников    к  истокам русской  народной  культуры»</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iCs/>
          <w:color w:val="000000"/>
          <w:sz w:val="24"/>
          <w:szCs w:val="24"/>
        </w:rPr>
      </w:pPr>
      <w:r w:rsidRPr="00F829ED">
        <w:rPr>
          <w:rFonts w:ascii="Times New Roman" w:eastAsia="Calibri" w:hAnsi="Times New Roman" w:cs="Times New Roman"/>
          <w:iCs/>
          <w:color w:val="000000"/>
          <w:sz w:val="24"/>
          <w:szCs w:val="24"/>
        </w:rPr>
        <w:lastRenderedPageBreak/>
        <w:t>Целевые ориентиры</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bCs/>
          <w:color w:val="000000"/>
          <w:sz w:val="24"/>
          <w:szCs w:val="24"/>
        </w:rPr>
      </w:pPr>
      <w:r w:rsidRPr="00F829ED">
        <w:rPr>
          <w:rFonts w:ascii="Times New Roman" w:eastAsia="Calibri" w:hAnsi="Times New Roman" w:cs="Times New Roman"/>
          <w:bCs/>
          <w:color w:val="000000"/>
          <w:sz w:val="24"/>
          <w:szCs w:val="24"/>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Обретение ребенком целостной смысловой картины представлений об истории, культурной жизни, архитектуре современной жизни родного села;</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Активизация представлений о малой родине как о природном комплексе с разнообразным животным и растительным миром;</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F829ED">
        <w:rPr>
          <w:rFonts w:ascii="Times New Roman" w:eastAsia="Calibri" w:hAnsi="Times New Roman" w:cs="Times New Roman"/>
          <w:color w:val="000000"/>
          <w:sz w:val="24"/>
          <w:szCs w:val="24"/>
        </w:rPr>
        <w:t>- Отражение в художественно – творческой деятельности (музыке, танцах, театральной деятельности, рисовании, лепке, конструировании), темы любви к родному краю;</w:t>
      </w:r>
      <w:proofErr w:type="gramEnd"/>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 Вызвать постоянный и устойчивый  интерес, потребность общаться с </w:t>
      </w:r>
      <w:proofErr w:type="gramStart"/>
      <w:r w:rsidRPr="00F829ED">
        <w:rPr>
          <w:rFonts w:ascii="Times New Roman" w:eastAsia="Calibri" w:hAnsi="Times New Roman" w:cs="Times New Roman"/>
          <w:color w:val="000000"/>
          <w:sz w:val="24"/>
          <w:szCs w:val="24"/>
        </w:rPr>
        <w:t>прекрасным</w:t>
      </w:r>
      <w:proofErr w:type="gramEnd"/>
      <w:r w:rsidRPr="00F829ED">
        <w:rPr>
          <w:rFonts w:ascii="Times New Roman" w:eastAsia="Calibri" w:hAnsi="Times New Roman" w:cs="Times New Roman"/>
          <w:color w:val="000000"/>
          <w:sz w:val="24"/>
          <w:szCs w:val="24"/>
        </w:rPr>
        <w:t xml:space="preserve"> в окружающей действительности и произведении искусства;</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77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B07823" w:rsidRPr="00F829ED" w:rsidTr="00F5264D">
        <w:tc>
          <w:tcPr>
            <w:tcW w:w="9777" w:type="dxa"/>
          </w:tcPr>
          <w:p w:rsidR="00B07823" w:rsidRPr="00F829ED" w:rsidRDefault="00B07823" w:rsidP="001E5028">
            <w:pPr>
              <w:autoSpaceDE w:val="0"/>
              <w:autoSpaceDN w:val="0"/>
              <w:adjustRightInd w:val="0"/>
              <w:rPr>
                <w:rFonts w:ascii="Times New Roman" w:eastAsia="Calibri" w:hAnsi="Times New Roman" w:cs="Times New Roman"/>
                <w:b/>
                <w:bCs/>
                <w:color w:val="000000"/>
                <w:lang w:bidi="ru-RU"/>
              </w:rPr>
            </w:pPr>
            <w:r w:rsidRPr="00F829ED">
              <w:rPr>
                <w:rFonts w:ascii="Times New Roman" w:eastAsia="Calibri" w:hAnsi="Times New Roman" w:cs="Times New Roman"/>
                <w:b/>
                <w:bCs/>
                <w:color w:val="000000"/>
                <w:lang w:bidi="ru-RU"/>
              </w:rPr>
              <w:t>Планируемые результаты</w:t>
            </w:r>
            <w:r w:rsidR="00F5264D" w:rsidRPr="00F829ED">
              <w:rPr>
                <w:rFonts w:ascii="Times New Roman" w:eastAsia="Calibri" w:hAnsi="Times New Roman" w:cs="Times New Roman"/>
                <w:b/>
                <w:bCs/>
                <w:color w:val="000000"/>
                <w:lang w:bidi="ru-RU"/>
              </w:rPr>
              <w:t>:</w:t>
            </w:r>
          </w:p>
        </w:tc>
      </w:tr>
      <w:tr w:rsidR="00B07823" w:rsidRPr="00F829ED" w:rsidTr="00F5264D">
        <w:tc>
          <w:tcPr>
            <w:tcW w:w="9777" w:type="dxa"/>
          </w:tcPr>
          <w:p w:rsidR="00B07823" w:rsidRPr="00F829ED" w:rsidRDefault="00F5264D"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b/>
                <w:bCs/>
                <w:color w:val="000000"/>
                <w:lang w:bidi="ru-RU"/>
              </w:rPr>
              <w:t>Дети подготовительной группы компенсирующей направленности</w:t>
            </w:r>
          </w:p>
        </w:tc>
      </w:tr>
      <w:tr w:rsidR="00B07823" w:rsidRPr="00F829ED" w:rsidTr="00F5264D">
        <w:tc>
          <w:tcPr>
            <w:tcW w:w="9777" w:type="dxa"/>
          </w:tcPr>
          <w:p w:rsidR="00B07823" w:rsidRPr="00F829ED" w:rsidRDefault="00B07823"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-знать не только названия предметов, показывать их функциональное использование, историческую преемственность с современными аналог</w:t>
            </w:r>
            <w:r w:rsidR="00F5264D" w:rsidRPr="00F829ED">
              <w:rPr>
                <w:rFonts w:ascii="Times New Roman" w:eastAsia="Calibri" w:hAnsi="Times New Roman" w:cs="Times New Roman"/>
                <w:color w:val="000000"/>
              </w:rPr>
              <w:t>ами</w:t>
            </w:r>
            <w:r w:rsidRPr="00F829ED">
              <w:rPr>
                <w:rFonts w:ascii="Times New Roman" w:eastAsia="Calibri" w:hAnsi="Times New Roman" w:cs="Times New Roman"/>
                <w:color w:val="000000"/>
              </w:rPr>
              <w:t>, но и о зависимости предметов от образа жизни люде</w:t>
            </w:r>
            <w:r w:rsidR="004454E5">
              <w:rPr>
                <w:rFonts w:ascii="Times New Roman" w:eastAsia="Calibri" w:hAnsi="Times New Roman" w:cs="Times New Roman"/>
                <w:color w:val="000000"/>
              </w:rPr>
              <w:t>й, а так же от места проживания</w:t>
            </w:r>
            <w:r w:rsidRPr="00F829ED">
              <w:rPr>
                <w:rFonts w:ascii="Times New Roman" w:eastAsia="Calibri" w:hAnsi="Times New Roman" w:cs="Times New Roman"/>
                <w:color w:val="000000"/>
              </w:rPr>
              <w:t>;</w:t>
            </w:r>
          </w:p>
          <w:p w:rsidR="00B07823" w:rsidRPr="00F829ED" w:rsidRDefault="00F5264D"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-знать стихи</w:t>
            </w:r>
            <w:r w:rsidR="004454E5">
              <w:rPr>
                <w:rFonts w:ascii="Times New Roman" w:eastAsia="Calibri" w:hAnsi="Times New Roman" w:cs="Times New Roman"/>
                <w:color w:val="000000"/>
              </w:rPr>
              <w:t xml:space="preserve">, </w:t>
            </w:r>
            <w:proofErr w:type="spellStart"/>
            <w:r w:rsidR="004454E5">
              <w:rPr>
                <w:rFonts w:ascii="Times New Roman" w:eastAsia="Calibri" w:hAnsi="Times New Roman" w:cs="Times New Roman"/>
                <w:color w:val="000000"/>
              </w:rPr>
              <w:t>потешки</w:t>
            </w:r>
            <w:proofErr w:type="spellEnd"/>
            <w:r w:rsidR="004454E5">
              <w:rPr>
                <w:rFonts w:ascii="Times New Roman" w:eastAsia="Calibri" w:hAnsi="Times New Roman" w:cs="Times New Roman"/>
                <w:color w:val="000000"/>
              </w:rPr>
              <w:t>, пословицы, поговорки</w:t>
            </w:r>
            <w:r w:rsidR="00B07823" w:rsidRPr="00F829ED">
              <w:rPr>
                <w:rFonts w:ascii="Times New Roman" w:eastAsia="Calibri" w:hAnsi="Times New Roman" w:cs="Times New Roman"/>
                <w:color w:val="000000"/>
              </w:rPr>
              <w:t>, сказки;</w:t>
            </w:r>
          </w:p>
          <w:p w:rsidR="00B07823" w:rsidRPr="00F829ED" w:rsidRDefault="00B07823"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 xml:space="preserve">-иметь представление о различных видах декоративно-прикладного </w:t>
            </w:r>
            <w:r w:rsidR="004454E5" w:rsidRPr="00F829ED">
              <w:rPr>
                <w:rFonts w:ascii="Times New Roman" w:eastAsia="Calibri" w:hAnsi="Times New Roman" w:cs="Times New Roman"/>
                <w:color w:val="000000"/>
              </w:rPr>
              <w:t>искусства,</w:t>
            </w:r>
            <w:r w:rsidRPr="00F829ED">
              <w:rPr>
                <w:rFonts w:ascii="Times New Roman" w:eastAsia="Calibri" w:hAnsi="Times New Roman" w:cs="Times New Roman"/>
                <w:color w:val="000000"/>
              </w:rPr>
              <w:t xml:space="preserve"> в том числе о ткачестве и вышивке;</w:t>
            </w:r>
          </w:p>
          <w:p w:rsidR="00B07823" w:rsidRPr="00F829ED" w:rsidRDefault="00B07823"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-слушать и понимать не только колыбельные, лирические и хороводные песни, но и трудовые и обрядовые;</w:t>
            </w:r>
          </w:p>
          <w:p w:rsidR="00B07823" w:rsidRPr="00F829ED" w:rsidRDefault="00B07823"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-знать русские народные инструменты, исполнять несложные музыкальные инструменты;</w:t>
            </w:r>
          </w:p>
          <w:p w:rsidR="00B07823" w:rsidRPr="00F829ED" w:rsidRDefault="00B07823" w:rsidP="001E5028">
            <w:pPr>
              <w:autoSpaceDE w:val="0"/>
              <w:autoSpaceDN w:val="0"/>
              <w:adjustRightInd w:val="0"/>
              <w:rPr>
                <w:rFonts w:ascii="Times New Roman" w:eastAsia="Calibri" w:hAnsi="Times New Roman" w:cs="Times New Roman"/>
                <w:color w:val="000000"/>
              </w:rPr>
            </w:pPr>
            <w:r w:rsidRPr="00F829ED">
              <w:rPr>
                <w:rFonts w:ascii="Times New Roman" w:eastAsia="Calibri" w:hAnsi="Times New Roman" w:cs="Times New Roman"/>
                <w:color w:val="000000"/>
              </w:rPr>
              <w:t>-иметь представление о фольклорных праздниках, устанавливать связь между ними и изменениями в природе.</w:t>
            </w:r>
          </w:p>
        </w:tc>
      </w:tr>
    </w:tbl>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p>
    <w:p w:rsidR="00B07823" w:rsidRPr="00F829ED" w:rsidRDefault="00B07823" w:rsidP="001E5028">
      <w:pPr>
        <w:numPr>
          <w:ilvl w:val="0"/>
          <w:numId w:val="17"/>
        </w:numPr>
        <w:autoSpaceDE w:val="0"/>
        <w:autoSpaceDN w:val="0"/>
        <w:adjustRightInd w:val="0"/>
        <w:spacing w:after="0" w:line="240" w:lineRule="auto"/>
        <w:ind w:left="0" w:firstLine="0"/>
        <w:rPr>
          <w:rFonts w:ascii="Times New Roman" w:eastAsia="Calibri" w:hAnsi="Times New Roman" w:cs="Times New Roman"/>
          <w:b/>
          <w:color w:val="000000"/>
          <w:sz w:val="24"/>
          <w:szCs w:val="24"/>
        </w:rPr>
      </w:pPr>
      <w:r w:rsidRPr="00F829ED">
        <w:rPr>
          <w:rFonts w:ascii="Times New Roman" w:eastAsia="Calibri" w:hAnsi="Times New Roman" w:cs="Times New Roman"/>
          <w:b/>
          <w:bCs/>
          <w:color w:val="000000"/>
          <w:sz w:val="24"/>
          <w:szCs w:val="24"/>
          <w:lang w:bidi="ru-RU"/>
        </w:rPr>
        <w:t>П</w:t>
      </w:r>
      <w:r w:rsidRPr="00F829ED">
        <w:rPr>
          <w:rFonts w:ascii="Times New Roman" w:eastAsia="Calibri" w:hAnsi="Times New Roman" w:cs="Times New Roman"/>
          <w:b/>
          <w:color w:val="000000"/>
          <w:sz w:val="24"/>
          <w:szCs w:val="24"/>
        </w:rPr>
        <w:t>ланируемые результаты развития детей в рамках реализации проекта</w:t>
      </w:r>
      <w:r w:rsidRPr="00F829ED">
        <w:rPr>
          <w:rFonts w:ascii="Times New Roman" w:eastAsia="Calibri" w:hAnsi="Times New Roman" w:cs="Times New Roman"/>
          <w:color w:val="000000"/>
          <w:sz w:val="24"/>
          <w:szCs w:val="24"/>
        </w:rPr>
        <w:t xml:space="preserve"> </w:t>
      </w:r>
      <w:r w:rsidRPr="00F829ED">
        <w:rPr>
          <w:rFonts w:ascii="Times New Roman" w:eastAsia="Calibri" w:hAnsi="Times New Roman" w:cs="Times New Roman"/>
          <w:b/>
          <w:color w:val="000000"/>
          <w:sz w:val="24"/>
          <w:szCs w:val="24"/>
        </w:rPr>
        <w:t>«Ребёнок в мире профессий».</w:t>
      </w:r>
    </w:p>
    <w:p w:rsidR="00B07823" w:rsidRPr="00F829ED" w:rsidRDefault="00B07823" w:rsidP="001E5028">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Ознакомление детей с трудом взрослых относится к важным задачам дошкольного образования. Важно создать максимально разнообразную палитру впечатлений о мире профессий, чтобы затем на основе этого материала ребенок мог анализировать профессиональную сферу более осмысленно и чувствовать себя более уверенно. </w:t>
      </w:r>
    </w:p>
    <w:p w:rsidR="00B07823" w:rsidRPr="00F829ED" w:rsidRDefault="00B07823" w:rsidP="001E5028">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Реализация обозначенных задач позволяет к моменту завершения дошкольного образования достичь следующих результатов:  </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Дети </w:t>
      </w:r>
      <w:r w:rsidR="00F5264D" w:rsidRPr="00F829ED">
        <w:rPr>
          <w:rFonts w:ascii="Times New Roman" w:eastAsia="Calibri" w:hAnsi="Times New Roman" w:cs="Times New Roman"/>
          <w:color w:val="000000"/>
          <w:sz w:val="24"/>
          <w:szCs w:val="24"/>
        </w:rPr>
        <w:t xml:space="preserve">подготовительной группы компенсирующей направленности </w:t>
      </w:r>
      <w:r w:rsidR="00955FA3">
        <w:rPr>
          <w:rFonts w:ascii="Times New Roman" w:eastAsia="Calibri" w:hAnsi="Times New Roman" w:cs="Times New Roman"/>
          <w:color w:val="000000"/>
          <w:sz w:val="24"/>
          <w:szCs w:val="24"/>
        </w:rPr>
        <w:t>(5-6</w:t>
      </w:r>
      <w:r w:rsidRPr="00F829ED">
        <w:rPr>
          <w:rFonts w:ascii="Times New Roman" w:eastAsia="Calibri" w:hAnsi="Times New Roman" w:cs="Times New Roman"/>
          <w:color w:val="000000"/>
          <w:sz w:val="24"/>
          <w:szCs w:val="24"/>
        </w:rPr>
        <w:t xml:space="preserve"> лет).</w:t>
      </w:r>
      <w:r w:rsidRPr="00F829ED">
        <w:rPr>
          <w:rFonts w:ascii="Times New Roman" w:eastAsia="Calibri" w:hAnsi="Times New Roman" w:cs="Times New Roman"/>
          <w:b/>
          <w:color w:val="000000"/>
          <w:sz w:val="24"/>
          <w:szCs w:val="24"/>
        </w:rPr>
        <w:t xml:space="preserve"> </w:t>
      </w:r>
    </w:p>
    <w:p w:rsidR="00B07823" w:rsidRPr="00F829ED" w:rsidRDefault="00B07823" w:rsidP="001E5028">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имеют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w:t>
      </w:r>
    </w:p>
    <w:p w:rsidR="00B07823" w:rsidRPr="00F829ED" w:rsidRDefault="00B07823" w:rsidP="001E5028">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имеют представления о современных профессиях; </w:t>
      </w:r>
    </w:p>
    <w:p w:rsidR="00B07823" w:rsidRPr="00F829ED" w:rsidRDefault="00B07823" w:rsidP="001E5028">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имеют представления о профессиях, связанных со спецификой местных условий; </w:t>
      </w:r>
    </w:p>
    <w:p w:rsidR="00B07823" w:rsidRPr="00F829ED" w:rsidRDefault="00B07823" w:rsidP="001E5028">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 xml:space="preserve">имеют представления о роли механизации в труде, о машинах и приборах – помощниках человека; </w:t>
      </w:r>
    </w:p>
    <w:p w:rsidR="00B07823" w:rsidRPr="00F829ED" w:rsidRDefault="00B07823" w:rsidP="001E5028">
      <w:pPr>
        <w:numPr>
          <w:ilvl w:val="0"/>
          <w:numId w:val="19"/>
        </w:numPr>
        <w:autoSpaceDE w:val="0"/>
        <w:autoSpaceDN w:val="0"/>
        <w:adjustRightInd w:val="0"/>
        <w:spacing w:after="0" w:line="240" w:lineRule="auto"/>
        <w:rPr>
          <w:rFonts w:ascii="Times New Roman" w:eastAsia="Calibri" w:hAnsi="Times New Roman" w:cs="Times New Roman"/>
          <w:color w:val="000000"/>
          <w:sz w:val="24"/>
          <w:szCs w:val="24"/>
        </w:rPr>
      </w:pPr>
      <w:r w:rsidRPr="00F829ED">
        <w:rPr>
          <w:rFonts w:ascii="Times New Roman" w:eastAsia="Calibri" w:hAnsi="Times New Roman" w:cs="Times New Roman"/>
          <w:color w:val="000000"/>
          <w:sz w:val="24"/>
          <w:szCs w:val="24"/>
        </w:rPr>
        <w:t>имеют представление о видах производственного труда (</w:t>
      </w:r>
      <w:proofErr w:type="spellStart"/>
      <w:r w:rsidRPr="00F829ED">
        <w:rPr>
          <w:rFonts w:ascii="Times New Roman" w:eastAsia="Calibri" w:hAnsi="Times New Roman" w:cs="Times New Roman"/>
          <w:color w:val="000000"/>
          <w:sz w:val="24"/>
          <w:szCs w:val="24"/>
        </w:rPr>
        <w:t>шитьѐ</w:t>
      </w:r>
      <w:proofErr w:type="spellEnd"/>
      <w:r w:rsidRPr="00F829ED">
        <w:rPr>
          <w:rFonts w:ascii="Times New Roman" w:eastAsia="Calibri" w:hAnsi="Times New Roman" w:cs="Times New Roman"/>
          <w:color w:val="000000"/>
          <w:sz w:val="24"/>
          <w:szCs w:val="24"/>
        </w:rPr>
        <w:t xml:space="preserve">,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 </w:t>
      </w:r>
    </w:p>
    <w:p w:rsidR="00B07823" w:rsidRPr="00F829ED" w:rsidRDefault="00B07823" w:rsidP="001E5028">
      <w:pPr>
        <w:autoSpaceDE w:val="0"/>
        <w:autoSpaceDN w:val="0"/>
        <w:adjustRightInd w:val="0"/>
        <w:spacing w:after="0" w:line="240" w:lineRule="auto"/>
        <w:rPr>
          <w:rFonts w:ascii="Times New Roman" w:eastAsia="Calibri" w:hAnsi="Times New Roman" w:cs="Times New Roman"/>
          <w:color w:val="000000"/>
          <w:sz w:val="24"/>
          <w:szCs w:val="24"/>
        </w:rPr>
      </w:pPr>
    </w:p>
    <w:p w:rsidR="00300A22" w:rsidRPr="00F829ED" w:rsidRDefault="00300A22" w:rsidP="001E5028">
      <w:pPr>
        <w:widowControl w:val="0"/>
        <w:numPr>
          <w:ilvl w:val="0"/>
          <w:numId w:val="17"/>
        </w:numPr>
        <w:autoSpaceDE w:val="0"/>
        <w:autoSpaceDN w:val="0"/>
        <w:adjustRightInd w:val="0"/>
        <w:spacing w:after="0" w:line="240" w:lineRule="auto"/>
        <w:ind w:left="0" w:firstLine="0"/>
        <w:rPr>
          <w:rFonts w:ascii="Times New Roman" w:eastAsia="Times New Roman" w:hAnsi="Times New Roman" w:cs="Times New Roman"/>
          <w:b/>
          <w:sz w:val="24"/>
          <w:szCs w:val="24"/>
          <w:lang w:eastAsia="ru-RU"/>
        </w:rPr>
      </w:pPr>
      <w:r w:rsidRPr="00F829ED">
        <w:rPr>
          <w:rFonts w:ascii="Times New Roman" w:eastAsia="Times New Roman" w:hAnsi="Times New Roman" w:cs="Times New Roman"/>
          <w:b/>
          <w:bCs/>
          <w:sz w:val="24"/>
          <w:szCs w:val="24"/>
          <w:lang w:eastAsia="ru-RU" w:bidi="ru-RU"/>
        </w:rPr>
        <w:t>П</w:t>
      </w:r>
      <w:r w:rsidRPr="00F829ED">
        <w:rPr>
          <w:rFonts w:ascii="Times New Roman" w:eastAsia="Times New Roman" w:hAnsi="Times New Roman" w:cs="Times New Roman"/>
          <w:b/>
          <w:sz w:val="24"/>
          <w:szCs w:val="24"/>
          <w:lang w:eastAsia="ru-RU"/>
        </w:rPr>
        <w:t>ланируемые результаты развития детей в рамках реализации проекта</w:t>
      </w:r>
      <w:r w:rsidRPr="00F829ED">
        <w:rPr>
          <w:rFonts w:ascii="Times New Roman" w:eastAsia="Times New Roman" w:hAnsi="Times New Roman" w:cs="Times New Roman"/>
          <w:sz w:val="24"/>
          <w:szCs w:val="24"/>
          <w:lang w:eastAsia="ru-RU"/>
        </w:rPr>
        <w:t xml:space="preserve"> </w:t>
      </w:r>
      <w:r w:rsidRPr="00F829ED">
        <w:rPr>
          <w:rFonts w:ascii="Times New Roman" w:eastAsia="Times New Roman" w:hAnsi="Times New Roman" w:cs="Times New Roman"/>
          <w:b/>
          <w:sz w:val="24"/>
          <w:szCs w:val="24"/>
          <w:lang w:eastAsia="ru-RU"/>
        </w:rPr>
        <w:t>«</w:t>
      </w:r>
      <w:r w:rsidR="00F829ED" w:rsidRPr="00F829ED">
        <w:rPr>
          <w:rFonts w:ascii="Times New Roman" w:eastAsia="Times New Roman" w:hAnsi="Times New Roman" w:cs="Times New Roman"/>
          <w:b/>
          <w:sz w:val="24"/>
          <w:szCs w:val="24"/>
          <w:lang w:eastAsia="ru-RU"/>
        </w:rPr>
        <w:t>Стена памяти.  Дети - герои ВОВ».</w:t>
      </w:r>
    </w:p>
    <w:p w:rsidR="00300A22" w:rsidRPr="00F829ED" w:rsidRDefault="00300A22" w:rsidP="001E50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расширится представление детей о подвигах советского народа, о защитниках отечества и героях великой отечественной войны;</w:t>
      </w:r>
    </w:p>
    <w:p w:rsidR="00300A22" w:rsidRPr="00F829ED" w:rsidRDefault="00300A22" w:rsidP="001E50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проявление чувства гордости за стойкость и самоотверженность советского народа в период великой отечественной войны;</w:t>
      </w:r>
    </w:p>
    <w:p w:rsidR="00363961" w:rsidRPr="00F829ED" w:rsidRDefault="00300A22" w:rsidP="001E50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lastRenderedPageBreak/>
        <w:t>- сформируется внимательное и уважительное отношение у дошкольников к ветеранам и пожилым людям, желание оказывать им посильную помощь.</w:t>
      </w:r>
    </w:p>
    <w:p w:rsidR="00833931" w:rsidRPr="00F829ED" w:rsidRDefault="00833931" w:rsidP="001E50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0A22" w:rsidRPr="00F829ED" w:rsidRDefault="00B7620C" w:rsidP="001E5028">
      <w:pPr>
        <w:spacing w:after="0" w:line="240" w:lineRule="auto"/>
        <w:contextualSpacing/>
        <w:rPr>
          <w:rFonts w:ascii="Times New Roman" w:eastAsia="Times New Roman" w:hAnsi="Times New Roman" w:cs="Times New Roman"/>
          <w:b/>
          <w:sz w:val="24"/>
          <w:szCs w:val="24"/>
          <w:lang w:eastAsia="ru-RU"/>
        </w:rPr>
      </w:pPr>
      <w:r w:rsidRPr="00F829ED">
        <w:rPr>
          <w:rFonts w:ascii="Times New Roman" w:eastAsia="Times New Roman" w:hAnsi="Times New Roman" w:cs="Times New Roman"/>
          <w:b/>
          <w:sz w:val="24"/>
          <w:szCs w:val="24"/>
          <w:lang w:eastAsia="ru-RU"/>
        </w:rPr>
        <w:t>•</w:t>
      </w:r>
      <w:r w:rsidRPr="00F829ED">
        <w:rPr>
          <w:rFonts w:ascii="Times New Roman" w:eastAsia="Times New Roman" w:hAnsi="Times New Roman" w:cs="Times New Roman"/>
          <w:b/>
          <w:sz w:val="24"/>
          <w:szCs w:val="24"/>
          <w:lang w:eastAsia="ru-RU"/>
        </w:rPr>
        <w:tab/>
        <w:t xml:space="preserve">Планируемые результаты развития детей в рамках реализации проекта </w:t>
      </w:r>
      <w:r w:rsidR="005D49D6" w:rsidRPr="00F829ED">
        <w:rPr>
          <w:rFonts w:ascii="Times New Roman" w:eastAsia="Times New Roman" w:hAnsi="Times New Roman" w:cs="Times New Roman"/>
          <w:b/>
          <w:sz w:val="24"/>
          <w:szCs w:val="24"/>
          <w:lang w:eastAsia="ru-RU"/>
        </w:rPr>
        <w:t>«</w:t>
      </w:r>
      <w:r w:rsidR="00F829ED">
        <w:rPr>
          <w:rFonts w:ascii="Times New Roman" w:eastAsia="Times New Roman" w:hAnsi="Times New Roman" w:cs="Times New Roman"/>
          <w:b/>
          <w:sz w:val="24"/>
          <w:szCs w:val="24"/>
          <w:lang w:eastAsia="ru-RU"/>
        </w:rPr>
        <w:t>Зимний с</w:t>
      </w:r>
      <w:r w:rsidR="00F829ED" w:rsidRPr="00F829ED">
        <w:rPr>
          <w:rFonts w:ascii="Times New Roman" w:eastAsia="Times New Roman" w:hAnsi="Times New Roman" w:cs="Times New Roman"/>
          <w:b/>
          <w:sz w:val="24"/>
          <w:szCs w:val="24"/>
          <w:lang w:eastAsia="ru-RU"/>
        </w:rPr>
        <w:t>ад»</w:t>
      </w:r>
    </w:p>
    <w:p w:rsidR="00300A22" w:rsidRPr="00F829ED" w:rsidRDefault="00B7620C"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w:t>
      </w:r>
      <w:r w:rsidR="00300A22" w:rsidRPr="00F829ED">
        <w:rPr>
          <w:rFonts w:ascii="Times New Roman" w:eastAsia="Times New Roman" w:hAnsi="Times New Roman" w:cs="Times New Roman"/>
          <w:sz w:val="24"/>
          <w:szCs w:val="24"/>
          <w:lang w:eastAsia="ru-RU"/>
        </w:rPr>
        <w:t>Создание условий для ознакомления детей с миром цветов. Развивать интерес к представителям растительного мира – комнатным цветам.</w:t>
      </w:r>
    </w:p>
    <w:p w:rsidR="00300A22" w:rsidRPr="00F829ED" w:rsidRDefault="00300A22"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Задачи проекта: </w:t>
      </w:r>
    </w:p>
    <w:p w:rsidR="00300A22" w:rsidRPr="00F829ED" w:rsidRDefault="00B7620C"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обогатить зимний сад комнатными цветами.</w:t>
      </w:r>
    </w:p>
    <w:p w:rsidR="00300A22" w:rsidRPr="00F829ED" w:rsidRDefault="00B7620C"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проводить в зимнем саду мероприятия (экскурсии, занятия по экологии).</w:t>
      </w:r>
    </w:p>
    <w:p w:rsidR="00300A22" w:rsidRPr="00F829ED" w:rsidRDefault="00B7620C"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формировать у дошкольников элементарные представления о жизни растений, их взаимосвязи в природе.</w:t>
      </w:r>
    </w:p>
    <w:p w:rsidR="00300A22" w:rsidRPr="00F829ED" w:rsidRDefault="00B7620C" w:rsidP="001E5028">
      <w:pPr>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и</w:t>
      </w:r>
      <w:r w:rsidR="00300A22" w:rsidRPr="00F829ED">
        <w:rPr>
          <w:rFonts w:ascii="Times New Roman" w:eastAsia="Times New Roman" w:hAnsi="Times New Roman" w:cs="Times New Roman"/>
          <w:sz w:val="24"/>
          <w:szCs w:val="24"/>
          <w:lang w:eastAsia="ru-RU"/>
        </w:rPr>
        <w:t>зучать влияние деятельности человека на жизнь растений.</w:t>
      </w:r>
    </w:p>
    <w:p w:rsidR="009918D3" w:rsidRPr="00F829ED" w:rsidRDefault="009918D3"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7620C" w:rsidRPr="00F829ED" w:rsidRDefault="005D49D6" w:rsidP="001E5028">
      <w:pPr>
        <w:spacing w:line="240" w:lineRule="auto"/>
        <w:contextualSpacing/>
        <w:rPr>
          <w:rFonts w:ascii="Times New Roman" w:eastAsia="Times New Roman" w:hAnsi="Times New Roman" w:cs="Times New Roman"/>
          <w:b/>
          <w:sz w:val="24"/>
          <w:szCs w:val="24"/>
          <w:lang w:eastAsia="ru-RU"/>
        </w:rPr>
      </w:pPr>
      <w:r w:rsidRPr="00F829ED">
        <w:rPr>
          <w:rFonts w:ascii="Times New Roman" w:eastAsia="Times New Roman" w:hAnsi="Times New Roman" w:cs="Times New Roman"/>
          <w:b/>
          <w:sz w:val="24"/>
          <w:szCs w:val="24"/>
          <w:lang w:eastAsia="ru-RU"/>
        </w:rPr>
        <w:t>•</w:t>
      </w:r>
      <w:r w:rsidRPr="00F829ED">
        <w:rPr>
          <w:rFonts w:ascii="Times New Roman" w:eastAsia="Times New Roman" w:hAnsi="Times New Roman" w:cs="Times New Roman"/>
          <w:b/>
          <w:sz w:val="24"/>
          <w:szCs w:val="24"/>
          <w:lang w:eastAsia="ru-RU"/>
        </w:rPr>
        <w:tab/>
        <w:t>Планируемые результаты развития детей в рамках реализации проекта</w:t>
      </w:r>
      <w:r w:rsidR="00B7620C" w:rsidRPr="00F829ED">
        <w:rPr>
          <w:rFonts w:ascii="Times New Roman" w:eastAsia="Times New Roman" w:hAnsi="Times New Roman" w:cs="Times New Roman"/>
          <w:b/>
          <w:sz w:val="24"/>
          <w:szCs w:val="24"/>
          <w:lang w:eastAsia="ru-RU"/>
        </w:rPr>
        <w:t xml:space="preserve">: </w:t>
      </w:r>
      <w:r w:rsidR="00F829ED" w:rsidRPr="00F829ED">
        <w:rPr>
          <w:rFonts w:ascii="Times New Roman" w:eastAsia="Times New Roman" w:hAnsi="Times New Roman" w:cs="Times New Roman"/>
          <w:b/>
          <w:sz w:val="24"/>
          <w:szCs w:val="24"/>
          <w:lang w:eastAsia="ru-RU"/>
        </w:rPr>
        <w:t>«Космос»</w:t>
      </w:r>
    </w:p>
    <w:p w:rsidR="00B7620C" w:rsidRPr="00F829ED" w:rsidRDefault="005D49D6" w:rsidP="001E5028">
      <w:pPr>
        <w:spacing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Ф</w:t>
      </w:r>
      <w:r w:rsidR="00B7620C" w:rsidRPr="00F829ED">
        <w:rPr>
          <w:rFonts w:ascii="Times New Roman" w:eastAsia="Times New Roman" w:hAnsi="Times New Roman" w:cs="Times New Roman"/>
          <w:sz w:val="24"/>
          <w:szCs w:val="24"/>
          <w:lang w:eastAsia="ru-RU"/>
        </w:rPr>
        <w:t>ормирование  у детей старшего дошкольного возраста представлений о космическом пространстве, освоения космоса людьми.</w:t>
      </w:r>
    </w:p>
    <w:p w:rsidR="005D49D6"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имеют представление </w:t>
      </w:r>
      <w:proofErr w:type="gramStart"/>
      <w:r w:rsidRPr="00F829ED">
        <w:rPr>
          <w:rFonts w:ascii="Times New Roman" w:eastAsia="Times New Roman" w:hAnsi="Times New Roman" w:cs="Times New Roman"/>
          <w:sz w:val="24"/>
          <w:szCs w:val="24"/>
          <w:lang w:eastAsia="ru-RU"/>
        </w:rPr>
        <w:t>многообразии</w:t>
      </w:r>
      <w:proofErr w:type="gramEnd"/>
      <w:r w:rsidRPr="00F829ED">
        <w:rPr>
          <w:rFonts w:ascii="Times New Roman" w:eastAsia="Times New Roman" w:hAnsi="Times New Roman" w:cs="Times New Roman"/>
          <w:sz w:val="24"/>
          <w:szCs w:val="24"/>
          <w:lang w:eastAsia="ru-RU"/>
        </w:rPr>
        <w:t xml:space="preserve"> космоса.</w:t>
      </w:r>
    </w:p>
    <w:p w:rsidR="00B7620C"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знают интересные факты и события космоса.</w:t>
      </w:r>
    </w:p>
    <w:p w:rsidR="00B7620C"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имеют представление  о планетах, созвездиях. </w:t>
      </w:r>
    </w:p>
    <w:p w:rsidR="005D49D6"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знают об освоении человеком космического пространства, </w:t>
      </w:r>
    </w:p>
    <w:p w:rsidR="00BE73DE"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имеют представление о значении космических исследований для жизни людей на земле</w:t>
      </w:r>
    </w:p>
    <w:p w:rsidR="00B7620C" w:rsidRPr="00F829ED" w:rsidRDefault="00BE73DE" w:rsidP="001E5028">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xml:space="preserve">- углубили знания детей о первом летчике-космонавте </w:t>
      </w:r>
      <w:proofErr w:type="spellStart"/>
      <w:r w:rsidRPr="00F829ED">
        <w:rPr>
          <w:rFonts w:ascii="Times New Roman" w:eastAsia="Times New Roman" w:hAnsi="Times New Roman" w:cs="Times New Roman"/>
          <w:sz w:val="24"/>
          <w:szCs w:val="24"/>
          <w:lang w:eastAsia="ru-RU"/>
        </w:rPr>
        <w:t>Ю.А.Гагарине</w:t>
      </w:r>
      <w:proofErr w:type="spellEnd"/>
      <w:r w:rsidRPr="00F829ED">
        <w:rPr>
          <w:rFonts w:ascii="Times New Roman" w:eastAsia="Times New Roman" w:hAnsi="Times New Roman" w:cs="Times New Roman"/>
          <w:sz w:val="24"/>
          <w:szCs w:val="24"/>
          <w:lang w:eastAsia="ru-RU"/>
        </w:rPr>
        <w:t>.</w:t>
      </w:r>
    </w:p>
    <w:p w:rsidR="009918D3" w:rsidRPr="00F829ED" w:rsidRDefault="009918D3"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E73DE" w:rsidRPr="00F829ED"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F829ED">
        <w:rPr>
          <w:rFonts w:ascii="Times New Roman" w:eastAsia="Times New Roman" w:hAnsi="Times New Roman" w:cs="Times New Roman"/>
          <w:b/>
          <w:sz w:val="24"/>
          <w:szCs w:val="24"/>
          <w:lang w:eastAsia="ru-RU"/>
        </w:rPr>
        <w:t>•</w:t>
      </w:r>
      <w:r w:rsidRPr="00F829ED">
        <w:rPr>
          <w:rFonts w:ascii="Times New Roman" w:eastAsia="Times New Roman" w:hAnsi="Times New Roman" w:cs="Times New Roman"/>
          <w:b/>
          <w:sz w:val="24"/>
          <w:szCs w:val="24"/>
          <w:lang w:eastAsia="ru-RU"/>
        </w:rPr>
        <w:tab/>
        <w:t xml:space="preserve">Планируемые результаты развития детей в рамках реализации проекта:  </w:t>
      </w:r>
      <w:r w:rsidR="00F829ED">
        <w:rPr>
          <w:rFonts w:ascii="Times New Roman" w:eastAsia="Times New Roman" w:hAnsi="Times New Roman" w:cs="Times New Roman"/>
          <w:b/>
          <w:sz w:val="24"/>
          <w:szCs w:val="24"/>
          <w:lang w:eastAsia="ru-RU"/>
        </w:rPr>
        <w:t>«Духовно-нравственное р</w:t>
      </w:r>
      <w:r w:rsidR="00F829ED" w:rsidRPr="00F829ED">
        <w:rPr>
          <w:rFonts w:ascii="Times New Roman" w:eastAsia="Times New Roman" w:hAnsi="Times New Roman" w:cs="Times New Roman"/>
          <w:b/>
          <w:sz w:val="24"/>
          <w:szCs w:val="24"/>
          <w:lang w:eastAsia="ru-RU"/>
        </w:rPr>
        <w:t>азвитие»</w:t>
      </w:r>
    </w:p>
    <w:p w:rsidR="00BE73DE" w:rsidRPr="00F829ED"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b/>
          <w:sz w:val="24"/>
          <w:szCs w:val="24"/>
          <w:lang w:eastAsia="ru-RU"/>
        </w:rPr>
        <w:t xml:space="preserve">          </w:t>
      </w:r>
      <w:r w:rsidRPr="00F829ED">
        <w:rPr>
          <w:rFonts w:ascii="Times New Roman" w:eastAsia="Times New Roman" w:hAnsi="Times New Roman" w:cs="Times New Roman"/>
          <w:sz w:val="24"/>
          <w:szCs w:val="24"/>
          <w:lang w:eastAsia="ru-RU"/>
        </w:rPr>
        <w:t>Содействие целостному духовно-нравственному и социальному развитию личности ребенка-дошкольника, обеспечивая развитие его духовного, психологического и телесного здоровья, посредством его приобщения к культуре, при освоении духовно-нравственных традиций народа (норм поведения, навыков общения и взаимной помощи).</w:t>
      </w:r>
    </w:p>
    <w:p w:rsidR="00BE73DE" w:rsidRPr="00F829ED"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воспитывать патриотические чувства, связывающие разные поколения;</w:t>
      </w:r>
    </w:p>
    <w:p w:rsidR="00BE73DE" w:rsidRPr="00F829ED"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совершенствовать художественный вкус, развивать творческий потенциал каждого ребенка.</w:t>
      </w:r>
    </w:p>
    <w:p w:rsidR="00BE73DE" w:rsidRPr="00F829ED"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 формировать художественно-речевые навыки, пополнять словарь детей.</w:t>
      </w:r>
    </w:p>
    <w:p w:rsidR="0070770C" w:rsidRPr="005E26DB" w:rsidRDefault="00BE73DE" w:rsidP="001E5028">
      <w:pPr>
        <w:widowControl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829ED">
        <w:rPr>
          <w:rFonts w:ascii="Times New Roman" w:eastAsia="Times New Roman" w:hAnsi="Times New Roman" w:cs="Times New Roman"/>
          <w:sz w:val="24"/>
          <w:szCs w:val="24"/>
          <w:lang w:eastAsia="ru-RU"/>
        </w:rPr>
        <w:t>-ориентировать семью на духовно-нравственное воспитание детей, формирование представлений  о формах семейного уклада.</w:t>
      </w:r>
    </w:p>
    <w:p w:rsidR="009918D3" w:rsidRPr="004F2168" w:rsidRDefault="009918D3"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A52DF6" w:rsidRDefault="00A52DF6"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A05BC" w:rsidRDefault="00BA05BC"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A05BC" w:rsidRDefault="00BA05BC"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B9061E" w:rsidRPr="004F2168" w:rsidRDefault="00B9061E" w:rsidP="001E5028">
      <w:pPr>
        <w:widowControl w:val="0"/>
        <w:tabs>
          <w:tab w:val="left" w:pos="0"/>
        </w:tabs>
        <w:autoSpaceDE w:val="0"/>
        <w:autoSpaceDN w:val="0"/>
        <w:adjustRightInd w:val="0"/>
        <w:spacing w:after="0" w:line="240" w:lineRule="auto"/>
        <w:rPr>
          <w:rFonts w:ascii="Times New Roman" w:eastAsia="Calibri" w:hAnsi="Times New Roman" w:cs="Times New Roman"/>
          <w:b/>
          <w:sz w:val="24"/>
          <w:szCs w:val="24"/>
        </w:rPr>
      </w:pPr>
    </w:p>
    <w:p w:rsidR="004E45B8" w:rsidRPr="00A52DF6" w:rsidRDefault="004E45B8" w:rsidP="001E5028">
      <w:pPr>
        <w:pStyle w:val="a4"/>
        <w:numPr>
          <w:ilvl w:val="0"/>
          <w:numId w:val="42"/>
        </w:numPr>
        <w:tabs>
          <w:tab w:val="left" w:pos="0"/>
        </w:tabs>
        <w:ind w:left="0"/>
        <w:jc w:val="center"/>
        <w:rPr>
          <w:rFonts w:eastAsia="Calibri"/>
          <w:b/>
        </w:rPr>
      </w:pPr>
      <w:r w:rsidRPr="00A52DF6">
        <w:rPr>
          <w:rFonts w:eastAsia="Calibri"/>
          <w:b/>
        </w:rPr>
        <w:t>СОДЕРЖАТЕЛЬНЫЙ РАЗДЕЛ</w:t>
      </w:r>
    </w:p>
    <w:p w:rsidR="00FE4FE4" w:rsidRPr="00F829ED" w:rsidRDefault="00FE4FE4" w:rsidP="001E5028">
      <w:pPr>
        <w:pStyle w:val="a4"/>
        <w:tabs>
          <w:tab w:val="left" w:pos="0"/>
        </w:tabs>
        <w:ind w:left="0"/>
        <w:rPr>
          <w:rFonts w:eastAsia="Calibri"/>
          <w:b/>
        </w:rPr>
      </w:pPr>
    </w:p>
    <w:p w:rsidR="00887B70" w:rsidRPr="00F829ED" w:rsidRDefault="00887B70" w:rsidP="001E5028">
      <w:pPr>
        <w:pStyle w:val="a4"/>
        <w:numPr>
          <w:ilvl w:val="1"/>
          <w:numId w:val="30"/>
        </w:numPr>
        <w:ind w:left="0"/>
        <w:jc w:val="center"/>
        <w:rPr>
          <w:b/>
        </w:rPr>
      </w:pPr>
      <w:r w:rsidRPr="00F829ED">
        <w:rPr>
          <w:b/>
        </w:rPr>
        <w:t>Содержание</w:t>
      </w:r>
      <w:r w:rsidRPr="00F829ED">
        <w:rPr>
          <w:rStyle w:val="af5"/>
          <w:rFonts w:eastAsiaTheme="majorEastAsia"/>
        </w:rPr>
        <w:t xml:space="preserve"> образовательной деятельности в соответствии с образовательными областями в части программы, формируемой участниками образовательных отношений</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 xml:space="preserve">Часть Программы, формируемая участниками образовательных отношений по образовательной области </w:t>
      </w:r>
      <w:r w:rsidRPr="00F829ED">
        <w:rPr>
          <w:rFonts w:ascii="Times New Roman" w:hAnsi="Times New Roman" w:cs="Times New Roman"/>
          <w:b/>
          <w:spacing w:val="2"/>
          <w:sz w:val="24"/>
          <w:szCs w:val="24"/>
        </w:rPr>
        <w:t>«</w:t>
      </w:r>
      <w:r w:rsidRPr="00F829ED">
        <w:rPr>
          <w:rFonts w:ascii="Times New Roman" w:hAnsi="Times New Roman" w:cs="Times New Roman"/>
          <w:b/>
          <w:sz w:val="24"/>
          <w:szCs w:val="24"/>
        </w:rPr>
        <w:t>С</w:t>
      </w:r>
      <w:r w:rsidRPr="00F829ED">
        <w:rPr>
          <w:rFonts w:ascii="Times New Roman" w:hAnsi="Times New Roman" w:cs="Times New Roman"/>
          <w:b/>
          <w:spacing w:val="-3"/>
          <w:sz w:val="24"/>
          <w:szCs w:val="24"/>
        </w:rPr>
        <w:t>о</w:t>
      </w:r>
      <w:r w:rsidRPr="00F829ED">
        <w:rPr>
          <w:rFonts w:ascii="Times New Roman" w:hAnsi="Times New Roman" w:cs="Times New Roman"/>
          <w:b/>
          <w:sz w:val="24"/>
          <w:szCs w:val="24"/>
        </w:rPr>
        <w:t>циа</w:t>
      </w:r>
      <w:r w:rsidRPr="00F829ED">
        <w:rPr>
          <w:rFonts w:ascii="Times New Roman" w:hAnsi="Times New Roman" w:cs="Times New Roman"/>
          <w:b/>
          <w:spacing w:val="-1"/>
          <w:sz w:val="24"/>
          <w:szCs w:val="24"/>
        </w:rPr>
        <w:t>л</w:t>
      </w:r>
      <w:r w:rsidRPr="00F829ED">
        <w:rPr>
          <w:rFonts w:ascii="Times New Roman" w:hAnsi="Times New Roman" w:cs="Times New Roman"/>
          <w:b/>
          <w:spacing w:val="-2"/>
          <w:sz w:val="24"/>
          <w:szCs w:val="24"/>
        </w:rPr>
        <w:t>ь</w:t>
      </w:r>
      <w:r w:rsidRPr="00F829ED">
        <w:rPr>
          <w:rFonts w:ascii="Times New Roman" w:hAnsi="Times New Roman" w:cs="Times New Roman"/>
          <w:b/>
          <w:sz w:val="24"/>
          <w:szCs w:val="24"/>
        </w:rPr>
        <w:t>н</w:t>
      </w:r>
      <w:r w:rsidRPr="00F829ED">
        <w:rPr>
          <w:rFonts w:ascii="Times New Roman" w:hAnsi="Times New Roman" w:cs="Times New Roman"/>
          <w:b/>
          <w:spacing w:val="1"/>
          <w:sz w:val="24"/>
          <w:szCs w:val="24"/>
        </w:rPr>
        <w:t>о</w:t>
      </w:r>
      <w:r w:rsidRPr="00F829ED">
        <w:rPr>
          <w:rFonts w:ascii="Times New Roman" w:hAnsi="Times New Roman" w:cs="Times New Roman"/>
          <w:b/>
          <w:spacing w:val="-1"/>
          <w:sz w:val="24"/>
          <w:szCs w:val="24"/>
        </w:rPr>
        <w:t>-</w:t>
      </w:r>
      <w:r w:rsidRPr="00F829ED">
        <w:rPr>
          <w:rFonts w:ascii="Times New Roman" w:hAnsi="Times New Roman" w:cs="Times New Roman"/>
          <w:b/>
          <w:sz w:val="24"/>
          <w:szCs w:val="24"/>
        </w:rPr>
        <w:t>ко</w:t>
      </w:r>
      <w:r w:rsidRPr="00F829ED">
        <w:rPr>
          <w:rFonts w:ascii="Times New Roman" w:hAnsi="Times New Roman" w:cs="Times New Roman"/>
          <w:b/>
          <w:spacing w:val="-2"/>
          <w:sz w:val="24"/>
          <w:szCs w:val="24"/>
        </w:rPr>
        <w:t>мм</w:t>
      </w:r>
      <w:r w:rsidRPr="00F829ED">
        <w:rPr>
          <w:rFonts w:ascii="Times New Roman" w:hAnsi="Times New Roman" w:cs="Times New Roman"/>
          <w:b/>
          <w:spacing w:val="-1"/>
          <w:sz w:val="24"/>
          <w:szCs w:val="24"/>
        </w:rPr>
        <w:t>у</w:t>
      </w:r>
      <w:r w:rsidRPr="00F829ED">
        <w:rPr>
          <w:rFonts w:ascii="Times New Roman" w:hAnsi="Times New Roman" w:cs="Times New Roman"/>
          <w:b/>
          <w:sz w:val="24"/>
          <w:szCs w:val="24"/>
        </w:rPr>
        <w:t>ник</w:t>
      </w:r>
      <w:r w:rsidRPr="00F829ED">
        <w:rPr>
          <w:rFonts w:ascii="Times New Roman" w:hAnsi="Times New Roman" w:cs="Times New Roman"/>
          <w:b/>
          <w:spacing w:val="-2"/>
          <w:sz w:val="24"/>
          <w:szCs w:val="24"/>
        </w:rPr>
        <w:t>а</w:t>
      </w:r>
      <w:r w:rsidRPr="00F829ED">
        <w:rPr>
          <w:rFonts w:ascii="Times New Roman" w:hAnsi="Times New Roman" w:cs="Times New Roman"/>
          <w:b/>
          <w:spacing w:val="2"/>
          <w:sz w:val="24"/>
          <w:szCs w:val="24"/>
        </w:rPr>
        <w:t>т</w:t>
      </w:r>
      <w:r w:rsidRPr="00F829ED">
        <w:rPr>
          <w:rFonts w:ascii="Times New Roman" w:hAnsi="Times New Roman" w:cs="Times New Roman"/>
          <w:b/>
          <w:spacing w:val="-2"/>
          <w:sz w:val="24"/>
          <w:szCs w:val="24"/>
        </w:rPr>
        <w:t>и</w:t>
      </w:r>
      <w:r w:rsidRPr="00F829ED">
        <w:rPr>
          <w:rFonts w:ascii="Times New Roman" w:hAnsi="Times New Roman" w:cs="Times New Roman"/>
          <w:b/>
          <w:sz w:val="24"/>
          <w:szCs w:val="24"/>
        </w:rPr>
        <w:t>вное</w:t>
      </w:r>
      <w:r w:rsidRPr="00F829ED">
        <w:rPr>
          <w:rFonts w:ascii="Times New Roman" w:hAnsi="Times New Roman" w:cs="Times New Roman"/>
          <w:b/>
          <w:spacing w:val="-1"/>
          <w:sz w:val="24"/>
          <w:szCs w:val="24"/>
        </w:rPr>
        <w:t xml:space="preserve"> </w:t>
      </w:r>
      <w:r w:rsidRPr="00F829ED">
        <w:rPr>
          <w:rFonts w:ascii="Times New Roman" w:hAnsi="Times New Roman" w:cs="Times New Roman"/>
          <w:b/>
          <w:sz w:val="24"/>
          <w:szCs w:val="24"/>
        </w:rPr>
        <w:t>разв</w:t>
      </w:r>
      <w:r w:rsidRPr="00F829ED">
        <w:rPr>
          <w:rFonts w:ascii="Times New Roman" w:hAnsi="Times New Roman" w:cs="Times New Roman"/>
          <w:b/>
          <w:spacing w:val="-2"/>
          <w:sz w:val="24"/>
          <w:szCs w:val="24"/>
        </w:rPr>
        <w:t>и</w:t>
      </w:r>
      <w:r w:rsidRPr="00F829ED">
        <w:rPr>
          <w:rFonts w:ascii="Times New Roman" w:hAnsi="Times New Roman" w:cs="Times New Roman"/>
          <w:b/>
          <w:sz w:val="24"/>
          <w:szCs w:val="24"/>
        </w:rPr>
        <w:t>т</w:t>
      </w:r>
      <w:r w:rsidRPr="00F829ED">
        <w:rPr>
          <w:rFonts w:ascii="Times New Roman" w:hAnsi="Times New Roman" w:cs="Times New Roman"/>
          <w:b/>
          <w:spacing w:val="-1"/>
          <w:sz w:val="24"/>
          <w:szCs w:val="24"/>
        </w:rPr>
        <w:t>и</w:t>
      </w:r>
      <w:r w:rsidRPr="00F829ED">
        <w:rPr>
          <w:rFonts w:ascii="Times New Roman" w:hAnsi="Times New Roman" w:cs="Times New Roman"/>
          <w:b/>
          <w:spacing w:val="1"/>
          <w:sz w:val="24"/>
          <w:szCs w:val="24"/>
        </w:rPr>
        <w:t>е</w:t>
      </w:r>
      <w:r w:rsidRPr="00F829ED">
        <w:rPr>
          <w:rFonts w:ascii="Times New Roman" w:hAnsi="Times New Roman" w:cs="Times New Roman"/>
          <w:b/>
          <w:sz w:val="24"/>
          <w:szCs w:val="24"/>
        </w:rPr>
        <w:t>»</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bCs/>
          <w:sz w:val="24"/>
          <w:szCs w:val="24"/>
        </w:rPr>
        <w:t>Соц</w:t>
      </w:r>
      <w:r w:rsidRPr="00F829ED">
        <w:rPr>
          <w:rFonts w:ascii="Times New Roman" w:hAnsi="Times New Roman" w:cs="Times New Roman"/>
          <w:b/>
          <w:bCs/>
          <w:spacing w:val="1"/>
          <w:sz w:val="24"/>
          <w:szCs w:val="24"/>
        </w:rPr>
        <w:t>и</w:t>
      </w:r>
      <w:r w:rsidRPr="00F829ED">
        <w:rPr>
          <w:rFonts w:ascii="Times New Roman" w:hAnsi="Times New Roman" w:cs="Times New Roman"/>
          <w:b/>
          <w:bCs/>
          <w:sz w:val="24"/>
          <w:szCs w:val="24"/>
        </w:rPr>
        <w:t>ализация,</w:t>
      </w:r>
      <w:r w:rsidRPr="00F829ED">
        <w:rPr>
          <w:rFonts w:ascii="Times New Roman" w:hAnsi="Times New Roman" w:cs="Times New Roman"/>
          <w:b/>
          <w:bCs/>
          <w:spacing w:val="54"/>
          <w:sz w:val="24"/>
          <w:szCs w:val="24"/>
        </w:rPr>
        <w:t xml:space="preserve"> </w:t>
      </w:r>
      <w:r w:rsidRPr="00F829ED">
        <w:rPr>
          <w:rFonts w:ascii="Times New Roman" w:hAnsi="Times New Roman" w:cs="Times New Roman"/>
          <w:b/>
          <w:bCs/>
          <w:sz w:val="24"/>
          <w:szCs w:val="24"/>
        </w:rPr>
        <w:t>раз</w:t>
      </w:r>
      <w:r w:rsidRPr="00F829ED">
        <w:rPr>
          <w:rFonts w:ascii="Times New Roman" w:hAnsi="Times New Roman" w:cs="Times New Roman"/>
          <w:b/>
          <w:bCs/>
          <w:spacing w:val="-3"/>
          <w:sz w:val="24"/>
          <w:szCs w:val="24"/>
        </w:rPr>
        <w:t>в</w:t>
      </w:r>
      <w:r w:rsidRPr="00F829ED">
        <w:rPr>
          <w:rFonts w:ascii="Times New Roman" w:hAnsi="Times New Roman" w:cs="Times New Roman"/>
          <w:b/>
          <w:bCs/>
          <w:spacing w:val="-2"/>
          <w:sz w:val="24"/>
          <w:szCs w:val="24"/>
        </w:rPr>
        <w:t>и</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ие</w:t>
      </w:r>
      <w:r w:rsidRPr="00F829ED">
        <w:rPr>
          <w:rFonts w:ascii="Times New Roman" w:hAnsi="Times New Roman" w:cs="Times New Roman"/>
          <w:b/>
          <w:bCs/>
          <w:spacing w:val="54"/>
          <w:sz w:val="24"/>
          <w:szCs w:val="24"/>
        </w:rPr>
        <w:t xml:space="preserve"> </w:t>
      </w:r>
      <w:r w:rsidRPr="00F829ED">
        <w:rPr>
          <w:rFonts w:ascii="Times New Roman" w:hAnsi="Times New Roman" w:cs="Times New Roman"/>
          <w:b/>
          <w:bCs/>
          <w:sz w:val="24"/>
          <w:szCs w:val="24"/>
        </w:rPr>
        <w:t>о</w:t>
      </w:r>
      <w:r w:rsidRPr="00F829ED">
        <w:rPr>
          <w:rFonts w:ascii="Times New Roman" w:hAnsi="Times New Roman" w:cs="Times New Roman"/>
          <w:b/>
          <w:bCs/>
          <w:spacing w:val="2"/>
          <w:sz w:val="24"/>
          <w:szCs w:val="24"/>
        </w:rPr>
        <w:t>б</w:t>
      </w:r>
      <w:r w:rsidRPr="00F829ED">
        <w:rPr>
          <w:rFonts w:ascii="Times New Roman" w:hAnsi="Times New Roman" w:cs="Times New Roman"/>
          <w:b/>
          <w:bCs/>
          <w:spacing w:val="-6"/>
          <w:sz w:val="24"/>
          <w:szCs w:val="24"/>
        </w:rPr>
        <w:t>щ</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ния,</w:t>
      </w:r>
      <w:r w:rsidRPr="00F829ED">
        <w:rPr>
          <w:rFonts w:ascii="Times New Roman" w:hAnsi="Times New Roman" w:cs="Times New Roman"/>
          <w:b/>
          <w:bCs/>
          <w:spacing w:val="54"/>
          <w:sz w:val="24"/>
          <w:szCs w:val="24"/>
        </w:rPr>
        <w:t xml:space="preserve"> </w:t>
      </w:r>
      <w:r w:rsidRPr="00F829ED">
        <w:rPr>
          <w:rFonts w:ascii="Times New Roman" w:hAnsi="Times New Roman" w:cs="Times New Roman"/>
          <w:b/>
          <w:bCs/>
          <w:sz w:val="24"/>
          <w:szCs w:val="24"/>
        </w:rPr>
        <w:t>нрав</w:t>
      </w:r>
      <w:r w:rsidRPr="00F829ED">
        <w:rPr>
          <w:rFonts w:ascii="Times New Roman" w:hAnsi="Times New Roman" w:cs="Times New Roman"/>
          <w:b/>
          <w:bCs/>
          <w:spacing w:val="-1"/>
          <w:sz w:val="24"/>
          <w:szCs w:val="24"/>
        </w:rPr>
        <w:t>с</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в</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нное</w:t>
      </w:r>
      <w:r w:rsidRPr="00F829ED">
        <w:rPr>
          <w:rFonts w:ascii="Times New Roman" w:hAnsi="Times New Roman" w:cs="Times New Roman"/>
          <w:b/>
          <w:bCs/>
          <w:spacing w:val="54"/>
          <w:sz w:val="24"/>
          <w:szCs w:val="24"/>
        </w:rPr>
        <w:t xml:space="preserve"> </w:t>
      </w:r>
      <w:r w:rsidRPr="00F829ED">
        <w:rPr>
          <w:rFonts w:ascii="Times New Roman" w:hAnsi="Times New Roman" w:cs="Times New Roman"/>
          <w:b/>
          <w:bCs/>
          <w:sz w:val="24"/>
          <w:szCs w:val="24"/>
        </w:rPr>
        <w:t>во</w:t>
      </w:r>
      <w:r w:rsidRPr="00F829ED">
        <w:rPr>
          <w:rFonts w:ascii="Times New Roman" w:hAnsi="Times New Roman" w:cs="Times New Roman"/>
          <w:b/>
          <w:bCs/>
          <w:spacing w:val="-1"/>
          <w:sz w:val="24"/>
          <w:szCs w:val="24"/>
        </w:rPr>
        <w:t>с</w:t>
      </w:r>
      <w:r w:rsidRPr="00F829ED">
        <w:rPr>
          <w:rFonts w:ascii="Times New Roman" w:hAnsi="Times New Roman" w:cs="Times New Roman"/>
          <w:b/>
          <w:bCs/>
          <w:sz w:val="24"/>
          <w:szCs w:val="24"/>
        </w:rPr>
        <w:t>п</w:t>
      </w:r>
      <w:r w:rsidRPr="00F829ED">
        <w:rPr>
          <w:rFonts w:ascii="Times New Roman" w:hAnsi="Times New Roman" w:cs="Times New Roman"/>
          <w:b/>
          <w:bCs/>
          <w:spacing w:val="-2"/>
          <w:sz w:val="24"/>
          <w:szCs w:val="24"/>
        </w:rPr>
        <w:t>и</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а</w:t>
      </w:r>
      <w:r w:rsidRPr="00F829ED">
        <w:rPr>
          <w:rFonts w:ascii="Times New Roman" w:hAnsi="Times New Roman" w:cs="Times New Roman"/>
          <w:b/>
          <w:bCs/>
          <w:spacing w:val="-2"/>
          <w:sz w:val="24"/>
          <w:szCs w:val="24"/>
        </w:rPr>
        <w:t>н</w:t>
      </w:r>
      <w:r w:rsidRPr="00F829ED">
        <w:rPr>
          <w:rFonts w:ascii="Times New Roman" w:hAnsi="Times New Roman" w:cs="Times New Roman"/>
          <w:b/>
          <w:bCs/>
          <w:sz w:val="24"/>
          <w:szCs w:val="24"/>
        </w:rPr>
        <w:t>и</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w:t>
      </w:r>
    </w:p>
    <w:p w:rsidR="00887B70" w:rsidRPr="00F829ED" w:rsidRDefault="00F829ED" w:rsidP="001E5028">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887B70" w:rsidRPr="00F829ED">
        <w:rPr>
          <w:rFonts w:ascii="Times New Roman" w:hAnsi="Times New Roman" w:cs="Times New Roman"/>
          <w:bCs/>
          <w:sz w:val="24"/>
          <w:szCs w:val="24"/>
        </w:rPr>
        <w:t>Цель:</w:t>
      </w:r>
      <w:r w:rsidR="00887B70" w:rsidRPr="00F829ED">
        <w:rPr>
          <w:rFonts w:ascii="Times New Roman" w:hAnsi="Times New Roman" w:cs="Times New Roman"/>
          <w:sz w:val="24"/>
          <w:szCs w:val="24"/>
        </w:rPr>
        <w:t xml:space="preserve"> освоение первоначальных представлений социального характера и включения детей в систему социальных отношений через решение следующих </w:t>
      </w:r>
      <w:r w:rsidR="00887B70" w:rsidRPr="00F829ED">
        <w:rPr>
          <w:rFonts w:ascii="Times New Roman" w:hAnsi="Times New Roman" w:cs="Times New Roman"/>
          <w:bCs/>
          <w:sz w:val="24"/>
          <w:szCs w:val="24"/>
        </w:rPr>
        <w:t>задач:</w:t>
      </w:r>
      <w:r w:rsidR="00887B70" w:rsidRPr="00F829ED">
        <w:rPr>
          <w:rFonts w:ascii="Times New Roman" w:hAnsi="Times New Roman" w:cs="Times New Roman"/>
          <w:sz w:val="24"/>
          <w:szCs w:val="24"/>
        </w:rPr>
        <w:t xml:space="preserve">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развитие игровой деятельности детей;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приобщение к элементарным общепринятым нормам и правилам взаимоотношения со сверстниками и взрослыми (в том числе моральным);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формирование гендерной, семейной, гражданской принадлежности, патриотических чувств, чувства принадлежности к мировому сообществу. </w:t>
      </w:r>
    </w:p>
    <w:p w:rsidR="00887B70" w:rsidRPr="00F829ED" w:rsidRDefault="00887B70" w:rsidP="001E5028">
      <w:pPr>
        <w:spacing w:after="0" w:line="240" w:lineRule="auto"/>
        <w:ind w:firstLine="708"/>
        <w:rPr>
          <w:rFonts w:ascii="Times New Roman" w:hAnsi="Times New Roman" w:cs="Times New Roman"/>
          <w:sz w:val="24"/>
          <w:szCs w:val="24"/>
          <w:highlight w:val="yellow"/>
        </w:rPr>
      </w:pPr>
      <w:r w:rsidRPr="00F829ED">
        <w:rPr>
          <w:rFonts w:ascii="Times New Roman" w:hAnsi="Times New Roman" w:cs="Times New Roman"/>
          <w:sz w:val="24"/>
          <w:szCs w:val="24"/>
        </w:rPr>
        <w:t xml:space="preserve">Ребенок является субъектом индивидуального развития, активно присваивающий культуру.   С этих позиций определены направления и границы педагогического воздействия взрослого. В процессе воспитания и образования обеспечивается формирование первичной идентичности личности как носителя национальной, российской и мировой  культуры. В сотрудничестве с семьей формируется семейная и гендерная принадлежность, развиваются и поддерживаются патриотические чувства детей, осознание принадлежности к своему народу и мировому сообществу. Включение ребенка в социально-значимую деятельность образует предпосылки для игровой деятельности, а также становление отношений со сверстниками,  взрослыми, к самому себе, формирование положительного отношения к соблюдению общепринятых норм и правил, мотивации к школьному обучению. </w:t>
      </w:r>
      <w:r w:rsidRPr="00F829ED">
        <w:rPr>
          <w:rFonts w:ascii="Times New Roman" w:hAnsi="Times New Roman" w:cs="Times New Roman"/>
          <w:iCs/>
          <w:sz w:val="24"/>
          <w:szCs w:val="24"/>
          <w:u w:val="single"/>
        </w:rPr>
        <w:t xml:space="preserve"> </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Трудовое воспитание</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bCs/>
          <w:sz w:val="24"/>
          <w:szCs w:val="24"/>
        </w:rPr>
        <w:t>Цель:</w:t>
      </w:r>
      <w:r w:rsidRPr="00F829ED">
        <w:rPr>
          <w:rFonts w:ascii="Times New Roman" w:hAnsi="Times New Roman" w:cs="Times New Roman"/>
          <w:sz w:val="24"/>
          <w:szCs w:val="24"/>
        </w:rPr>
        <w:t xml:space="preserve"> формирования положительного отношения к труду через решение следующих </w:t>
      </w:r>
      <w:r w:rsidRPr="00F829ED">
        <w:rPr>
          <w:rFonts w:ascii="Times New Roman" w:hAnsi="Times New Roman" w:cs="Times New Roman"/>
          <w:bCs/>
          <w:sz w:val="24"/>
          <w:szCs w:val="24"/>
        </w:rPr>
        <w:t>задач:</w:t>
      </w:r>
      <w:r w:rsidRPr="00F829ED">
        <w:rPr>
          <w:rFonts w:ascii="Times New Roman" w:hAnsi="Times New Roman" w:cs="Times New Roman"/>
          <w:sz w:val="24"/>
          <w:szCs w:val="24"/>
        </w:rPr>
        <w:t xml:space="preserve"> </w:t>
      </w:r>
      <w:r w:rsidRPr="00F829ED">
        <w:rPr>
          <w:rFonts w:ascii="Times New Roman" w:hAnsi="Times New Roman" w:cs="Times New Roman"/>
          <w:sz w:val="24"/>
          <w:szCs w:val="24"/>
        </w:rPr>
        <w:br/>
        <w:t xml:space="preserve">- развитие трудовой деятельности;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формирование первичных представлений о труде взрослых, его роли в обществе и жизни каждого человека. </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t>Для формирования у детей трудовых умений и навыков в процессе ДОУ разных форм детского труда в дошкольном учреждении созданы следующие условия:</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уголки природы в каждой возрастной группе с необходимым набором инвентаря для ДОУ труда в природе;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фруктовый сад, огород, клумбы на территории каждого  прогулочного участка;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оборудование для ДОУ хозяйственно-бытового труда;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схемы, образцы и материал для ручного труда.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w:t>
      </w:r>
      <w:r w:rsidRPr="00F829ED">
        <w:rPr>
          <w:rFonts w:ascii="Times New Roman" w:hAnsi="Times New Roman" w:cs="Times New Roman"/>
          <w:sz w:val="24"/>
          <w:szCs w:val="24"/>
        </w:rPr>
        <w:tab/>
        <w:t>Реализация поставленных задач осуществляется в разных видах  детского труда (самообслуживание, ручной труд, хозяйственно-бытовой труд, труд детей в природе) продолжительностью не более 20 минут в день, а так же в процессе ознакомления детей с трудом взрослых, при использовании разных форм ДОУ труда в детском саду и дома (поручения, дежурства, коллективный труд).</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w:t>
      </w:r>
      <w:r w:rsidRPr="00F829ED">
        <w:rPr>
          <w:rFonts w:ascii="Times New Roman" w:hAnsi="Times New Roman" w:cs="Times New Roman"/>
          <w:sz w:val="24"/>
          <w:szCs w:val="24"/>
        </w:rPr>
        <w:tab/>
        <w:t xml:space="preserve">Требования к ДОУ продуктивной деятельности включают ориентацию педагога на интересный для ребёнка вид деятельности и учёт объёма и сложности выполнения работы.  </w:t>
      </w:r>
      <w:r w:rsidRPr="00F829ED">
        <w:rPr>
          <w:rFonts w:ascii="Times New Roman" w:hAnsi="Times New Roman" w:cs="Times New Roman"/>
          <w:sz w:val="24"/>
          <w:szCs w:val="24"/>
        </w:rPr>
        <w:lastRenderedPageBreak/>
        <w:t>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людям труда.</w:t>
      </w:r>
    </w:p>
    <w:p w:rsidR="004F2168" w:rsidRPr="004F2168" w:rsidRDefault="004F2168" w:rsidP="001E5028">
      <w:pPr>
        <w:spacing w:after="0" w:line="240" w:lineRule="auto"/>
        <w:rPr>
          <w:rFonts w:ascii="Times New Roman" w:hAnsi="Times New Roman" w:cs="Times New Roman"/>
          <w:b/>
          <w:bCs/>
          <w:sz w:val="24"/>
          <w:szCs w:val="24"/>
        </w:rPr>
      </w:pPr>
    </w:p>
    <w:p w:rsidR="00887B70" w:rsidRPr="00F829ED" w:rsidRDefault="00887B70" w:rsidP="001E5028">
      <w:pPr>
        <w:spacing w:after="0" w:line="240" w:lineRule="auto"/>
        <w:rPr>
          <w:rFonts w:ascii="Times New Roman" w:hAnsi="Times New Roman" w:cs="Times New Roman"/>
          <w:bCs/>
          <w:spacing w:val="30"/>
          <w:sz w:val="24"/>
          <w:szCs w:val="24"/>
        </w:rPr>
      </w:pPr>
      <w:r w:rsidRPr="00F829ED">
        <w:rPr>
          <w:rFonts w:ascii="Times New Roman" w:hAnsi="Times New Roman" w:cs="Times New Roman"/>
          <w:b/>
          <w:bCs/>
          <w:sz w:val="24"/>
          <w:szCs w:val="24"/>
        </w:rPr>
        <w:t>Формирова</w:t>
      </w:r>
      <w:r w:rsidRPr="00F829ED">
        <w:rPr>
          <w:rFonts w:ascii="Times New Roman" w:hAnsi="Times New Roman" w:cs="Times New Roman"/>
          <w:b/>
          <w:bCs/>
          <w:spacing w:val="-2"/>
          <w:sz w:val="24"/>
          <w:szCs w:val="24"/>
        </w:rPr>
        <w:t>н</w:t>
      </w:r>
      <w:r w:rsidRPr="00F829ED">
        <w:rPr>
          <w:rFonts w:ascii="Times New Roman" w:hAnsi="Times New Roman" w:cs="Times New Roman"/>
          <w:b/>
          <w:bCs/>
          <w:sz w:val="24"/>
          <w:szCs w:val="24"/>
        </w:rPr>
        <w:t>ие</w:t>
      </w:r>
      <w:r w:rsidRPr="00F829ED">
        <w:rPr>
          <w:rFonts w:ascii="Times New Roman" w:hAnsi="Times New Roman" w:cs="Times New Roman"/>
          <w:b/>
          <w:bCs/>
          <w:spacing w:val="27"/>
          <w:sz w:val="24"/>
          <w:szCs w:val="24"/>
        </w:rPr>
        <w:t xml:space="preserve"> </w:t>
      </w:r>
      <w:r w:rsidRPr="00F829ED">
        <w:rPr>
          <w:rFonts w:ascii="Times New Roman" w:hAnsi="Times New Roman" w:cs="Times New Roman"/>
          <w:b/>
          <w:bCs/>
          <w:sz w:val="24"/>
          <w:szCs w:val="24"/>
        </w:rPr>
        <w:t>о</w:t>
      </w:r>
      <w:r w:rsidRPr="00F829ED">
        <w:rPr>
          <w:rFonts w:ascii="Times New Roman" w:hAnsi="Times New Roman" w:cs="Times New Roman"/>
          <w:b/>
          <w:bCs/>
          <w:spacing w:val="-1"/>
          <w:sz w:val="24"/>
          <w:szCs w:val="24"/>
        </w:rPr>
        <w:t>с</w:t>
      </w:r>
      <w:r w:rsidRPr="00F829ED">
        <w:rPr>
          <w:rFonts w:ascii="Times New Roman" w:hAnsi="Times New Roman" w:cs="Times New Roman"/>
          <w:b/>
          <w:bCs/>
          <w:sz w:val="24"/>
          <w:szCs w:val="24"/>
        </w:rPr>
        <w:t>нов</w:t>
      </w:r>
      <w:r w:rsidRPr="00F829ED">
        <w:rPr>
          <w:rFonts w:ascii="Times New Roman" w:hAnsi="Times New Roman" w:cs="Times New Roman"/>
          <w:b/>
          <w:bCs/>
          <w:spacing w:val="28"/>
          <w:sz w:val="24"/>
          <w:szCs w:val="24"/>
        </w:rPr>
        <w:t xml:space="preserve"> </w:t>
      </w:r>
      <w:r w:rsidRPr="00F829ED">
        <w:rPr>
          <w:rFonts w:ascii="Times New Roman" w:hAnsi="Times New Roman" w:cs="Times New Roman"/>
          <w:b/>
          <w:bCs/>
          <w:sz w:val="24"/>
          <w:szCs w:val="24"/>
        </w:rPr>
        <w:t>б</w:t>
      </w:r>
      <w:r w:rsidRPr="00F829ED">
        <w:rPr>
          <w:rFonts w:ascii="Times New Roman" w:hAnsi="Times New Roman" w:cs="Times New Roman"/>
          <w:b/>
          <w:bCs/>
          <w:spacing w:val="-1"/>
          <w:sz w:val="24"/>
          <w:szCs w:val="24"/>
        </w:rPr>
        <w:t>е</w:t>
      </w:r>
      <w:r w:rsidRPr="00F829ED">
        <w:rPr>
          <w:rFonts w:ascii="Times New Roman" w:hAnsi="Times New Roman" w:cs="Times New Roman"/>
          <w:b/>
          <w:bCs/>
          <w:spacing w:val="1"/>
          <w:sz w:val="24"/>
          <w:szCs w:val="24"/>
        </w:rPr>
        <w:t>з</w:t>
      </w:r>
      <w:r w:rsidRPr="00F829ED">
        <w:rPr>
          <w:rFonts w:ascii="Times New Roman" w:hAnsi="Times New Roman" w:cs="Times New Roman"/>
          <w:b/>
          <w:bCs/>
          <w:sz w:val="24"/>
          <w:szCs w:val="24"/>
        </w:rPr>
        <w:t>опа</w:t>
      </w:r>
      <w:r w:rsidRPr="00F829ED">
        <w:rPr>
          <w:rFonts w:ascii="Times New Roman" w:hAnsi="Times New Roman" w:cs="Times New Roman"/>
          <w:b/>
          <w:bCs/>
          <w:spacing w:val="-1"/>
          <w:sz w:val="24"/>
          <w:szCs w:val="24"/>
        </w:rPr>
        <w:t>с</w:t>
      </w:r>
      <w:r w:rsidRPr="00F829ED">
        <w:rPr>
          <w:rFonts w:ascii="Times New Roman" w:hAnsi="Times New Roman" w:cs="Times New Roman"/>
          <w:b/>
          <w:bCs/>
          <w:sz w:val="24"/>
          <w:szCs w:val="24"/>
        </w:rPr>
        <w:t>но</w:t>
      </w:r>
      <w:r w:rsidRPr="00F829ED">
        <w:rPr>
          <w:rFonts w:ascii="Times New Roman" w:hAnsi="Times New Roman" w:cs="Times New Roman"/>
          <w:b/>
          <w:bCs/>
          <w:spacing w:val="-1"/>
          <w:sz w:val="24"/>
          <w:szCs w:val="24"/>
        </w:rPr>
        <w:t>с</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и</w:t>
      </w:r>
      <w:r w:rsidRPr="00F829ED">
        <w:rPr>
          <w:rFonts w:ascii="Times New Roman" w:hAnsi="Times New Roman" w:cs="Times New Roman"/>
          <w:bCs/>
          <w:sz w:val="24"/>
          <w:szCs w:val="24"/>
        </w:rPr>
        <w:t>.</w:t>
      </w:r>
      <w:r w:rsidRPr="00F829ED">
        <w:rPr>
          <w:rFonts w:ascii="Times New Roman" w:hAnsi="Times New Roman" w:cs="Times New Roman"/>
          <w:bCs/>
          <w:spacing w:val="30"/>
          <w:sz w:val="24"/>
          <w:szCs w:val="24"/>
        </w:rPr>
        <w:t xml:space="preserve"> </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bCs/>
          <w:sz w:val="24"/>
          <w:szCs w:val="24"/>
        </w:rPr>
        <w:t>Цель:</w:t>
      </w:r>
      <w:r w:rsidRPr="00F829ED">
        <w:rPr>
          <w:rFonts w:ascii="Times New Roman" w:hAnsi="Times New Roman" w:cs="Times New Roman"/>
          <w:sz w:val="24"/>
          <w:szCs w:val="24"/>
        </w:rPr>
        <w:t xml:space="preserve"> формирование основ безопасности собственной жизнедеятельности и  предпосылок экологического сознания (безопасности окружающего мира) через решение следующих </w:t>
      </w:r>
      <w:r w:rsidRPr="00F829ED">
        <w:rPr>
          <w:rFonts w:ascii="Times New Roman" w:hAnsi="Times New Roman" w:cs="Times New Roman"/>
          <w:bCs/>
          <w:sz w:val="24"/>
          <w:szCs w:val="24"/>
        </w:rPr>
        <w:t>задач:</w:t>
      </w:r>
      <w:r w:rsidRPr="00F829ED">
        <w:rPr>
          <w:rFonts w:ascii="Times New Roman" w:hAnsi="Times New Roman" w:cs="Times New Roman"/>
          <w:sz w:val="24"/>
          <w:szCs w:val="24"/>
        </w:rPr>
        <w:t xml:space="preserve">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 формирование представлений об опасных для человека и окружающего мира природы ситуациях и способах поведения в них;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 приобщение к правилам безопасного для человека и окружающего мира природы поведения; </w:t>
      </w:r>
      <w:r w:rsidRPr="00F829ED">
        <w:rPr>
          <w:rFonts w:ascii="Times New Roman" w:hAnsi="Times New Roman" w:cs="Times New Roman"/>
          <w:sz w:val="24"/>
          <w:szCs w:val="24"/>
        </w:rPr>
        <w:br/>
        <w:t xml:space="preserve">       - передачу детям знаний о правилах безопасности дорожного движения в качестве пешехода и пассажира транспортного средства;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 формирование осторожного и осмотрительного отношения к потенциально опасным для человека и окружающего мира природы ситуациям. </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t xml:space="preserve">Реализация задач безопасного поведения в природе  происходит через экскурсии и прогулки по экологической тропе, организацию наблюдений за явлениями в природе, опытно – экспериментальной деятельности, участие детей и родителей в природоохранной, экологической и трудовой деятельности. Большое внимание уделяется созданию на территории детского сада эстетически привлекательной и познавательной среды: действует экологическая тропа, имеется план - схема  с обозначением всех объектов, уголки релаксации, ароматный садик, на каждом прогулочном участке и всей территории разбиты клумбы.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w:t>
      </w:r>
      <w:r w:rsidRPr="00F829ED">
        <w:rPr>
          <w:rFonts w:ascii="Times New Roman" w:hAnsi="Times New Roman" w:cs="Times New Roman"/>
          <w:sz w:val="24"/>
          <w:szCs w:val="24"/>
        </w:rPr>
        <w:tab/>
        <w:t>Во всех группах оборудованы  уголки природы, растения в которых подобраны с учетом  возрастных требований и  методических рекомендаций к содержанию растений в уголке природы. Имеется необходимый инвентарь для ухода за растениями.</w:t>
      </w:r>
    </w:p>
    <w:p w:rsidR="00014E27" w:rsidRPr="00F829ED" w:rsidRDefault="00014E27" w:rsidP="001E5028">
      <w:pPr>
        <w:spacing w:after="0" w:line="240" w:lineRule="auto"/>
        <w:rPr>
          <w:rFonts w:ascii="Times New Roman" w:hAnsi="Times New Roman" w:cs="Times New Roman"/>
          <w:bCs/>
          <w:sz w:val="24"/>
          <w:szCs w:val="24"/>
        </w:rPr>
      </w:pPr>
    </w:p>
    <w:p w:rsidR="001A0F5F" w:rsidRDefault="001A0F5F" w:rsidP="001E5028">
      <w:pPr>
        <w:spacing w:after="0" w:line="240" w:lineRule="auto"/>
        <w:rPr>
          <w:rFonts w:ascii="Times New Roman" w:hAnsi="Times New Roman" w:cs="Times New Roman"/>
          <w:b/>
          <w:sz w:val="24"/>
          <w:szCs w:val="24"/>
        </w:rPr>
      </w:pPr>
    </w:p>
    <w:p w:rsidR="001A0F5F" w:rsidRDefault="001A0F5F" w:rsidP="001E5028">
      <w:pPr>
        <w:spacing w:after="0" w:line="240" w:lineRule="auto"/>
        <w:rPr>
          <w:rFonts w:ascii="Times New Roman" w:hAnsi="Times New Roman" w:cs="Times New Roman"/>
          <w:b/>
          <w:sz w:val="24"/>
          <w:szCs w:val="24"/>
        </w:rPr>
      </w:pPr>
    </w:p>
    <w:p w:rsidR="001A0F5F" w:rsidRDefault="001A0F5F" w:rsidP="001E5028">
      <w:pPr>
        <w:spacing w:after="0" w:line="240" w:lineRule="auto"/>
        <w:rPr>
          <w:rFonts w:ascii="Times New Roman" w:hAnsi="Times New Roman" w:cs="Times New Roman"/>
          <w:b/>
          <w:sz w:val="24"/>
          <w:szCs w:val="24"/>
        </w:rPr>
      </w:pP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Часть Программы, формируемая участниками образовательных отношений по образовательной области «По</w:t>
      </w:r>
      <w:r w:rsidRPr="00F829ED">
        <w:rPr>
          <w:rFonts w:ascii="Times New Roman" w:hAnsi="Times New Roman" w:cs="Times New Roman"/>
          <w:b/>
          <w:spacing w:val="-2"/>
          <w:sz w:val="24"/>
          <w:szCs w:val="24"/>
        </w:rPr>
        <w:t>з</w:t>
      </w:r>
      <w:r w:rsidRPr="00F829ED">
        <w:rPr>
          <w:rFonts w:ascii="Times New Roman" w:hAnsi="Times New Roman" w:cs="Times New Roman"/>
          <w:b/>
          <w:sz w:val="24"/>
          <w:szCs w:val="24"/>
        </w:rPr>
        <w:t>нав</w:t>
      </w:r>
      <w:r w:rsidRPr="00F829ED">
        <w:rPr>
          <w:rFonts w:ascii="Times New Roman" w:hAnsi="Times New Roman" w:cs="Times New Roman"/>
          <w:b/>
          <w:spacing w:val="-3"/>
          <w:sz w:val="24"/>
          <w:szCs w:val="24"/>
        </w:rPr>
        <w:t>а</w:t>
      </w:r>
      <w:r w:rsidRPr="00F829ED">
        <w:rPr>
          <w:rFonts w:ascii="Times New Roman" w:hAnsi="Times New Roman" w:cs="Times New Roman"/>
          <w:b/>
          <w:spacing w:val="2"/>
          <w:sz w:val="24"/>
          <w:szCs w:val="24"/>
        </w:rPr>
        <w:t>т</w:t>
      </w:r>
      <w:r w:rsidRPr="00F829ED">
        <w:rPr>
          <w:rFonts w:ascii="Times New Roman" w:hAnsi="Times New Roman" w:cs="Times New Roman"/>
          <w:b/>
          <w:spacing w:val="-1"/>
          <w:sz w:val="24"/>
          <w:szCs w:val="24"/>
        </w:rPr>
        <w:t>ел</w:t>
      </w:r>
      <w:r w:rsidRPr="00F829ED">
        <w:rPr>
          <w:rFonts w:ascii="Times New Roman" w:hAnsi="Times New Roman" w:cs="Times New Roman"/>
          <w:b/>
          <w:sz w:val="24"/>
          <w:szCs w:val="24"/>
        </w:rPr>
        <w:t>ьное</w:t>
      </w:r>
      <w:r w:rsidRPr="00F829ED">
        <w:rPr>
          <w:rFonts w:ascii="Times New Roman" w:hAnsi="Times New Roman" w:cs="Times New Roman"/>
          <w:b/>
          <w:spacing w:val="-4"/>
          <w:sz w:val="24"/>
          <w:szCs w:val="24"/>
        </w:rPr>
        <w:t xml:space="preserve"> </w:t>
      </w:r>
      <w:r w:rsidRPr="00F829ED">
        <w:rPr>
          <w:rFonts w:ascii="Times New Roman" w:hAnsi="Times New Roman" w:cs="Times New Roman"/>
          <w:b/>
          <w:sz w:val="24"/>
          <w:szCs w:val="24"/>
        </w:rPr>
        <w:t>разв</w:t>
      </w:r>
      <w:r w:rsidRPr="00F829ED">
        <w:rPr>
          <w:rFonts w:ascii="Times New Roman" w:hAnsi="Times New Roman" w:cs="Times New Roman"/>
          <w:b/>
          <w:spacing w:val="-2"/>
          <w:sz w:val="24"/>
          <w:szCs w:val="24"/>
        </w:rPr>
        <w:t>и</w:t>
      </w:r>
      <w:r w:rsidRPr="00F829ED">
        <w:rPr>
          <w:rFonts w:ascii="Times New Roman" w:hAnsi="Times New Roman" w:cs="Times New Roman"/>
          <w:b/>
          <w:spacing w:val="2"/>
          <w:sz w:val="24"/>
          <w:szCs w:val="24"/>
        </w:rPr>
        <w:t>т</w:t>
      </w:r>
      <w:r w:rsidRPr="00F829ED">
        <w:rPr>
          <w:rFonts w:ascii="Times New Roman" w:hAnsi="Times New Roman" w:cs="Times New Roman"/>
          <w:b/>
          <w:sz w:val="24"/>
          <w:szCs w:val="24"/>
        </w:rPr>
        <w:t>и</w:t>
      </w:r>
      <w:r w:rsidRPr="00F829ED">
        <w:rPr>
          <w:rFonts w:ascii="Times New Roman" w:hAnsi="Times New Roman" w:cs="Times New Roman"/>
          <w:b/>
          <w:spacing w:val="2"/>
          <w:sz w:val="24"/>
          <w:szCs w:val="24"/>
        </w:rPr>
        <w:t>е</w:t>
      </w:r>
      <w:r w:rsidRPr="00F829ED">
        <w:rPr>
          <w:rFonts w:ascii="Times New Roman" w:hAnsi="Times New Roman" w:cs="Times New Roman"/>
          <w:b/>
          <w:sz w:val="24"/>
          <w:szCs w:val="24"/>
        </w:rPr>
        <w:t>»</w:t>
      </w:r>
    </w:p>
    <w:p w:rsidR="00887B70" w:rsidRPr="00F829ED" w:rsidRDefault="00887B70" w:rsidP="001E5028">
      <w:pPr>
        <w:spacing w:after="0" w:line="240" w:lineRule="auto"/>
        <w:rPr>
          <w:rFonts w:ascii="Times New Roman" w:hAnsi="Times New Roman" w:cs="Times New Roman"/>
          <w:sz w:val="24"/>
          <w:szCs w:val="24"/>
        </w:rPr>
      </w:pPr>
    </w:p>
    <w:p w:rsidR="00887B70" w:rsidRPr="00F829ED" w:rsidRDefault="00887B70" w:rsidP="001E5028">
      <w:pPr>
        <w:spacing w:after="0" w:line="240" w:lineRule="auto"/>
        <w:rPr>
          <w:rFonts w:ascii="Times New Roman" w:hAnsi="Times New Roman" w:cs="Times New Roman"/>
          <w:bCs/>
          <w:sz w:val="24"/>
          <w:szCs w:val="24"/>
        </w:rPr>
      </w:pPr>
      <w:r w:rsidRPr="00F829ED">
        <w:rPr>
          <w:rFonts w:ascii="Times New Roman" w:hAnsi="Times New Roman" w:cs="Times New Roman"/>
          <w:bCs/>
          <w:sz w:val="24"/>
          <w:szCs w:val="24"/>
        </w:rPr>
        <w:t xml:space="preserve">Цель: </w:t>
      </w:r>
      <w:r w:rsidRPr="00F829ED">
        <w:rPr>
          <w:rFonts w:ascii="Times New Roman" w:hAnsi="Times New Roman" w:cs="Times New Roman"/>
          <w:sz w:val="24"/>
          <w:szCs w:val="24"/>
        </w:rPr>
        <w:t xml:space="preserve">развития у детей познавательных интересов, интеллектуального развития детей через решение следующих </w:t>
      </w:r>
      <w:r w:rsidRPr="00F829ED">
        <w:rPr>
          <w:rFonts w:ascii="Times New Roman" w:hAnsi="Times New Roman" w:cs="Times New Roman"/>
          <w:bCs/>
          <w:sz w:val="24"/>
          <w:szCs w:val="24"/>
        </w:rPr>
        <w:t xml:space="preserve">задач: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сенсорное развитие;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развитие познавательно-исследовательской и продуктивной (конструктивной) деятельности;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формирование элементарных математических представлений; </w:t>
      </w:r>
    </w:p>
    <w:p w:rsidR="00887B70" w:rsidRPr="00F829ED" w:rsidRDefault="00887B70" w:rsidP="001E5028">
      <w:pPr>
        <w:spacing w:after="0" w:line="240" w:lineRule="auto"/>
        <w:rPr>
          <w:rFonts w:ascii="Times New Roman" w:hAnsi="Times New Roman" w:cs="Times New Roman"/>
          <w:bCs/>
          <w:sz w:val="24"/>
          <w:szCs w:val="24"/>
        </w:rPr>
      </w:pPr>
      <w:r w:rsidRPr="00F829ED">
        <w:rPr>
          <w:rFonts w:ascii="Times New Roman" w:hAnsi="Times New Roman" w:cs="Times New Roman"/>
          <w:sz w:val="24"/>
          <w:szCs w:val="24"/>
        </w:rPr>
        <w:t xml:space="preserve">- формирование целостной картины мира, расширение кругозора детей.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b/>
          <w:sz w:val="24"/>
          <w:szCs w:val="24"/>
        </w:rPr>
        <w:t>Познавательное  развитие реализуется по направлениям</w:t>
      </w:r>
      <w:r w:rsidRPr="00F829ED">
        <w:rPr>
          <w:rFonts w:ascii="Times New Roman" w:hAnsi="Times New Roman" w:cs="Times New Roman"/>
          <w:sz w:val="24"/>
          <w:szCs w:val="24"/>
        </w:rPr>
        <w:t>:</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сенсорное развитие;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интеллектуальное развитие;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речевое развитие;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формирование элементарных математических представлений;</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развитие исследовательской деятельности.</w:t>
      </w:r>
    </w:p>
    <w:p w:rsidR="00AE43F9"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t xml:space="preserve">Работа по формированию познавательной активности дошкольников осуществляется в процессе непосредственно образовательной деятельности, в режимных моментах и в самостоятельной поисковой и опытно-экспериментальной деятельности. Непосредственно образовательная деятельность строится с учетом уровня  интеллектуального развития детей, развития психических процессов. </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t xml:space="preserve">Большое внимание уделяется освоению ребенком знаковых систем, развитию начал логического мышления, речевому развитию, формированию элементарного осознания </w:t>
      </w:r>
      <w:r w:rsidRPr="00F829ED">
        <w:rPr>
          <w:rFonts w:ascii="Times New Roman" w:hAnsi="Times New Roman" w:cs="Times New Roman"/>
          <w:sz w:val="24"/>
          <w:szCs w:val="24"/>
        </w:rPr>
        <w:lastRenderedPageBreak/>
        <w:t xml:space="preserve">языковых явлений.   </w:t>
      </w:r>
      <w:proofErr w:type="gramStart"/>
      <w:r w:rsidRPr="00F829ED">
        <w:rPr>
          <w:rFonts w:ascii="Times New Roman" w:hAnsi="Times New Roman" w:cs="Times New Roman"/>
          <w:sz w:val="24"/>
          <w:szCs w:val="24"/>
        </w:rPr>
        <w:t xml:space="preserve">Использование в   работе  схем, алгоритмов,  мнемотехники, а также учет дидактических принципов воспитания, образования и развития: научности, </w:t>
      </w:r>
      <w:proofErr w:type="spellStart"/>
      <w:r w:rsidRPr="00F829ED">
        <w:rPr>
          <w:rFonts w:ascii="Times New Roman" w:hAnsi="Times New Roman" w:cs="Times New Roman"/>
          <w:sz w:val="24"/>
          <w:szCs w:val="24"/>
        </w:rPr>
        <w:t>проблемности</w:t>
      </w:r>
      <w:proofErr w:type="spellEnd"/>
      <w:r w:rsidRPr="00F829ED">
        <w:rPr>
          <w:rFonts w:ascii="Times New Roman" w:hAnsi="Times New Roman" w:cs="Times New Roman"/>
          <w:sz w:val="24"/>
          <w:szCs w:val="24"/>
        </w:rPr>
        <w:t>, наглядности, активности, доступности, последовательности, системности, способствуют достижению качественного результата в работе с детьми.</w:t>
      </w:r>
      <w:proofErr w:type="gramEnd"/>
    </w:p>
    <w:p w:rsidR="00887B70" w:rsidRPr="00F829ED" w:rsidRDefault="00887B70" w:rsidP="001E5028">
      <w:pPr>
        <w:pStyle w:val="a5"/>
        <w:ind w:firstLine="567"/>
        <w:rPr>
          <w:rFonts w:ascii="Times New Roman" w:hAnsi="Times New Roman" w:cs="Times New Roman"/>
        </w:rPr>
      </w:pPr>
    </w:p>
    <w:p w:rsidR="00887B70" w:rsidRPr="00F829ED" w:rsidRDefault="00887B70" w:rsidP="001E5028">
      <w:pPr>
        <w:pStyle w:val="a6"/>
        <w:kinsoku w:val="0"/>
        <w:overflowPunct w:val="0"/>
        <w:spacing w:line="240" w:lineRule="auto"/>
        <w:ind w:firstLine="567"/>
        <w:rPr>
          <w:rFonts w:ascii="Times New Roman" w:hAnsi="Times New Roman" w:cs="Times New Roman"/>
        </w:rPr>
      </w:pPr>
      <w:r w:rsidRPr="00F829ED">
        <w:rPr>
          <w:rFonts w:ascii="Times New Roman" w:hAnsi="Times New Roman" w:cs="Times New Roman"/>
          <w:b/>
          <w:bCs/>
          <w:spacing w:val="-3"/>
        </w:rPr>
        <w:t>Р</w:t>
      </w:r>
      <w:r w:rsidRPr="00F829ED">
        <w:rPr>
          <w:rFonts w:ascii="Times New Roman" w:hAnsi="Times New Roman" w:cs="Times New Roman"/>
          <w:b/>
          <w:bCs/>
        </w:rPr>
        <w:t>азви</w:t>
      </w:r>
      <w:r w:rsidRPr="00F829ED">
        <w:rPr>
          <w:rFonts w:ascii="Times New Roman" w:hAnsi="Times New Roman" w:cs="Times New Roman"/>
          <w:b/>
          <w:bCs/>
          <w:spacing w:val="2"/>
        </w:rPr>
        <w:t>т</w:t>
      </w:r>
      <w:r w:rsidRPr="00F829ED">
        <w:rPr>
          <w:rFonts w:ascii="Times New Roman" w:hAnsi="Times New Roman" w:cs="Times New Roman"/>
          <w:b/>
          <w:bCs/>
        </w:rPr>
        <w:t>ие</w:t>
      </w:r>
      <w:r w:rsidRPr="00F829ED">
        <w:rPr>
          <w:rFonts w:ascii="Times New Roman" w:hAnsi="Times New Roman" w:cs="Times New Roman"/>
          <w:b/>
          <w:bCs/>
          <w:spacing w:val="56"/>
        </w:rPr>
        <w:t xml:space="preserve"> </w:t>
      </w:r>
      <w:r w:rsidRPr="00F829ED">
        <w:rPr>
          <w:rFonts w:ascii="Times New Roman" w:hAnsi="Times New Roman" w:cs="Times New Roman"/>
          <w:b/>
          <w:bCs/>
        </w:rPr>
        <w:t>познава</w:t>
      </w:r>
      <w:r w:rsidRPr="00F829ED">
        <w:rPr>
          <w:rFonts w:ascii="Times New Roman" w:hAnsi="Times New Roman" w:cs="Times New Roman"/>
          <w:b/>
          <w:bCs/>
          <w:spacing w:val="2"/>
        </w:rPr>
        <w:t>т</w:t>
      </w:r>
      <w:r w:rsidRPr="00F829ED">
        <w:rPr>
          <w:rFonts w:ascii="Times New Roman" w:hAnsi="Times New Roman" w:cs="Times New Roman"/>
          <w:b/>
          <w:bCs/>
          <w:spacing w:val="-1"/>
        </w:rPr>
        <w:t>е</w:t>
      </w:r>
      <w:r w:rsidRPr="00F829ED">
        <w:rPr>
          <w:rFonts w:ascii="Times New Roman" w:hAnsi="Times New Roman" w:cs="Times New Roman"/>
          <w:b/>
          <w:bCs/>
          <w:spacing w:val="-3"/>
        </w:rPr>
        <w:t>л</w:t>
      </w:r>
      <w:r w:rsidRPr="00F829ED">
        <w:rPr>
          <w:rFonts w:ascii="Times New Roman" w:hAnsi="Times New Roman" w:cs="Times New Roman"/>
          <w:b/>
          <w:bCs/>
        </w:rPr>
        <w:t>ьн</w:t>
      </w:r>
      <w:r w:rsidRPr="00F829ED">
        <w:rPr>
          <w:rFonts w:ascii="Times New Roman" w:hAnsi="Times New Roman" w:cs="Times New Roman"/>
          <w:b/>
          <w:bCs/>
          <w:spacing w:val="1"/>
        </w:rPr>
        <w:t>о</w:t>
      </w:r>
      <w:r w:rsidRPr="00F829ED">
        <w:rPr>
          <w:rFonts w:ascii="Times New Roman" w:hAnsi="Times New Roman" w:cs="Times New Roman"/>
          <w:b/>
          <w:bCs/>
          <w:spacing w:val="-1"/>
        </w:rPr>
        <w:t>-</w:t>
      </w:r>
      <w:r w:rsidRPr="00F829ED">
        <w:rPr>
          <w:rFonts w:ascii="Times New Roman" w:hAnsi="Times New Roman" w:cs="Times New Roman"/>
          <w:b/>
          <w:bCs/>
        </w:rPr>
        <w:t>и</w:t>
      </w:r>
      <w:r w:rsidRPr="00F829ED">
        <w:rPr>
          <w:rFonts w:ascii="Times New Roman" w:hAnsi="Times New Roman" w:cs="Times New Roman"/>
          <w:b/>
          <w:bCs/>
          <w:spacing w:val="-1"/>
        </w:rPr>
        <w:t>сс</w:t>
      </w:r>
      <w:r w:rsidRPr="00F829ED">
        <w:rPr>
          <w:rFonts w:ascii="Times New Roman" w:hAnsi="Times New Roman" w:cs="Times New Roman"/>
          <w:b/>
          <w:bCs/>
        </w:rPr>
        <w:t>л</w:t>
      </w:r>
      <w:r w:rsidRPr="00F829ED">
        <w:rPr>
          <w:rFonts w:ascii="Times New Roman" w:hAnsi="Times New Roman" w:cs="Times New Roman"/>
          <w:b/>
          <w:bCs/>
          <w:spacing w:val="-2"/>
        </w:rPr>
        <w:t>е</w:t>
      </w:r>
      <w:r w:rsidRPr="00F829ED">
        <w:rPr>
          <w:rFonts w:ascii="Times New Roman" w:hAnsi="Times New Roman" w:cs="Times New Roman"/>
          <w:b/>
          <w:bCs/>
        </w:rPr>
        <w:t>дова</w:t>
      </w:r>
      <w:r w:rsidRPr="00F829ED">
        <w:rPr>
          <w:rFonts w:ascii="Times New Roman" w:hAnsi="Times New Roman" w:cs="Times New Roman"/>
          <w:b/>
          <w:bCs/>
          <w:spacing w:val="1"/>
        </w:rPr>
        <w:t>т</w:t>
      </w:r>
      <w:r w:rsidRPr="00F829ED">
        <w:rPr>
          <w:rFonts w:ascii="Times New Roman" w:hAnsi="Times New Roman" w:cs="Times New Roman"/>
          <w:b/>
          <w:bCs/>
          <w:spacing w:val="-1"/>
        </w:rPr>
        <w:t>е</w:t>
      </w:r>
      <w:r w:rsidRPr="00F829ED">
        <w:rPr>
          <w:rFonts w:ascii="Times New Roman" w:hAnsi="Times New Roman" w:cs="Times New Roman"/>
          <w:b/>
          <w:bCs/>
        </w:rPr>
        <w:t>ль</w:t>
      </w:r>
      <w:r w:rsidRPr="00F829ED">
        <w:rPr>
          <w:rFonts w:ascii="Times New Roman" w:hAnsi="Times New Roman" w:cs="Times New Roman"/>
          <w:b/>
          <w:bCs/>
          <w:spacing w:val="-1"/>
        </w:rPr>
        <w:t>с</w:t>
      </w:r>
      <w:r w:rsidRPr="00F829ED">
        <w:rPr>
          <w:rFonts w:ascii="Times New Roman" w:hAnsi="Times New Roman" w:cs="Times New Roman"/>
          <w:b/>
          <w:bCs/>
        </w:rPr>
        <w:t>кой</w:t>
      </w:r>
      <w:r w:rsidRPr="00F829ED">
        <w:rPr>
          <w:rFonts w:ascii="Times New Roman" w:hAnsi="Times New Roman" w:cs="Times New Roman"/>
          <w:b/>
          <w:bCs/>
          <w:spacing w:val="58"/>
        </w:rPr>
        <w:t xml:space="preserve"> </w:t>
      </w:r>
      <w:r w:rsidRPr="00F829ED">
        <w:rPr>
          <w:rFonts w:ascii="Times New Roman" w:hAnsi="Times New Roman" w:cs="Times New Roman"/>
          <w:b/>
          <w:bCs/>
        </w:rPr>
        <w:t>д</w:t>
      </w:r>
      <w:r w:rsidRPr="00F829ED">
        <w:rPr>
          <w:rFonts w:ascii="Times New Roman" w:hAnsi="Times New Roman" w:cs="Times New Roman"/>
          <w:b/>
          <w:bCs/>
          <w:spacing w:val="-1"/>
        </w:rPr>
        <w:t>е</w:t>
      </w:r>
      <w:r w:rsidRPr="00F829ED">
        <w:rPr>
          <w:rFonts w:ascii="Times New Roman" w:hAnsi="Times New Roman" w:cs="Times New Roman"/>
          <w:b/>
          <w:bCs/>
        </w:rPr>
        <w:t>я</w:t>
      </w:r>
      <w:r w:rsidRPr="00F829ED">
        <w:rPr>
          <w:rFonts w:ascii="Times New Roman" w:hAnsi="Times New Roman" w:cs="Times New Roman"/>
          <w:b/>
          <w:bCs/>
          <w:spacing w:val="1"/>
        </w:rPr>
        <w:t>т</w:t>
      </w:r>
      <w:r w:rsidRPr="00F829ED">
        <w:rPr>
          <w:rFonts w:ascii="Times New Roman" w:hAnsi="Times New Roman" w:cs="Times New Roman"/>
          <w:b/>
          <w:bCs/>
          <w:spacing w:val="-1"/>
        </w:rPr>
        <w:t>е</w:t>
      </w:r>
      <w:r w:rsidRPr="00F829ED">
        <w:rPr>
          <w:rFonts w:ascii="Times New Roman" w:hAnsi="Times New Roman" w:cs="Times New Roman"/>
          <w:b/>
          <w:bCs/>
        </w:rPr>
        <w:t>льно</w:t>
      </w:r>
      <w:r w:rsidRPr="00F829ED">
        <w:rPr>
          <w:rFonts w:ascii="Times New Roman" w:hAnsi="Times New Roman" w:cs="Times New Roman"/>
          <w:b/>
          <w:bCs/>
          <w:spacing w:val="-4"/>
        </w:rPr>
        <w:t>с</w:t>
      </w:r>
      <w:r w:rsidRPr="00F829ED">
        <w:rPr>
          <w:rFonts w:ascii="Times New Roman" w:hAnsi="Times New Roman" w:cs="Times New Roman"/>
          <w:b/>
          <w:bCs/>
          <w:spacing w:val="1"/>
        </w:rPr>
        <w:t>т</w:t>
      </w:r>
      <w:r w:rsidRPr="00F829ED">
        <w:rPr>
          <w:rFonts w:ascii="Times New Roman" w:hAnsi="Times New Roman" w:cs="Times New Roman"/>
          <w:b/>
          <w:bCs/>
        </w:rPr>
        <w:t>и.</w:t>
      </w:r>
      <w:r w:rsidRPr="00F829ED">
        <w:rPr>
          <w:rFonts w:ascii="Times New Roman" w:hAnsi="Times New Roman" w:cs="Times New Roman"/>
          <w:b/>
          <w:bCs/>
          <w:spacing w:val="1"/>
        </w:rPr>
        <w:t xml:space="preserve"> </w:t>
      </w:r>
      <w:proofErr w:type="gramStart"/>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w:t>
      </w:r>
      <w:r w:rsidRPr="00F829ED">
        <w:rPr>
          <w:rFonts w:ascii="Times New Roman" w:hAnsi="Times New Roman" w:cs="Times New Roman"/>
          <w:spacing w:val="-3"/>
        </w:rPr>
        <w:t>в</w:t>
      </w:r>
      <w:r w:rsidRPr="00F829ED">
        <w:rPr>
          <w:rFonts w:ascii="Times New Roman" w:hAnsi="Times New Roman" w:cs="Times New Roman"/>
        </w:rPr>
        <w:t>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49"/>
        </w:rPr>
        <w:t xml:space="preserve"> </w:t>
      </w:r>
      <w:r w:rsidRPr="00F829ED">
        <w:rPr>
          <w:rFonts w:ascii="Times New Roman" w:hAnsi="Times New Roman" w:cs="Times New Roman"/>
        </w:rPr>
        <w:t>по</w:t>
      </w:r>
      <w:r w:rsidRPr="00F829ED">
        <w:rPr>
          <w:rFonts w:ascii="Times New Roman" w:hAnsi="Times New Roman" w:cs="Times New Roman"/>
          <w:spacing w:val="-2"/>
        </w:rPr>
        <w:t>з</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тельн</w:t>
      </w:r>
      <w:r w:rsidRPr="00F829ED">
        <w:rPr>
          <w:rFonts w:ascii="Times New Roman" w:hAnsi="Times New Roman" w:cs="Times New Roman"/>
          <w:spacing w:val="-3"/>
        </w:rPr>
        <w:t>ы</w:t>
      </w:r>
      <w:r w:rsidRPr="00F829ED">
        <w:rPr>
          <w:rFonts w:ascii="Times New Roman" w:hAnsi="Times New Roman" w:cs="Times New Roman"/>
        </w:rPr>
        <w:t>х интер</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35"/>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35"/>
        </w:rPr>
        <w:t xml:space="preserve"> </w:t>
      </w:r>
      <w:r w:rsidRPr="00F829ED">
        <w:rPr>
          <w:rFonts w:ascii="Times New Roman" w:hAnsi="Times New Roman" w:cs="Times New Roman"/>
        </w:rPr>
        <w:t>р</w:t>
      </w:r>
      <w:r w:rsidRPr="00F829ED">
        <w:rPr>
          <w:rFonts w:ascii="Times New Roman" w:hAnsi="Times New Roman" w:cs="Times New Roman"/>
          <w:spacing w:val="1"/>
        </w:rPr>
        <w:t>ас</w:t>
      </w:r>
      <w:r w:rsidRPr="00F829ED">
        <w:rPr>
          <w:rFonts w:ascii="Times New Roman" w:hAnsi="Times New Roman" w:cs="Times New Roman"/>
        </w:rPr>
        <w:t>шир</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34"/>
        </w:rPr>
        <w:t xml:space="preserve"> </w:t>
      </w:r>
      <w:r w:rsidRPr="00F829ED">
        <w:rPr>
          <w:rFonts w:ascii="Times New Roman" w:hAnsi="Times New Roman" w:cs="Times New Roman"/>
        </w:rPr>
        <w:t>опыта</w:t>
      </w:r>
      <w:r w:rsidRPr="00F829ED">
        <w:rPr>
          <w:rFonts w:ascii="Times New Roman" w:hAnsi="Times New Roman" w:cs="Times New Roman"/>
          <w:spacing w:val="35"/>
        </w:rPr>
        <w:t xml:space="preserve"> </w:t>
      </w:r>
      <w:r w:rsidRPr="00F829ED">
        <w:rPr>
          <w:rFonts w:ascii="Times New Roman" w:hAnsi="Times New Roman" w:cs="Times New Roman"/>
        </w:rPr>
        <w:t>ори</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ровки</w:t>
      </w:r>
      <w:r w:rsidRPr="00F829ED">
        <w:rPr>
          <w:rFonts w:ascii="Times New Roman" w:hAnsi="Times New Roman" w:cs="Times New Roman"/>
          <w:spacing w:val="37"/>
        </w:rPr>
        <w:t xml:space="preserve"> </w:t>
      </w:r>
      <w:r w:rsidRPr="00F829ED">
        <w:rPr>
          <w:rFonts w:ascii="Times New Roman" w:hAnsi="Times New Roman" w:cs="Times New Roman"/>
        </w:rPr>
        <w:t>в</w:t>
      </w:r>
      <w:r w:rsidRPr="00F829ED">
        <w:rPr>
          <w:rFonts w:ascii="Times New Roman" w:hAnsi="Times New Roman" w:cs="Times New Roman"/>
          <w:spacing w:val="35"/>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rPr>
        <w:t>уж</w:t>
      </w:r>
      <w:r w:rsidRPr="00F829ED">
        <w:rPr>
          <w:rFonts w:ascii="Times New Roman" w:hAnsi="Times New Roman" w:cs="Times New Roman"/>
          <w:spacing w:val="-2"/>
        </w:rPr>
        <w:t>а</w:t>
      </w:r>
      <w:r w:rsidRPr="00F829ED">
        <w:rPr>
          <w:rFonts w:ascii="Times New Roman" w:hAnsi="Times New Roman" w:cs="Times New Roman"/>
        </w:rPr>
        <w:t>ющ</w:t>
      </w:r>
      <w:r w:rsidRPr="00F829ED">
        <w:rPr>
          <w:rFonts w:ascii="Times New Roman" w:hAnsi="Times New Roman" w:cs="Times New Roman"/>
          <w:spacing w:val="-1"/>
        </w:rPr>
        <w:t>ем</w:t>
      </w:r>
      <w:r w:rsidRPr="00F829ED">
        <w:rPr>
          <w:rFonts w:ascii="Times New Roman" w:hAnsi="Times New Roman" w:cs="Times New Roman"/>
        </w:rPr>
        <w:t>,</w:t>
      </w:r>
      <w:r w:rsidRPr="00F829ED">
        <w:rPr>
          <w:rFonts w:ascii="Times New Roman" w:hAnsi="Times New Roman" w:cs="Times New Roman"/>
          <w:spacing w:val="36"/>
        </w:rPr>
        <w:t xml:space="preserve"> </w:t>
      </w:r>
      <w:r w:rsidRPr="00F829ED">
        <w:rPr>
          <w:rFonts w:ascii="Times New Roman" w:hAnsi="Times New Roman" w:cs="Times New Roman"/>
          <w:spacing w:val="1"/>
        </w:rPr>
        <w:t>с</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орное</w:t>
      </w:r>
      <w:r w:rsidRPr="00F829ED">
        <w:rPr>
          <w:rFonts w:ascii="Times New Roman" w:hAnsi="Times New Roman" w:cs="Times New Roman"/>
          <w:spacing w:val="3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spacing w:val="-1"/>
        </w:rPr>
        <w:t>е</w:t>
      </w:r>
      <w:r w:rsidRPr="00F829ED">
        <w:rPr>
          <w:rFonts w:ascii="Times New Roman" w:hAnsi="Times New Roman" w:cs="Times New Roman"/>
        </w:rPr>
        <w:t>, 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27"/>
        </w:rPr>
        <w:t xml:space="preserve"> </w:t>
      </w:r>
      <w:r w:rsidRPr="00F829ED">
        <w:rPr>
          <w:rFonts w:ascii="Times New Roman" w:hAnsi="Times New Roman" w:cs="Times New Roman"/>
        </w:rPr>
        <w:t>люб</w:t>
      </w:r>
      <w:r w:rsidRPr="00F829ED">
        <w:rPr>
          <w:rFonts w:ascii="Times New Roman" w:hAnsi="Times New Roman" w:cs="Times New Roman"/>
          <w:spacing w:val="-3"/>
        </w:rPr>
        <w:t>о</w:t>
      </w: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тел</w:t>
      </w:r>
      <w:r w:rsidRPr="00F829ED">
        <w:rPr>
          <w:rFonts w:ascii="Times New Roman" w:hAnsi="Times New Roman" w:cs="Times New Roman"/>
          <w:spacing w:val="-2"/>
        </w:rPr>
        <w:t>ь</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27"/>
        </w:rPr>
        <w:t xml:space="preserve"> </w:t>
      </w:r>
      <w:r w:rsidRPr="00F829ED">
        <w:rPr>
          <w:rFonts w:ascii="Times New Roman" w:hAnsi="Times New Roman" w:cs="Times New Roman"/>
        </w:rPr>
        <w:t>и</w:t>
      </w:r>
      <w:r w:rsidRPr="00F829ED">
        <w:rPr>
          <w:rFonts w:ascii="Times New Roman" w:hAnsi="Times New Roman" w:cs="Times New Roman"/>
          <w:spacing w:val="29"/>
        </w:rPr>
        <w:t xml:space="preserve"> </w:t>
      </w:r>
      <w:r w:rsidRPr="00F829ED">
        <w:rPr>
          <w:rFonts w:ascii="Times New Roman" w:hAnsi="Times New Roman" w:cs="Times New Roman"/>
        </w:rPr>
        <w:t>п</w:t>
      </w:r>
      <w:r w:rsidRPr="00F829ED">
        <w:rPr>
          <w:rFonts w:ascii="Times New Roman" w:hAnsi="Times New Roman" w:cs="Times New Roman"/>
          <w:spacing w:val="-3"/>
        </w:rPr>
        <w:t>о</w:t>
      </w: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тел</w:t>
      </w:r>
      <w:r w:rsidRPr="00F829ED">
        <w:rPr>
          <w:rFonts w:ascii="Times New Roman" w:hAnsi="Times New Roman" w:cs="Times New Roman"/>
          <w:spacing w:val="2"/>
        </w:rPr>
        <w:t>ь</w:t>
      </w:r>
      <w:r w:rsidRPr="00F829ED">
        <w:rPr>
          <w:rFonts w:ascii="Times New Roman" w:hAnsi="Times New Roman" w:cs="Times New Roman"/>
        </w:rPr>
        <w:t>ной</w:t>
      </w:r>
      <w:r w:rsidRPr="00F829ED">
        <w:rPr>
          <w:rFonts w:ascii="Times New Roman" w:hAnsi="Times New Roman" w:cs="Times New Roman"/>
          <w:spacing w:val="29"/>
        </w:rPr>
        <w:t xml:space="preserve"> </w:t>
      </w:r>
      <w:r w:rsidRPr="00F829ED">
        <w:rPr>
          <w:rFonts w:ascii="Times New Roman" w:hAnsi="Times New Roman" w:cs="Times New Roman"/>
          <w:spacing w:val="-1"/>
        </w:rPr>
        <w:t>м</w:t>
      </w:r>
      <w:r w:rsidRPr="00F829ED">
        <w:rPr>
          <w:rFonts w:ascii="Times New Roman" w:hAnsi="Times New Roman" w:cs="Times New Roman"/>
        </w:rPr>
        <w:t>от</w:t>
      </w:r>
      <w:r w:rsidRPr="00F829ED">
        <w:rPr>
          <w:rFonts w:ascii="Times New Roman" w:hAnsi="Times New Roman" w:cs="Times New Roman"/>
          <w:spacing w:val="1"/>
        </w:rPr>
        <w:t>и</w:t>
      </w:r>
      <w:r w:rsidRPr="00F829ED">
        <w:rPr>
          <w:rFonts w:ascii="Times New Roman" w:hAnsi="Times New Roman" w:cs="Times New Roman"/>
        </w:rPr>
        <w:t>в</w:t>
      </w:r>
      <w:r w:rsidRPr="00F829ED">
        <w:rPr>
          <w:rFonts w:ascii="Times New Roman" w:hAnsi="Times New Roman" w:cs="Times New Roman"/>
          <w:spacing w:val="-2"/>
        </w:rPr>
        <w:t>ац</w:t>
      </w:r>
      <w:r w:rsidRPr="00F829ED">
        <w:rPr>
          <w:rFonts w:ascii="Times New Roman" w:hAnsi="Times New Roman" w:cs="Times New Roman"/>
        </w:rPr>
        <w:t>ии;</w:t>
      </w:r>
      <w:r w:rsidRPr="00F829ED">
        <w:rPr>
          <w:rFonts w:ascii="Times New Roman" w:hAnsi="Times New Roman" w:cs="Times New Roman"/>
          <w:spacing w:val="26"/>
        </w:rPr>
        <w:t xml:space="preserve"> </w:t>
      </w:r>
      <w:r w:rsidRPr="00F829ED">
        <w:rPr>
          <w:rFonts w:ascii="Times New Roman" w:hAnsi="Times New Roman" w:cs="Times New Roman"/>
        </w:rPr>
        <w:t>форм</w:t>
      </w:r>
      <w:r w:rsidRPr="00F829ED">
        <w:rPr>
          <w:rFonts w:ascii="Times New Roman" w:hAnsi="Times New Roman" w:cs="Times New Roman"/>
          <w:spacing w:val="-2"/>
        </w:rPr>
        <w:t>и</w:t>
      </w:r>
      <w:r w:rsidRPr="00F829ED">
        <w:rPr>
          <w:rFonts w:ascii="Times New Roman" w:hAnsi="Times New Roman" w:cs="Times New Roman"/>
        </w:rPr>
        <w:t>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27"/>
        </w:rPr>
        <w:t xml:space="preserve"> </w:t>
      </w:r>
      <w:r w:rsidRPr="00F829ED">
        <w:rPr>
          <w:rFonts w:ascii="Times New Roman" w:hAnsi="Times New Roman" w:cs="Times New Roman"/>
        </w:rPr>
        <w:t>по</w:t>
      </w:r>
      <w:r w:rsidRPr="00F829ED">
        <w:rPr>
          <w:rFonts w:ascii="Times New Roman" w:hAnsi="Times New Roman" w:cs="Times New Roman"/>
          <w:spacing w:val="-2"/>
        </w:rPr>
        <w:t>з</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тельн</w:t>
      </w:r>
      <w:r w:rsidRPr="00F829ED">
        <w:rPr>
          <w:rFonts w:ascii="Times New Roman" w:hAnsi="Times New Roman" w:cs="Times New Roman"/>
          <w:spacing w:val="-3"/>
        </w:rPr>
        <w:t>ы</w:t>
      </w:r>
      <w:r w:rsidRPr="00F829ED">
        <w:rPr>
          <w:rFonts w:ascii="Times New Roman" w:hAnsi="Times New Roman" w:cs="Times New Roman"/>
        </w:rPr>
        <w:t>х 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й,</w:t>
      </w:r>
      <w:r w:rsidRPr="00F829ED">
        <w:rPr>
          <w:rFonts w:ascii="Times New Roman" w:hAnsi="Times New Roman" w:cs="Times New Roman"/>
          <w:spacing w:val="9"/>
        </w:rPr>
        <w:t xml:space="preserve"> </w:t>
      </w:r>
      <w:r w:rsidRPr="00F829ED">
        <w:rPr>
          <w:rFonts w:ascii="Times New Roman" w:hAnsi="Times New Roman" w:cs="Times New Roman"/>
          <w:spacing w:val="-1"/>
        </w:rPr>
        <w:t>с</w:t>
      </w:r>
      <w:r w:rsidRPr="00F829ED">
        <w:rPr>
          <w:rFonts w:ascii="Times New Roman" w:hAnsi="Times New Roman" w:cs="Times New Roman"/>
        </w:rPr>
        <w:t>тановл</w:t>
      </w:r>
      <w:r w:rsidRPr="00F829ED">
        <w:rPr>
          <w:rFonts w:ascii="Times New Roman" w:hAnsi="Times New Roman" w:cs="Times New Roman"/>
          <w:spacing w:val="-2"/>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е</w:t>
      </w:r>
      <w:r w:rsidRPr="00F829ED">
        <w:rPr>
          <w:rFonts w:ascii="Times New Roman" w:hAnsi="Times New Roman" w:cs="Times New Roman"/>
          <w:spacing w:val="8"/>
        </w:rPr>
        <w:t xml:space="preserve"> </w:t>
      </w:r>
      <w:r w:rsidRPr="00F829ED">
        <w:rPr>
          <w:rFonts w:ascii="Times New Roman" w:hAnsi="Times New Roman" w:cs="Times New Roman"/>
          <w:spacing w:val="-1"/>
        </w:rPr>
        <w:t>с</w:t>
      </w:r>
      <w:r w:rsidRPr="00F829ED">
        <w:rPr>
          <w:rFonts w:ascii="Times New Roman" w:hAnsi="Times New Roman" w:cs="Times New Roman"/>
        </w:rPr>
        <w:t>озн</w:t>
      </w:r>
      <w:r w:rsidRPr="00F829ED">
        <w:rPr>
          <w:rFonts w:ascii="Times New Roman" w:hAnsi="Times New Roman" w:cs="Times New Roman"/>
          <w:spacing w:val="-1"/>
        </w:rPr>
        <w:t>а</w:t>
      </w:r>
      <w:r w:rsidRPr="00F829ED">
        <w:rPr>
          <w:rFonts w:ascii="Times New Roman" w:hAnsi="Times New Roman" w:cs="Times New Roman"/>
        </w:rPr>
        <w:t>ния;</w:t>
      </w:r>
      <w:r w:rsidRPr="00F829ED">
        <w:rPr>
          <w:rFonts w:ascii="Times New Roman" w:hAnsi="Times New Roman" w:cs="Times New Roman"/>
          <w:spacing w:val="9"/>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w:t>
      </w:r>
      <w:r w:rsidRPr="00F829ED">
        <w:rPr>
          <w:rFonts w:ascii="Times New Roman" w:hAnsi="Times New Roman" w:cs="Times New Roman"/>
          <w:spacing w:val="-2"/>
        </w:rPr>
        <w:t>и</w:t>
      </w:r>
      <w:r w:rsidRPr="00F829ED">
        <w:rPr>
          <w:rFonts w:ascii="Times New Roman" w:hAnsi="Times New Roman" w:cs="Times New Roman"/>
        </w:rPr>
        <w:t>тие</w:t>
      </w:r>
      <w:r w:rsidRPr="00F829ED">
        <w:rPr>
          <w:rFonts w:ascii="Times New Roman" w:hAnsi="Times New Roman" w:cs="Times New Roman"/>
          <w:spacing w:val="7"/>
        </w:rPr>
        <w:t xml:space="preserve"> </w:t>
      </w:r>
      <w:r w:rsidRPr="00F829ED">
        <w:rPr>
          <w:rFonts w:ascii="Times New Roman" w:hAnsi="Times New Roman" w:cs="Times New Roman"/>
        </w:rPr>
        <w:t>вообр</w:t>
      </w:r>
      <w:r w:rsidRPr="00F829ED">
        <w:rPr>
          <w:rFonts w:ascii="Times New Roman" w:hAnsi="Times New Roman" w:cs="Times New Roman"/>
          <w:spacing w:val="-2"/>
        </w:rPr>
        <w:t>а</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ния</w:t>
      </w:r>
      <w:r w:rsidRPr="00F829ED">
        <w:rPr>
          <w:rFonts w:ascii="Times New Roman" w:hAnsi="Times New Roman" w:cs="Times New Roman"/>
          <w:spacing w:val="9"/>
        </w:rPr>
        <w:t xml:space="preserve"> </w:t>
      </w:r>
      <w:r w:rsidRPr="00F829ED">
        <w:rPr>
          <w:rFonts w:ascii="Times New Roman" w:hAnsi="Times New Roman" w:cs="Times New Roman"/>
        </w:rPr>
        <w:t>и</w:t>
      </w:r>
      <w:r w:rsidRPr="00F829ED">
        <w:rPr>
          <w:rFonts w:ascii="Times New Roman" w:hAnsi="Times New Roman" w:cs="Times New Roman"/>
          <w:spacing w:val="10"/>
        </w:rPr>
        <w:t xml:space="preserve"> </w:t>
      </w:r>
      <w:r w:rsidRPr="00F829ED">
        <w:rPr>
          <w:rFonts w:ascii="Times New Roman" w:hAnsi="Times New Roman" w:cs="Times New Roman"/>
        </w:rPr>
        <w:t>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кой</w:t>
      </w:r>
      <w:r w:rsidRPr="00F829ED">
        <w:rPr>
          <w:rFonts w:ascii="Times New Roman" w:hAnsi="Times New Roman" w:cs="Times New Roman"/>
          <w:spacing w:val="10"/>
        </w:rPr>
        <w:t xml:space="preserve"> </w:t>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вно</w:t>
      </w:r>
      <w:r w:rsidRPr="00F829ED">
        <w:rPr>
          <w:rFonts w:ascii="Times New Roman" w:hAnsi="Times New Roman" w:cs="Times New Roman"/>
          <w:spacing w:val="-1"/>
        </w:rPr>
        <w:t>с</w:t>
      </w:r>
      <w:r w:rsidRPr="00F829ED">
        <w:rPr>
          <w:rFonts w:ascii="Times New Roman" w:hAnsi="Times New Roman" w:cs="Times New Roman"/>
        </w:rPr>
        <w:t>ти; формиров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0"/>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рви</w:t>
      </w:r>
      <w:r w:rsidRPr="00F829ED">
        <w:rPr>
          <w:rFonts w:ascii="Times New Roman" w:hAnsi="Times New Roman" w:cs="Times New Roman"/>
          <w:spacing w:val="-4"/>
        </w:rPr>
        <w:t>ч</w:t>
      </w:r>
      <w:r w:rsidRPr="00F829ED">
        <w:rPr>
          <w:rFonts w:ascii="Times New Roman" w:hAnsi="Times New Roman" w:cs="Times New Roman"/>
        </w:rPr>
        <w:t>ных</w:t>
      </w:r>
      <w:r w:rsidRPr="00F829ED">
        <w:rPr>
          <w:rFonts w:ascii="Times New Roman" w:hAnsi="Times New Roman" w:cs="Times New Roman"/>
          <w:spacing w:val="11"/>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10"/>
        </w:rPr>
        <w:t xml:space="preserve"> </w:t>
      </w:r>
      <w:r w:rsidRPr="00F829ED">
        <w:rPr>
          <w:rFonts w:ascii="Times New Roman" w:hAnsi="Times New Roman" w:cs="Times New Roman"/>
        </w:rPr>
        <w:t>об</w:t>
      </w:r>
      <w:r w:rsidRPr="00F829ED">
        <w:rPr>
          <w:rFonts w:ascii="Times New Roman" w:hAnsi="Times New Roman" w:cs="Times New Roman"/>
          <w:spacing w:val="9"/>
        </w:rPr>
        <w:t xml:space="preserve"> </w:t>
      </w:r>
      <w:r w:rsidRPr="00F829ED">
        <w:rPr>
          <w:rFonts w:ascii="Times New Roman" w:hAnsi="Times New Roman" w:cs="Times New Roman"/>
        </w:rPr>
        <w:t>объ</w:t>
      </w:r>
      <w:r w:rsidRPr="00F829ED">
        <w:rPr>
          <w:rFonts w:ascii="Times New Roman" w:hAnsi="Times New Roman" w:cs="Times New Roman"/>
          <w:spacing w:val="-1"/>
        </w:rPr>
        <w:t>е</w:t>
      </w:r>
      <w:r w:rsidRPr="00F829ED">
        <w:rPr>
          <w:rFonts w:ascii="Times New Roman" w:hAnsi="Times New Roman" w:cs="Times New Roman"/>
        </w:rPr>
        <w:t>кт</w:t>
      </w:r>
      <w:r w:rsidRPr="00F829ED">
        <w:rPr>
          <w:rFonts w:ascii="Times New Roman" w:hAnsi="Times New Roman" w:cs="Times New Roman"/>
          <w:spacing w:val="-3"/>
        </w:rPr>
        <w:t>а</w:t>
      </w:r>
      <w:r w:rsidRPr="00F829ED">
        <w:rPr>
          <w:rFonts w:ascii="Times New Roman" w:hAnsi="Times New Roman" w:cs="Times New Roman"/>
        </w:rPr>
        <w:t>х</w:t>
      </w:r>
      <w:r w:rsidRPr="00F829ED">
        <w:rPr>
          <w:rFonts w:ascii="Times New Roman" w:hAnsi="Times New Roman" w:cs="Times New Roman"/>
          <w:spacing w:val="13"/>
        </w:rPr>
        <w:t xml:space="preserve"> </w:t>
      </w:r>
      <w:r w:rsidRPr="00F829ED">
        <w:rPr>
          <w:rFonts w:ascii="Times New Roman" w:hAnsi="Times New Roman" w:cs="Times New Roman"/>
          <w:spacing w:val="-3"/>
        </w:rPr>
        <w:t>о</w:t>
      </w:r>
      <w:r w:rsidRPr="00F829ED">
        <w:rPr>
          <w:rFonts w:ascii="Times New Roman" w:hAnsi="Times New Roman" w:cs="Times New Roman"/>
        </w:rPr>
        <w:t>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ющ</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11"/>
        </w:rPr>
        <w:t xml:space="preserve">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11"/>
        </w:rPr>
        <w:t xml:space="preserve"> </w:t>
      </w:r>
      <w:r w:rsidRPr="00F829ED">
        <w:rPr>
          <w:rFonts w:ascii="Times New Roman" w:hAnsi="Times New Roman" w:cs="Times New Roman"/>
        </w:rPr>
        <w:t>о</w:t>
      </w:r>
      <w:r w:rsidRPr="00F829ED">
        <w:rPr>
          <w:rFonts w:ascii="Times New Roman" w:hAnsi="Times New Roman" w:cs="Times New Roman"/>
          <w:spacing w:val="11"/>
        </w:rPr>
        <w:t xml:space="preserve"> </w:t>
      </w:r>
      <w:r w:rsidRPr="00F829ED">
        <w:rPr>
          <w:rFonts w:ascii="Times New Roman" w:hAnsi="Times New Roman" w:cs="Times New Roman"/>
          <w:spacing w:val="-1"/>
        </w:rPr>
        <w:t>с</w:t>
      </w:r>
      <w:r w:rsidRPr="00F829ED">
        <w:rPr>
          <w:rFonts w:ascii="Times New Roman" w:hAnsi="Times New Roman" w:cs="Times New Roman"/>
        </w:rPr>
        <w:t>вой</w:t>
      </w:r>
      <w:r w:rsidRPr="00F829ED">
        <w:rPr>
          <w:rFonts w:ascii="Times New Roman" w:hAnsi="Times New Roman" w:cs="Times New Roman"/>
          <w:spacing w:val="-1"/>
        </w:rPr>
        <w:t>с</w:t>
      </w:r>
      <w:r w:rsidRPr="00F829ED">
        <w:rPr>
          <w:rFonts w:ascii="Times New Roman" w:hAnsi="Times New Roman" w:cs="Times New Roman"/>
          <w:spacing w:val="8"/>
        </w:rPr>
        <w:t>т</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х</w:t>
      </w:r>
      <w:r w:rsidRPr="00F829ED">
        <w:rPr>
          <w:rFonts w:ascii="Times New Roman" w:hAnsi="Times New Roman" w:cs="Times New Roman"/>
          <w:spacing w:val="9"/>
        </w:rPr>
        <w:t xml:space="preserve"> </w:t>
      </w:r>
      <w:r w:rsidRPr="00F829ED">
        <w:rPr>
          <w:rFonts w:ascii="Times New Roman" w:hAnsi="Times New Roman" w:cs="Times New Roman"/>
        </w:rPr>
        <w:t>и от</w:t>
      </w:r>
      <w:r w:rsidRPr="00F829ED">
        <w:rPr>
          <w:rFonts w:ascii="Times New Roman" w:hAnsi="Times New Roman" w:cs="Times New Roman"/>
          <w:spacing w:val="1"/>
        </w:rPr>
        <w:t>н</w:t>
      </w:r>
      <w:r w:rsidRPr="00F829ED">
        <w:rPr>
          <w:rFonts w:ascii="Times New Roman" w:hAnsi="Times New Roman" w:cs="Times New Roman"/>
        </w:rPr>
        <w:t>ош</w:t>
      </w:r>
      <w:r w:rsidRPr="00F829ED">
        <w:rPr>
          <w:rFonts w:ascii="Times New Roman" w:hAnsi="Times New Roman" w:cs="Times New Roman"/>
          <w:spacing w:val="-1"/>
        </w:rPr>
        <w:t>е</w:t>
      </w:r>
      <w:r w:rsidRPr="00F829ED">
        <w:rPr>
          <w:rFonts w:ascii="Times New Roman" w:hAnsi="Times New Roman" w:cs="Times New Roman"/>
        </w:rPr>
        <w:t>ни</w:t>
      </w:r>
      <w:r w:rsidRPr="00F829ED">
        <w:rPr>
          <w:rFonts w:ascii="Times New Roman" w:hAnsi="Times New Roman" w:cs="Times New Roman"/>
          <w:spacing w:val="-3"/>
        </w:rPr>
        <w:t>я</w:t>
      </w:r>
      <w:r w:rsidRPr="00F829ED">
        <w:rPr>
          <w:rFonts w:ascii="Times New Roman" w:hAnsi="Times New Roman" w:cs="Times New Roman"/>
        </w:rPr>
        <w:t>х</w:t>
      </w:r>
      <w:r w:rsidRPr="00F829ED">
        <w:rPr>
          <w:rFonts w:ascii="Times New Roman" w:hAnsi="Times New Roman" w:cs="Times New Roman"/>
          <w:spacing w:val="4"/>
        </w:rPr>
        <w:t xml:space="preserve"> </w:t>
      </w:r>
      <w:r w:rsidRPr="00F829ED">
        <w:rPr>
          <w:rFonts w:ascii="Times New Roman" w:hAnsi="Times New Roman" w:cs="Times New Roman"/>
        </w:rPr>
        <w:t>объ</w:t>
      </w:r>
      <w:r w:rsidRPr="00F829ED">
        <w:rPr>
          <w:rFonts w:ascii="Times New Roman" w:hAnsi="Times New Roman" w:cs="Times New Roman"/>
          <w:spacing w:val="-1"/>
        </w:rPr>
        <w:t>е</w:t>
      </w:r>
      <w:r w:rsidRPr="00F829ED">
        <w:rPr>
          <w:rFonts w:ascii="Times New Roman" w:hAnsi="Times New Roman" w:cs="Times New Roman"/>
        </w:rPr>
        <w:t>ктов</w:t>
      </w:r>
      <w:r w:rsidRPr="00F829ED">
        <w:rPr>
          <w:rFonts w:ascii="Times New Roman" w:hAnsi="Times New Roman" w:cs="Times New Roman"/>
          <w:spacing w:val="2"/>
        </w:rPr>
        <w:t xml:space="preserve"> </w:t>
      </w:r>
      <w:r w:rsidRPr="00F829ED">
        <w:rPr>
          <w:rFonts w:ascii="Times New Roman" w:hAnsi="Times New Roman" w:cs="Times New Roman"/>
          <w:spacing w:val="-3"/>
        </w:rPr>
        <w:t>о</w:t>
      </w:r>
      <w:r w:rsidRPr="00F829ED">
        <w:rPr>
          <w:rFonts w:ascii="Times New Roman" w:hAnsi="Times New Roman" w:cs="Times New Roman"/>
        </w:rPr>
        <w:t>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ющ</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4"/>
        </w:rPr>
        <w:t xml:space="preserve"> </w:t>
      </w:r>
      <w:r w:rsidRPr="00F829ED">
        <w:rPr>
          <w:rFonts w:ascii="Times New Roman" w:hAnsi="Times New Roman" w:cs="Times New Roman"/>
          <w:spacing w:val="-1"/>
        </w:rPr>
        <w:t>м</w:t>
      </w:r>
      <w:r w:rsidRPr="00F829ED">
        <w:rPr>
          <w:rFonts w:ascii="Times New Roman" w:hAnsi="Times New Roman" w:cs="Times New Roman"/>
        </w:rPr>
        <w:t>ира</w:t>
      </w:r>
      <w:r w:rsidRPr="00F829ED">
        <w:rPr>
          <w:rFonts w:ascii="Times New Roman" w:hAnsi="Times New Roman" w:cs="Times New Roman"/>
          <w:spacing w:val="3"/>
        </w:rPr>
        <w:t xml:space="preserve"> </w:t>
      </w:r>
      <w:r w:rsidRPr="00F829ED">
        <w:rPr>
          <w:rFonts w:ascii="Times New Roman" w:hAnsi="Times New Roman" w:cs="Times New Roman"/>
        </w:rPr>
        <w:t>(фо</w:t>
      </w:r>
      <w:r w:rsidRPr="00F829ED">
        <w:rPr>
          <w:rFonts w:ascii="Times New Roman" w:hAnsi="Times New Roman" w:cs="Times New Roman"/>
          <w:spacing w:val="1"/>
        </w:rPr>
        <w:t>р</w:t>
      </w:r>
      <w:r w:rsidRPr="00F829ED">
        <w:rPr>
          <w:rFonts w:ascii="Times New Roman" w:hAnsi="Times New Roman" w:cs="Times New Roman"/>
          <w:spacing w:val="-1"/>
        </w:rPr>
        <w:t>ме</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rPr>
        <w:t>цв</w:t>
      </w:r>
      <w:r w:rsidRPr="00F829ED">
        <w:rPr>
          <w:rFonts w:ascii="Times New Roman" w:hAnsi="Times New Roman" w:cs="Times New Roman"/>
          <w:spacing w:val="-2"/>
        </w:rPr>
        <w:t>е</w:t>
      </w:r>
      <w:r w:rsidRPr="00F829ED">
        <w:rPr>
          <w:rFonts w:ascii="Times New Roman" w:hAnsi="Times New Roman" w:cs="Times New Roman"/>
        </w:rPr>
        <w:t>те,</w:t>
      </w:r>
      <w:r w:rsidRPr="00F829ED">
        <w:rPr>
          <w:rFonts w:ascii="Times New Roman" w:hAnsi="Times New Roman" w:cs="Times New Roman"/>
          <w:spacing w:val="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w:t>
      </w:r>
      <w:r w:rsidRPr="00F829ED">
        <w:rPr>
          <w:rFonts w:ascii="Times New Roman" w:hAnsi="Times New Roman" w:cs="Times New Roman"/>
          <w:spacing w:val="-1"/>
        </w:rPr>
        <w:t>ме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spacing w:val="-1"/>
        </w:rPr>
        <w:t>ма</w:t>
      </w:r>
      <w:r w:rsidRPr="00F829ED">
        <w:rPr>
          <w:rFonts w:ascii="Times New Roman" w:hAnsi="Times New Roman" w:cs="Times New Roman"/>
          <w:spacing w:val="2"/>
        </w:rPr>
        <w:t>т</w:t>
      </w:r>
      <w:r w:rsidRPr="00F829ED">
        <w:rPr>
          <w:rFonts w:ascii="Times New Roman" w:hAnsi="Times New Roman" w:cs="Times New Roman"/>
          <w:spacing w:val="5"/>
        </w:rPr>
        <w:t>е</w:t>
      </w:r>
      <w:r w:rsidRPr="00F829ED">
        <w:rPr>
          <w:rFonts w:ascii="Times New Roman" w:hAnsi="Times New Roman" w:cs="Times New Roman"/>
        </w:rPr>
        <w:t>ри</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rPr>
        <w:t>з</w:t>
      </w:r>
      <w:r w:rsidRPr="00F829ED">
        <w:rPr>
          <w:rFonts w:ascii="Times New Roman" w:hAnsi="Times New Roman" w:cs="Times New Roman"/>
          <w:spacing w:val="1"/>
        </w:rPr>
        <w:t>в</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spacing w:val="-1"/>
        </w:rPr>
        <w:t>а</w:t>
      </w:r>
      <w:r w:rsidRPr="00F829ED">
        <w:rPr>
          <w:rFonts w:ascii="Times New Roman" w:hAnsi="Times New Roman" w:cs="Times New Roman"/>
        </w:rPr>
        <w:t>нии,</w:t>
      </w:r>
      <w:r w:rsidRPr="00F829ED">
        <w:rPr>
          <w:rFonts w:ascii="Times New Roman" w:hAnsi="Times New Roman" w:cs="Times New Roman"/>
          <w:spacing w:val="4"/>
        </w:rPr>
        <w:t xml:space="preserve"> </w:t>
      </w:r>
      <w:r w:rsidRPr="00F829ED">
        <w:rPr>
          <w:rFonts w:ascii="Times New Roman" w:hAnsi="Times New Roman" w:cs="Times New Roman"/>
          <w:spacing w:val="-3"/>
        </w:rPr>
        <w:t>р</w:t>
      </w:r>
      <w:r w:rsidRPr="00F829ED">
        <w:rPr>
          <w:rFonts w:ascii="Times New Roman" w:hAnsi="Times New Roman" w:cs="Times New Roman"/>
        </w:rPr>
        <w:t>ит</w:t>
      </w:r>
      <w:r w:rsidRPr="00F829ED">
        <w:rPr>
          <w:rFonts w:ascii="Times New Roman" w:hAnsi="Times New Roman" w:cs="Times New Roman"/>
          <w:spacing w:val="-3"/>
        </w:rPr>
        <w:t>м</w:t>
      </w:r>
      <w:r w:rsidRPr="00F829ED">
        <w:rPr>
          <w:rFonts w:ascii="Times New Roman" w:hAnsi="Times New Roman" w:cs="Times New Roman"/>
          <w:spacing w:val="-1"/>
        </w:rPr>
        <w:t>е</w:t>
      </w:r>
      <w:r w:rsidRPr="00F829ED">
        <w:rPr>
          <w:rFonts w:ascii="Times New Roman" w:hAnsi="Times New Roman" w:cs="Times New Roman"/>
        </w:rPr>
        <w:t>, те</w:t>
      </w:r>
      <w:r w:rsidRPr="00F829ED">
        <w:rPr>
          <w:rFonts w:ascii="Times New Roman" w:hAnsi="Times New Roman" w:cs="Times New Roman"/>
          <w:spacing w:val="-1"/>
        </w:rPr>
        <w:t>м</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 при</w:t>
      </w:r>
      <w:r w:rsidRPr="00F829ED">
        <w:rPr>
          <w:rFonts w:ascii="Times New Roman" w:hAnsi="Times New Roman" w:cs="Times New Roman"/>
          <w:spacing w:val="-1"/>
        </w:rPr>
        <w:t>ч</w:t>
      </w:r>
      <w:r w:rsidRPr="00F829ED">
        <w:rPr>
          <w:rFonts w:ascii="Times New Roman" w:hAnsi="Times New Roman" w:cs="Times New Roman"/>
        </w:rPr>
        <w:t>ин</w:t>
      </w:r>
      <w:r w:rsidRPr="00F829ED">
        <w:rPr>
          <w:rFonts w:ascii="Times New Roman" w:hAnsi="Times New Roman" w:cs="Times New Roman"/>
          <w:spacing w:val="-4"/>
        </w:rPr>
        <w:t>а</w:t>
      </w:r>
      <w:r w:rsidRPr="00F829ED">
        <w:rPr>
          <w:rFonts w:ascii="Times New Roman" w:hAnsi="Times New Roman" w:cs="Times New Roman"/>
        </w:rPr>
        <w:t>х</w:t>
      </w:r>
      <w:r w:rsidRPr="00F829ED">
        <w:rPr>
          <w:rFonts w:ascii="Times New Roman" w:hAnsi="Times New Roman" w:cs="Times New Roman"/>
          <w:spacing w:val="2"/>
        </w:rPr>
        <w:t xml:space="preserve"> </w:t>
      </w:r>
      <w:r w:rsidRPr="00F829ED">
        <w:rPr>
          <w:rFonts w:ascii="Times New Roman" w:hAnsi="Times New Roman" w:cs="Times New Roman"/>
        </w:rPr>
        <w:t xml:space="preserve">и </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spacing w:val="-3"/>
        </w:rPr>
        <w:t>д</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ях</w:t>
      </w:r>
      <w:r w:rsidRPr="00F829ED">
        <w:rPr>
          <w:rFonts w:ascii="Times New Roman" w:hAnsi="Times New Roman" w:cs="Times New Roman"/>
          <w:spacing w:val="-1"/>
        </w:rPr>
        <w:t xml:space="preserve"> </w:t>
      </w:r>
      <w:r w:rsidRPr="00F829ED">
        <w:rPr>
          <w:rFonts w:ascii="Times New Roman" w:hAnsi="Times New Roman" w:cs="Times New Roman"/>
        </w:rPr>
        <w:t>и др.).</w:t>
      </w:r>
      <w:proofErr w:type="gramEnd"/>
    </w:p>
    <w:p w:rsidR="00887B70" w:rsidRPr="005E26DB" w:rsidRDefault="00887B70" w:rsidP="001E5028">
      <w:pPr>
        <w:pStyle w:val="a6"/>
        <w:kinsoku w:val="0"/>
        <w:overflowPunct w:val="0"/>
        <w:spacing w:after="0" w:line="240" w:lineRule="auto"/>
        <w:ind w:firstLine="709"/>
        <w:rPr>
          <w:rFonts w:ascii="Times New Roman" w:hAnsi="Times New Roman" w:cs="Times New Roman"/>
          <w:sz w:val="24"/>
          <w:szCs w:val="24"/>
        </w:rPr>
      </w:pP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зви</w:t>
      </w:r>
      <w:r w:rsidRPr="005E26DB">
        <w:rPr>
          <w:rFonts w:ascii="Times New Roman" w:hAnsi="Times New Roman" w:cs="Times New Roman"/>
          <w:spacing w:val="-2"/>
          <w:sz w:val="24"/>
          <w:szCs w:val="24"/>
        </w:rPr>
        <w:t>т</w:t>
      </w:r>
      <w:r w:rsidRPr="005E26DB">
        <w:rPr>
          <w:rFonts w:ascii="Times New Roman" w:hAnsi="Times New Roman" w:cs="Times New Roman"/>
          <w:sz w:val="24"/>
          <w:szCs w:val="24"/>
        </w:rPr>
        <w:t>ие</w:t>
      </w:r>
      <w:r w:rsidRPr="005E26DB">
        <w:rPr>
          <w:rFonts w:ascii="Times New Roman" w:hAnsi="Times New Roman" w:cs="Times New Roman"/>
          <w:spacing w:val="22"/>
          <w:sz w:val="24"/>
          <w:szCs w:val="24"/>
        </w:rPr>
        <w:t xml:space="preserve"> </w:t>
      </w:r>
      <w:r w:rsidRPr="005E26DB">
        <w:rPr>
          <w:rFonts w:ascii="Times New Roman" w:hAnsi="Times New Roman" w:cs="Times New Roman"/>
          <w:sz w:val="24"/>
          <w:szCs w:val="24"/>
        </w:rPr>
        <w:t>во</w:t>
      </w:r>
      <w:r w:rsidRPr="005E26DB">
        <w:rPr>
          <w:rFonts w:ascii="Times New Roman" w:hAnsi="Times New Roman" w:cs="Times New Roman"/>
          <w:spacing w:val="-2"/>
          <w:sz w:val="24"/>
          <w:szCs w:val="24"/>
        </w:rPr>
        <w:t>с</w:t>
      </w:r>
      <w:r w:rsidRPr="005E26DB">
        <w:rPr>
          <w:rFonts w:ascii="Times New Roman" w:hAnsi="Times New Roman" w:cs="Times New Roman"/>
          <w:sz w:val="24"/>
          <w:szCs w:val="24"/>
        </w:rPr>
        <w:t>прият</w:t>
      </w:r>
      <w:r w:rsidRPr="005E26DB">
        <w:rPr>
          <w:rFonts w:ascii="Times New Roman" w:hAnsi="Times New Roman" w:cs="Times New Roman"/>
          <w:spacing w:val="1"/>
          <w:sz w:val="24"/>
          <w:szCs w:val="24"/>
        </w:rPr>
        <w:t>и</w:t>
      </w:r>
      <w:r w:rsidRPr="005E26DB">
        <w:rPr>
          <w:rFonts w:ascii="Times New Roman" w:hAnsi="Times New Roman" w:cs="Times New Roman"/>
          <w:sz w:val="24"/>
          <w:szCs w:val="24"/>
        </w:rPr>
        <w:t>я,</w:t>
      </w:r>
      <w:r w:rsidRPr="005E26DB">
        <w:rPr>
          <w:rFonts w:ascii="Times New Roman" w:hAnsi="Times New Roman" w:cs="Times New Roman"/>
          <w:spacing w:val="21"/>
          <w:sz w:val="24"/>
          <w:szCs w:val="24"/>
        </w:rPr>
        <w:t xml:space="preserve"> </w:t>
      </w:r>
      <w:r w:rsidRPr="005E26DB">
        <w:rPr>
          <w:rFonts w:ascii="Times New Roman" w:hAnsi="Times New Roman" w:cs="Times New Roman"/>
          <w:sz w:val="24"/>
          <w:szCs w:val="24"/>
        </w:rPr>
        <w:t>вни</w:t>
      </w:r>
      <w:r w:rsidRPr="005E26DB">
        <w:rPr>
          <w:rFonts w:ascii="Times New Roman" w:hAnsi="Times New Roman" w:cs="Times New Roman"/>
          <w:spacing w:val="-1"/>
          <w:sz w:val="24"/>
          <w:szCs w:val="24"/>
        </w:rPr>
        <w:t>ма</w:t>
      </w:r>
      <w:r w:rsidRPr="005E26DB">
        <w:rPr>
          <w:rFonts w:ascii="Times New Roman" w:hAnsi="Times New Roman" w:cs="Times New Roman"/>
          <w:sz w:val="24"/>
          <w:szCs w:val="24"/>
        </w:rPr>
        <w:t>ния,</w:t>
      </w:r>
      <w:r w:rsidRPr="005E26DB">
        <w:rPr>
          <w:rFonts w:ascii="Times New Roman" w:hAnsi="Times New Roman" w:cs="Times New Roman"/>
          <w:spacing w:val="21"/>
          <w:sz w:val="24"/>
          <w:szCs w:val="24"/>
        </w:rPr>
        <w:t xml:space="preserve"> </w:t>
      </w:r>
      <w:r w:rsidRPr="005E26DB">
        <w:rPr>
          <w:rFonts w:ascii="Times New Roman" w:hAnsi="Times New Roman" w:cs="Times New Roman"/>
          <w:sz w:val="24"/>
          <w:szCs w:val="24"/>
        </w:rPr>
        <w:t>п</w:t>
      </w:r>
      <w:r w:rsidRPr="005E26DB">
        <w:rPr>
          <w:rFonts w:ascii="Times New Roman" w:hAnsi="Times New Roman" w:cs="Times New Roman"/>
          <w:spacing w:val="-1"/>
          <w:sz w:val="24"/>
          <w:szCs w:val="24"/>
        </w:rPr>
        <w:t>ам</w:t>
      </w:r>
      <w:r w:rsidRPr="005E26DB">
        <w:rPr>
          <w:rFonts w:ascii="Times New Roman" w:hAnsi="Times New Roman" w:cs="Times New Roman"/>
          <w:sz w:val="24"/>
          <w:szCs w:val="24"/>
        </w:rPr>
        <w:t>ят</w:t>
      </w:r>
      <w:r w:rsidRPr="005E26DB">
        <w:rPr>
          <w:rFonts w:ascii="Times New Roman" w:hAnsi="Times New Roman" w:cs="Times New Roman"/>
          <w:spacing w:val="1"/>
          <w:sz w:val="24"/>
          <w:szCs w:val="24"/>
        </w:rPr>
        <w:t>и</w:t>
      </w:r>
      <w:r w:rsidRPr="005E26DB">
        <w:rPr>
          <w:rFonts w:ascii="Times New Roman" w:hAnsi="Times New Roman" w:cs="Times New Roman"/>
          <w:sz w:val="24"/>
          <w:szCs w:val="24"/>
        </w:rPr>
        <w:t>,</w:t>
      </w:r>
      <w:r w:rsidRPr="005E26DB">
        <w:rPr>
          <w:rFonts w:ascii="Times New Roman" w:hAnsi="Times New Roman" w:cs="Times New Roman"/>
          <w:spacing w:val="21"/>
          <w:sz w:val="24"/>
          <w:szCs w:val="24"/>
        </w:rPr>
        <w:t xml:space="preserve"> </w:t>
      </w:r>
      <w:r w:rsidRPr="005E26DB">
        <w:rPr>
          <w:rFonts w:ascii="Times New Roman" w:hAnsi="Times New Roman" w:cs="Times New Roman"/>
          <w:sz w:val="24"/>
          <w:szCs w:val="24"/>
        </w:rPr>
        <w:t>н</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б</w:t>
      </w:r>
      <w:r w:rsidRPr="005E26DB">
        <w:rPr>
          <w:rFonts w:ascii="Times New Roman" w:hAnsi="Times New Roman" w:cs="Times New Roman"/>
          <w:spacing w:val="-2"/>
          <w:sz w:val="24"/>
          <w:szCs w:val="24"/>
        </w:rPr>
        <w:t>л</w:t>
      </w:r>
      <w:r w:rsidRPr="005E26DB">
        <w:rPr>
          <w:rFonts w:ascii="Times New Roman" w:hAnsi="Times New Roman" w:cs="Times New Roman"/>
          <w:sz w:val="24"/>
          <w:szCs w:val="24"/>
        </w:rPr>
        <w:t>юд</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тельно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w:t>
      </w:r>
      <w:r w:rsidRPr="005E26DB">
        <w:rPr>
          <w:rFonts w:ascii="Times New Roman" w:hAnsi="Times New Roman" w:cs="Times New Roman"/>
          <w:spacing w:val="1"/>
          <w:sz w:val="24"/>
          <w:szCs w:val="24"/>
        </w:rPr>
        <w:t>и</w:t>
      </w:r>
      <w:r w:rsidRPr="005E26DB">
        <w:rPr>
          <w:rFonts w:ascii="Times New Roman" w:hAnsi="Times New Roman" w:cs="Times New Roman"/>
          <w:sz w:val="24"/>
          <w:szCs w:val="24"/>
        </w:rPr>
        <w:t>,</w:t>
      </w:r>
      <w:r w:rsidRPr="005E26DB">
        <w:rPr>
          <w:rFonts w:ascii="Times New Roman" w:hAnsi="Times New Roman" w:cs="Times New Roman"/>
          <w:spacing w:val="23"/>
          <w:sz w:val="24"/>
          <w:szCs w:val="24"/>
        </w:rPr>
        <w:t xml:space="preserve"> </w:t>
      </w:r>
      <w:r w:rsidRPr="005E26DB">
        <w:rPr>
          <w:rFonts w:ascii="Times New Roman" w:hAnsi="Times New Roman" w:cs="Times New Roman"/>
          <w:spacing w:val="-4"/>
          <w:sz w:val="24"/>
          <w:szCs w:val="24"/>
        </w:rPr>
        <w:t>с</w:t>
      </w:r>
      <w:r w:rsidRPr="005E26DB">
        <w:rPr>
          <w:rFonts w:ascii="Times New Roman" w:hAnsi="Times New Roman" w:cs="Times New Roman"/>
          <w:sz w:val="24"/>
          <w:szCs w:val="24"/>
        </w:rPr>
        <w:t>п</w:t>
      </w:r>
      <w:r w:rsidRPr="005E26DB">
        <w:rPr>
          <w:rFonts w:ascii="Times New Roman" w:hAnsi="Times New Roman" w:cs="Times New Roman"/>
          <w:spacing w:val="4"/>
          <w:sz w:val="24"/>
          <w:szCs w:val="24"/>
        </w:rPr>
        <w:t>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об</w:t>
      </w:r>
      <w:r w:rsidRPr="005E26DB">
        <w:rPr>
          <w:rFonts w:ascii="Times New Roman" w:hAnsi="Times New Roman" w:cs="Times New Roman"/>
          <w:spacing w:val="1"/>
          <w:sz w:val="24"/>
          <w:szCs w:val="24"/>
        </w:rPr>
        <w:t>н</w:t>
      </w:r>
      <w:r w:rsidRPr="005E26DB">
        <w:rPr>
          <w:rFonts w:ascii="Times New Roman" w:hAnsi="Times New Roman" w:cs="Times New Roman"/>
          <w:sz w:val="24"/>
          <w:szCs w:val="24"/>
        </w:rPr>
        <w:t>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ти</w:t>
      </w:r>
      <w:r w:rsidRPr="005E26DB">
        <w:rPr>
          <w:rFonts w:ascii="Times New Roman" w:hAnsi="Times New Roman" w:cs="Times New Roman"/>
          <w:spacing w:val="25"/>
          <w:sz w:val="24"/>
          <w:szCs w:val="24"/>
        </w:rPr>
        <w:t xml:space="preserve"> </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л</w:t>
      </w:r>
      <w:r w:rsidRPr="005E26DB">
        <w:rPr>
          <w:rFonts w:ascii="Times New Roman" w:hAnsi="Times New Roman" w:cs="Times New Roman"/>
          <w:spacing w:val="1"/>
          <w:sz w:val="24"/>
          <w:szCs w:val="24"/>
        </w:rPr>
        <w:t>и</w:t>
      </w:r>
      <w:r w:rsidRPr="005E26DB">
        <w:rPr>
          <w:rFonts w:ascii="Times New Roman" w:hAnsi="Times New Roman" w:cs="Times New Roman"/>
          <w:spacing w:val="-2"/>
          <w:sz w:val="24"/>
          <w:szCs w:val="24"/>
        </w:rPr>
        <w:t>з</w:t>
      </w:r>
      <w:r w:rsidRPr="005E26DB">
        <w:rPr>
          <w:rFonts w:ascii="Times New Roman" w:hAnsi="Times New Roman" w:cs="Times New Roman"/>
          <w:sz w:val="24"/>
          <w:szCs w:val="24"/>
        </w:rPr>
        <w:t>иров</w:t>
      </w:r>
      <w:r w:rsidRPr="005E26DB">
        <w:rPr>
          <w:rFonts w:ascii="Times New Roman" w:hAnsi="Times New Roman" w:cs="Times New Roman"/>
          <w:spacing w:val="-2"/>
          <w:sz w:val="24"/>
          <w:szCs w:val="24"/>
        </w:rPr>
        <w:t>а</w:t>
      </w:r>
      <w:r w:rsidRPr="005E26DB">
        <w:rPr>
          <w:rFonts w:ascii="Times New Roman" w:hAnsi="Times New Roman" w:cs="Times New Roman"/>
          <w:sz w:val="24"/>
          <w:szCs w:val="24"/>
        </w:rPr>
        <w:t>т</w:t>
      </w:r>
      <w:r w:rsidRPr="005E26DB">
        <w:rPr>
          <w:rFonts w:ascii="Times New Roman" w:hAnsi="Times New Roman" w:cs="Times New Roman"/>
          <w:spacing w:val="1"/>
          <w:sz w:val="24"/>
          <w:szCs w:val="24"/>
        </w:rPr>
        <w:t>ь</w:t>
      </w:r>
      <w:r w:rsidRPr="005E26DB">
        <w:rPr>
          <w:rFonts w:ascii="Times New Roman" w:hAnsi="Times New Roman" w:cs="Times New Roman"/>
          <w:sz w:val="24"/>
          <w:szCs w:val="24"/>
        </w:rPr>
        <w:t xml:space="preserve">, </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внив</w:t>
      </w:r>
      <w:r w:rsidRPr="005E26DB">
        <w:rPr>
          <w:rFonts w:ascii="Times New Roman" w:hAnsi="Times New Roman" w:cs="Times New Roman"/>
          <w:spacing w:val="-2"/>
          <w:sz w:val="24"/>
          <w:szCs w:val="24"/>
        </w:rPr>
        <w:t>а</w:t>
      </w:r>
      <w:r w:rsidRPr="005E26DB">
        <w:rPr>
          <w:rFonts w:ascii="Times New Roman" w:hAnsi="Times New Roman" w:cs="Times New Roman"/>
          <w:sz w:val="24"/>
          <w:szCs w:val="24"/>
        </w:rPr>
        <w:t>т</w:t>
      </w:r>
      <w:r w:rsidRPr="005E26DB">
        <w:rPr>
          <w:rFonts w:ascii="Times New Roman" w:hAnsi="Times New Roman" w:cs="Times New Roman"/>
          <w:spacing w:val="1"/>
          <w:sz w:val="24"/>
          <w:szCs w:val="24"/>
        </w:rPr>
        <w:t>ь</w:t>
      </w:r>
      <w:r w:rsidRPr="005E26DB">
        <w:rPr>
          <w:rFonts w:ascii="Times New Roman" w:hAnsi="Times New Roman" w:cs="Times New Roman"/>
          <w:sz w:val="24"/>
          <w:szCs w:val="24"/>
        </w:rPr>
        <w:t>,</w:t>
      </w:r>
      <w:r w:rsidRPr="005E26DB">
        <w:rPr>
          <w:rFonts w:ascii="Times New Roman" w:hAnsi="Times New Roman" w:cs="Times New Roman"/>
          <w:spacing w:val="16"/>
          <w:sz w:val="24"/>
          <w:szCs w:val="24"/>
        </w:rPr>
        <w:t xml:space="preserve"> </w:t>
      </w:r>
      <w:r w:rsidRPr="005E26DB">
        <w:rPr>
          <w:rFonts w:ascii="Times New Roman" w:hAnsi="Times New Roman" w:cs="Times New Roman"/>
          <w:sz w:val="24"/>
          <w:szCs w:val="24"/>
        </w:rPr>
        <w:t>в</w:t>
      </w:r>
      <w:r w:rsidRPr="005E26DB">
        <w:rPr>
          <w:rFonts w:ascii="Times New Roman" w:hAnsi="Times New Roman" w:cs="Times New Roman"/>
          <w:spacing w:val="-1"/>
          <w:sz w:val="24"/>
          <w:szCs w:val="24"/>
        </w:rPr>
        <w:t>ы</w:t>
      </w:r>
      <w:r w:rsidRPr="005E26DB">
        <w:rPr>
          <w:rFonts w:ascii="Times New Roman" w:hAnsi="Times New Roman" w:cs="Times New Roman"/>
          <w:sz w:val="24"/>
          <w:szCs w:val="24"/>
        </w:rPr>
        <w:t>д</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лять</w:t>
      </w:r>
      <w:r w:rsidRPr="005E26DB">
        <w:rPr>
          <w:rFonts w:ascii="Times New Roman" w:hAnsi="Times New Roman" w:cs="Times New Roman"/>
          <w:spacing w:val="17"/>
          <w:sz w:val="24"/>
          <w:szCs w:val="24"/>
        </w:rPr>
        <w:t xml:space="preserve"> </w:t>
      </w:r>
      <w:r w:rsidRPr="005E26DB">
        <w:rPr>
          <w:rFonts w:ascii="Times New Roman" w:hAnsi="Times New Roman" w:cs="Times New Roman"/>
          <w:spacing w:val="2"/>
          <w:sz w:val="24"/>
          <w:szCs w:val="24"/>
        </w:rPr>
        <w:t>х</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ктерны</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w:t>
      </w:r>
      <w:r w:rsidRPr="005E26DB">
        <w:rPr>
          <w:rFonts w:ascii="Times New Roman" w:hAnsi="Times New Roman" w:cs="Times New Roman"/>
          <w:spacing w:val="16"/>
          <w:sz w:val="24"/>
          <w:szCs w:val="24"/>
        </w:rPr>
        <w:t xml:space="preserve"> </w:t>
      </w:r>
      <w:r w:rsidRPr="005E26DB">
        <w:rPr>
          <w:rFonts w:ascii="Times New Roman" w:hAnsi="Times New Roman" w:cs="Times New Roman"/>
          <w:spacing w:val="1"/>
          <w:sz w:val="24"/>
          <w:szCs w:val="24"/>
        </w:rPr>
        <w:t>с</w:t>
      </w:r>
      <w:r w:rsidRPr="005E26DB">
        <w:rPr>
          <w:rFonts w:ascii="Times New Roman" w:hAnsi="Times New Roman" w:cs="Times New Roman"/>
          <w:spacing w:val="-5"/>
          <w:sz w:val="24"/>
          <w:szCs w:val="24"/>
        </w:rPr>
        <w:t>у</w:t>
      </w:r>
      <w:r w:rsidRPr="005E26DB">
        <w:rPr>
          <w:rFonts w:ascii="Times New Roman" w:hAnsi="Times New Roman" w:cs="Times New Roman"/>
          <w:sz w:val="24"/>
          <w:szCs w:val="24"/>
        </w:rPr>
        <w:t>щ</w:t>
      </w:r>
      <w:r w:rsidRPr="005E26DB">
        <w:rPr>
          <w:rFonts w:ascii="Times New Roman" w:hAnsi="Times New Roman" w:cs="Times New Roman"/>
          <w:spacing w:val="5"/>
          <w:sz w:val="24"/>
          <w:szCs w:val="24"/>
        </w:rPr>
        <w:t>е</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тв</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нные</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при</w:t>
      </w:r>
      <w:r w:rsidRPr="005E26DB">
        <w:rPr>
          <w:rFonts w:ascii="Times New Roman" w:hAnsi="Times New Roman" w:cs="Times New Roman"/>
          <w:spacing w:val="-2"/>
          <w:sz w:val="24"/>
          <w:szCs w:val="24"/>
        </w:rPr>
        <w:t>з</w:t>
      </w:r>
      <w:r w:rsidRPr="005E26DB">
        <w:rPr>
          <w:rFonts w:ascii="Times New Roman" w:hAnsi="Times New Roman" w:cs="Times New Roman"/>
          <w:sz w:val="24"/>
          <w:szCs w:val="24"/>
        </w:rPr>
        <w:t>н</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ки</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пр</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дм</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тов</w:t>
      </w:r>
      <w:r w:rsidRPr="005E26DB">
        <w:rPr>
          <w:rFonts w:ascii="Times New Roman" w:hAnsi="Times New Roman" w:cs="Times New Roman"/>
          <w:spacing w:val="16"/>
          <w:sz w:val="24"/>
          <w:szCs w:val="24"/>
        </w:rPr>
        <w:t xml:space="preserve"> </w:t>
      </w:r>
      <w:r w:rsidRPr="005E26DB">
        <w:rPr>
          <w:rFonts w:ascii="Times New Roman" w:hAnsi="Times New Roman" w:cs="Times New Roman"/>
          <w:sz w:val="24"/>
          <w:szCs w:val="24"/>
        </w:rPr>
        <w:t>и</w:t>
      </w:r>
      <w:r w:rsidRPr="005E26DB">
        <w:rPr>
          <w:rFonts w:ascii="Times New Roman" w:hAnsi="Times New Roman" w:cs="Times New Roman"/>
          <w:spacing w:val="17"/>
          <w:sz w:val="24"/>
          <w:szCs w:val="24"/>
        </w:rPr>
        <w:t xml:space="preserve"> </w:t>
      </w:r>
      <w:r w:rsidRPr="005E26DB">
        <w:rPr>
          <w:rFonts w:ascii="Times New Roman" w:hAnsi="Times New Roman" w:cs="Times New Roman"/>
          <w:sz w:val="24"/>
          <w:szCs w:val="24"/>
        </w:rPr>
        <w:t>явл</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н</w:t>
      </w:r>
      <w:r w:rsidRPr="005E26DB">
        <w:rPr>
          <w:rFonts w:ascii="Times New Roman" w:hAnsi="Times New Roman" w:cs="Times New Roman"/>
          <w:spacing w:val="-2"/>
          <w:sz w:val="24"/>
          <w:szCs w:val="24"/>
        </w:rPr>
        <w:t>и</w:t>
      </w:r>
      <w:r w:rsidRPr="005E26DB">
        <w:rPr>
          <w:rFonts w:ascii="Times New Roman" w:hAnsi="Times New Roman" w:cs="Times New Roman"/>
          <w:sz w:val="24"/>
          <w:szCs w:val="24"/>
        </w:rPr>
        <w:t>й ок</w:t>
      </w:r>
      <w:r w:rsidRPr="005E26DB">
        <w:rPr>
          <w:rFonts w:ascii="Times New Roman" w:hAnsi="Times New Roman" w:cs="Times New Roman"/>
          <w:spacing w:val="2"/>
          <w:sz w:val="24"/>
          <w:szCs w:val="24"/>
        </w:rPr>
        <w:t>р</w:t>
      </w:r>
      <w:r w:rsidRPr="005E26DB">
        <w:rPr>
          <w:rFonts w:ascii="Times New Roman" w:hAnsi="Times New Roman" w:cs="Times New Roman"/>
          <w:spacing w:val="-5"/>
          <w:sz w:val="24"/>
          <w:szCs w:val="24"/>
        </w:rPr>
        <w:t>у</w:t>
      </w:r>
      <w:r w:rsidRPr="005E26DB">
        <w:rPr>
          <w:rFonts w:ascii="Times New Roman" w:hAnsi="Times New Roman" w:cs="Times New Roman"/>
          <w:sz w:val="24"/>
          <w:szCs w:val="24"/>
        </w:rPr>
        <w:t>ж</w:t>
      </w:r>
      <w:r w:rsidRPr="005E26DB">
        <w:rPr>
          <w:rFonts w:ascii="Times New Roman" w:hAnsi="Times New Roman" w:cs="Times New Roman"/>
          <w:spacing w:val="-2"/>
          <w:sz w:val="24"/>
          <w:szCs w:val="24"/>
        </w:rPr>
        <w:t>а</w:t>
      </w:r>
      <w:r w:rsidRPr="005E26DB">
        <w:rPr>
          <w:rFonts w:ascii="Times New Roman" w:hAnsi="Times New Roman" w:cs="Times New Roman"/>
          <w:sz w:val="24"/>
          <w:szCs w:val="24"/>
        </w:rPr>
        <w:t>ющ</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го</w:t>
      </w:r>
      <w:r w:rsidRPr="005E26DB">
        <w:rPr>
          <w:rFonts w:ascii="Times New Roman" w:hAnsi="Times New Roman" w:cs="Times New Roman"/>
          <w:spacing w:val="4"/>
          <w:sz w:val="24"/>
          <w:szCs w:val="24"/>
        </w:rPr>
        <w:t xml:space="preserve"> </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ир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w:t>
      </w:r>
      <w:r w:rsidRPr="005E26DB">
        <w:rPr>
          <w:rFonts w:ascii="Times New Roman" w:hAnsi="Times New Roman" w:cs="Times New Roman"/>
          <w:spacing w:val="7"/>
          <w:sz w:val="24"/>
          <w:szCs w:val="24"/>
        </w:rPr>
        <w:t xml:space="preserve"> </w:t>
      </w:r>
      <w:r w:rsidRPr="005E26DB">
        <w:rPr>
          <w:rFonts w:ascii="Times New Roman" w:hAnsi="Times New Roman" w:cs="Times New Roman"/>
          <w:spacing w:val="-5"/>
          <w:sz w:val="24"/>
          <w:szCs w:val="24"/>
        </w:rPr>
        <w:t>у</w:t>
      </w:r>
      <w:r w:rsidRPr="005E26DB">
        <w:rPr>
          <w:rFonts w:ascii="Times New Roman" w:hAnsi="Times New Roman" w:cs="Times New Roman"/>
          <w:spacing w:val="1"/>
          <w:sz w:val="24"/>
          <w:szCs w:val="24"/>
        </w:rPr>
        <w:t>м</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ния</w:t>
      </w:r>
      <w:r w:rsidRPr="005E26DB">
        <w:rPr>
          <w:rFonts w:ascii="Times New Roman" w:hAnsi="Times New Roman" w:cs="Times New Roman"/>
          <w:spacing w:val="4"/>
          <w:sz w:val="24"/>
          <w:szCs w:val="24"/>
        </w:rPr>
        <w:t xml:space="preserve"> </w:t>
      </w:r>
      <w:r w:rsidRPr="005E26DB">
        <w:rPr>
          <w:rFonts w:ascii="Times New Roman" w:hAnsi="Times New Roman" w:cs="Times New Roman"/>
          <w:spacing w:val="-5"/>
          <w:sz w:val="24"/>
          <w:szCs w:val="24"/>
        </w:rPr>
        <w:t>у</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тан</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влив</w:t>
      </w:r>
      <w:r w:rsidRPr="005E26DB">
        <w:rPr>
          <w:rFonts w:ascii="Times New Roman" w:hAnsi="Times New Roman" w:cs="Times New Roman"/>
          <w:spacing w:val="-2"/>
          <w:sz w:val="24"/>
          <w:szCs w:val="24"/>
        </w:rPr>
        <w:t>а</w:t>
      </w:r>
      <w:r w:rsidRPr="005E26DB">
        <w:rPr>
          <w:rFonts w:ascii="Times New Roman" w:hAnsi="Times New Roman" w:cs="Times New Roman"/>
          <w:sz w:val="24"/>
          <w:szCs w:val="24"/>
        </w:rPr>
        <w:t>ть</w:t>
      </w:r>
      <w:r w:rsidRPr="005E26DB">
        <w:rPr>
          <w:rFonts w:ascii="Times New Roman" w:hAnsi="Times New Roman" w:cs="Times New Roman"/>
          <w:spacing w:val="3"/>
          <w:sz w:val="24"/>
          <w:szCs w:val="24"/>
        </w:rPr>
        <w:t xml:space="preserve"> </w:t>
      </w:r>
      <w:r w:rsidRPr="005E26DB">
        <w:rPr>
          <w:rFonts w:ascii="Times New Roman" w:hAnsi="Times New Roman" w:cs="Times New Roman"/>
          <w:sz w:val="24"/>
          <w:szCs w:val="24"/>
        </w:rPr>
        <w:t>про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тейшие</w:t>
      </w:r>
      <w:r w:rsidRPr="005E26DB">
        <w:rPr>
          <w:rFonts w:ascii="Times New Roman" w:hAnsi="Times New Roman" w:cs="Times New Roman"/>
          <w:spacing w:val="1"/>
          <w:sz w:val="24"/>
          <w:szCs w:val="24"/>
        </w:rPr>
        <w:t xml:space="preserve"> </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вязи</w:t>
      </w:r>
      <w:r w:rsidRPr="005E26DB">
        <w:rPr>
          <w:rFonts w:ascii="Times New Roman" w:hAnsi="Times New Roman" w:cs="Times New Roman"/>
          <w:spacing w:val="3"/>
          <w:sz w:val="24"/>
          <w:szCs w:val="24"/>
        </w:rPr>
        <w:t xml:space="preserve"> </w:t>
      </w:r>
      <w:r w:rsidRPr="005E26DB">
        <w:rPr>
          <w:rFonts w:ascii="Times New Roman" w:hAnsi="Times New Roman" w:cs="Times New Roman"/>
          <w:spacing w:val="-1"/>
          <w:sz w:val="24"/>
          <w:szCs w:val="24"/>
        </w:rPr>
        <w:t>ме</w:t>
      </w:r>
      <w:r w:rsidRPr="005E26DB">
        <w:rPr>
          <w:rFonts w:ascii="Times New Roman" w:hAnsi="Times New Roman" w:cs="Times New Roman"/>
          <w:sz w:val="24"/>
          <w:szCs w:val="24"/>
        </w:rPr>
        <w:t>ж</w:t>
      </w:r>
      <w:r w:rsidRPr="005E26DB">
        <w:rPr>
          <w:rFonts w:ascii="Times New Roman" w:hAnsi="Times New Roman" w:cs="Times New Roman"/>
          <w:spacing w:val="4"/>
          <w:sz w:val="24"/>
          <w:szCs w:val="24"/>
        </w:rPr>
        <w:t>д</w:t>
      </w:r>
      <w:r w:rsidRPr="005E26DB">
        <w:rPr>
          <w:rFonts w:ascii="Times New Roman" w:hAnsi="Times New Roman" w:cs="Times New Roman"/>
          <w:sz w:val="24"/>
          <w:szCs w:val="24"/>
        </w:rPr>
        <w:t>у</w:t>
      </w:r>
      <w:r w:rsidRPr="005E26DB">
        <w:rPr>
          <w:rFonts w:ascii="Times New Roman" w:hAnsi="Times New Roman" w:cs="Times New Roman"/>
          <w:spacing w:val="-3"/>
          <w:sz w:val="24"/>
          <w:szCs w:val="24"/>
        </w:rPr>
        <w:t xml:space="preserve"> </w:t>
      </w:r>
      <w:r w:rsidRPr="005E26DB">
        <w:rPr>
          <w:rFonts w:ascii="Times New Roman" w:hAnsi="Times New Roman" w:cs="Times New Roman"/>
          <w:spacing w:val="3"/>
          <w:sz w:val="24"/>
          <w:szCs w:val="24"/>
        </w:rPr>
        <w:t>п</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дм</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та</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и</w:t>
      </w:r>
      <w:r w:rsidRPr="005E26DB">
        <w:rPr>
          <w:rFonts w:ascii="Times New Roman" w:hAnsi="Times New Roman" w:cs="Times New Roman"/>
          <w:spacing w:val="3"/>
          <w:sz w:val="24"/>
          <w:szCs w:val="24"/>
        </w:rPr>
        <w:t xml:space="preserve"> </w:t>
      </w:r>
      <w:r w:rsidRPr="005E26DB">
        <w:rPr>
          <w:rFonts w:ascii="Times New Roman" w:hAnsi="Times New Roman" w:cs="Times New Roman"/>
          <w:sz w:val="24"/>
          <w:szCs w:val="24"/>
        </w:rPr>
        <w:t>и</w:t>
      </w:r>
      <w:r w:rsidRPr="005E26DB">
        <w:rPr>
          <w:rFonts w:ascii="Times New Roman" w:hAnsi="Times New Roman" w:cs="Times New Roman"/>
          <w:spacing w:val="3"/>
          <w:sz w:val="24"/>
          <w:szCs w:val="24"/>
        </w:rPr>
        <w:t xml:space="preserve"> </w:t>
      </w:r>
      <w:r w:rsidRPr="005E26DB">
        <w:rPr>
          <w:rFonts w:ascii="Times New Roman" w:hAnsi="Times New Roman" w:cs="Times New Roman"/>
          <w:sz w:val="24"/>
          <w:szCs w:val="24"/>
        </w:rPr>
        <w:t>явл</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ния</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и, д</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л</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ть</w:t>
      </w:r>
      <w:r w:rsidRPr="005E26DB">
        <w:rPr>
          <w:rFonts w:ascii="Times New Roman" w:hAnsi="Times New Roman" w:cs="Times New Roman"/>
          <w:spacing w:val="1"/>
          <w:sz w:val="24"/>
          <w:szCs w:val="24"/>
        </w:rPr>
        <w:t xml:space="preserve"> </w:t>
      </w:r>
      <w:r w:rsidRPr="005E26DB">
        <w:rPr>
          <w:rFonts w:ascii="Times New Roman" w:hAnsi="Times New Roman" w:cs="Times New Roman"/>
          <w:sz w:val="24"/>
          <w:szCs w:val="24"/>
        </w:rPr>
        <w:t>про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тейшие</w:t>
      </w:r>
      <w:r w:rsidRPr="005E26DB">
        <w:rPr>
          <w:rFonts w:ascii="Times New Roman" w:hAnsi="Times New Roman" w:cs="Times New Roman"/>
          <w:spacing w:val="-1"/>
          <w:sz w:val="24"/>
          <w:szCs w:val="24"/>
        </w:rPr>
        <w:t xml:space="preserve"> </w:t>
      </w:r>
      <w:r w:rsidRPr="005E26DB">
        <w:rPr>
          <w:rFonts w:ascii="Times New Roman" w:hAnsi="Times New Roman" w:cs="Times New Roman"/>
          <w:sz w:val="24"/>
          <w:szCs w:val="24"/>
        </w:rPr>
        <w:t>об</w:t>
      </w:r>
      <w:r w:rsidRPr="005E26DB">
        <w:rPr>
          <w:rFonts w:ascii="Times New Roman" w:hAnsi="Times New Roman" w:cs="Times New Roman"/>
          <w:spacing w:val="-3"/>
          <w:sz w:val="24"/>
          <w:szCs w:val="24"/>
        </w:rPr>
        <w:t>о</w:t>
      </w:r>
      <w:r w:rsidRPr="005E26DB">
        <w:rPr>
          <w:rFonts w:ascii="Times New Roman" w:hAnsi="Times New Roman" w:cs="Times New Roman"/>
          <w:sz w:val="24"/>
          <w:szCs w:val="24"/>
        </w:rPr>
        <w:t>бщ</w:t>
      </w:r>
      <w:r w:rsidRPr="005E26DB">
        <w:rPr>
          <w:rFonts w:ascii="Times New Roman" w:hAnsi="Times New Roman" w:cs="Times New Roman"/>
          <w:spacing w:val="-1"/>
          <w:sz w:val="24"/>
          <w:szCs w:val="24"/>
        </w:rPr>
        <w:t>е</w:t>
      </w:r>
      <w:r w:rsidR="00014E27" w:rsidRPr="005E26DB">
        <w:rPr>
          <w:rFonts w:ascii="Times New Roman" w:hAnsi="Times New Roman" w:cs="Times New Roman"/>
          <w:sz w:val="24"/>
          <w:szCs w:val="24"/>
        </w:rPr>
        <w:t>ния</w:t>
      </w:r>
    </w:p>
    <w:p w:rsidR="00887B70" w:rsidRPr="00F829ED" w:rsidRDefault="00887B70" w:rsidP="001E5028">
      <w:pPr>
        <w:pStyle w:val="a6"/>
        <w:widowControl w:val="0"/>
        <w:numPr>
          <w:ilvl w:val="0"/>
          <w:numId w:val="22"/>
        </w:numPr>
        <w:tabs>
          <w:tab w:val="clear" w:pos="720"/>
        </w:tabs>
        <w:kinsoku w:val="0"/>
        <w:overflowPunct w:val="0"/>
        <w:autoSpaceDE w:val="0"/>
        <w:autoSpaceDN w:val="0"/>
        <w:adjustRightInd w:val="0"/>
        <w:spacing w:after="0" w:line="240" w:lineRule="auto"/>
        <w:ind w:left="0" w:firstLine="360"/>
        <w:rPr>
          <w:rFonts w:ascii="Times New Roman" w:hAnsi="Times New Roman" w:cs="Times New Roman"/>
        </w:rPr>
      </w:pPr>
      <w:r w:rsidRPr="00F829ED">
        <w:rPr>
          <w:rFonts w:ascii="Times New Roman" w:hAnsi="Times New Roman" w:cs="Times New Roman"/>
          <w:b/>
          <w:bCs/>
        </w:rPr>
        <w:t>Ознакомл</w:t>
      </w:r>
      <w:r w:rsidRPr="00F829ED">
        <w:rPr>
          <w:rFonts w:ascii="Times New Roman" w:hAnsi="Times New Roman" w:cs="Times New Roman"/>
          <w:b/>
          <w:bCs/>
          <w:spacing w:val="-2"/>
        </w:rPr>
        <w:t>е</w:t>
      </w:r>
      <w:r w:rsidRPr="00F829ED">
        <w:rPr>
          <w:rFonts w:ascii="Times New Roman" w:hAnsi="Times New Roman" w:cs="Times New Roman"/>
          <w:b/>
          <w:bCs/>
        </w:rPr>
        <w:t>ние</w:t>
      </w:r>
      <w:r w:rsidRPr="00F829ED">
        <w:rPr>
          <w:rFonts w:ascii="Times New Roman" w:hAnsi="Times New Roman" w:cs="Times New Roman"/>
          <w:b/>
          <w:bCs/>
          <w:spacing w:val="6"/>
        </w:rPr>
        <w:t xml:space="preserve"> </w:t>
      </w:r>
      <w:r w:rsidRPr="00F829ED">
        <w:rPr>
          <w:rFonts w:ascii="Times New Roman" w:hAnsi="Times New Roman" w:cs="Times New Roman"/>
          <w:b/>
          <w:bCs/>
        </w:rPr>
        <w:t>с</w:t>
      </w:r>
      <w:r w:rsidRPr="00F829ED">
        <w:rPr>
          <w:rFonts w:ascii="Times New Roman" w:hAnsi="Times New Roman" w:cs="Times New Roman"/>
          <w:b/>
          <w:bCs/>
          <w:spacing w:val="6"/>
        </w:rPr>
        <w:t xml:space="preserve"> </w:t>
      </w:r>
      <w:r w:rsidRPr="00F829ED">
        <w:rPr>
          <w:rFonts w:ascii="Times New Roman" w:hAnsi="Times New Roman" w:cs="Times New Roman"/>
          <w:b/>
          <w:bCs/>
        </w:rPr>
        <w:t>пр</w:t>
      </w:r>
      <w:r w:rsidRPr="00F829ED">
        <w:rPr>
          <w:rFonts w:ascii="Times New Roman" w:hAnsi="Times New Roman" w:cs="Times New Roman"/>
          <w:b/>
          <w:bCs/>
          <w:spacing w:val="-1"/>
        </w:rPr>
        <w:t>е</w:t>
      </w:r>
      <w:r w:rsidRPr="00F829ED">
        <w:rPr>
          <w:rFonts w:ascii="Times New Roman" w:hAnsi="Times New Roman" w:cs="Times New Roman"/>
          <w:b/>
          <w:bCs/>
        </w:rPr>
        <w:t>дм</w:t>
      </w:r>
      <w:r w:rsidRPr="00F829ED">
        <w:rPr>
          <w:rFonts w:ascii="Times New Roman" w:hAnsi="Times New Roman" w:cs="Times New Roman"/>
          <w:b/>
          <w:bCs/>
          <w:spacing w:val="-2"/>
        </w:rPr>
        <w:t>е</w:t>
      </w:r>
      <w:r w:rsidRPr="00F829ED">
        <w:rPr>
          <w:rFonts w:ascii="Times New Roman" w:hAnsi="Times New Roman" w:cs="Times New Roman"/>
          <w:b/>
          <w:bCs/>
          <w:spacing w:val="1"/>
        </w:rPr>
        <w:t>т</w:t>
      </w:r>
      <w:r w:rsidRPr="00F829ED">
        <w:rPr>
          <w:rFonts w:ascii="Times New Roman" w:hAnsi="Times New Roman" w:cs="Times New Roman"/>
          <w:b/>
          <w:bCs/>
        </w:rPr>
        <w:t>ным</w:t>
      </w:r>
      <w:r w:rsidRPr="00F829ED">
        <w:rPr>
          <w:rFonts w:ascii="Times New Roman" w:hAnsi="Times New Roman" w:cs="Times New Roman"/>
          <w:b/>
          <w:bCs/>
          <w:spacing w:val="6"/>
        </w:rPr>
        <w:t xml:space="preserve"> </w:t>
      </w:r>
      <w:r w:rsidRPr="00F829ED">
        <w:rPr>
          <w:rFonts w:ascii="Times New Roman" w:hAnsi="Times New Roman" w:cs="Times New Roman"/>
          <w:b/>
          <w:bCs/>
        </w:rPr>
        <w:t>окру</w:t>
      </w:r>
      <w:r w:rsidRPr="00F829ED">
        <w:rPr>
          <w:rFonts w:ascii="Times New Roman" w:hAnsi="Times New Roman" w:cs="Times New Roman"/>
          <w:b/>
          <w:bCs/>
          <w:spacing w:val="-4"/>
        </w:rPr>
        <w:t>ж</w:t>
      </w:r>
      <w:r w:rsidRPr="00F829ED">
        <w:rPr>
          <w:rFonts w:ascii="Times New Roman" w:hAnsi="Times New Roman" w:cs="Times New Roman"/>
          <w:b/>
          <w:bCs/>
          <w:spacing w:val="-1"/>
        </w:rPr>
        <w:t>е</w:t>
      </w:r>
      <w:r w:rsidRPr="00F829ED">
        <w:rPr>
          <w:rFonts w:ascii="Times New Roman" w:hAnsi="Times New Roman" w:cs="Times New Roman"/>
          <w:b/>
          <w:bCs/>
        </w:rPr>
        <w:t>ни</w:t>
      </w:r>
      <w:r w:rsidRPr="00F829ED">
        <w:rPr>
          <w:rFonts w:ascii="Times New Roman" w:hAnsi="Times New Roman" w:cs="Times New Roman"/>
          <w:b/>
          <w:bCs/>
          <w:spacing w:val="-1"/>
        </w:rPr>
        <w:t>е</w:t>
      </w:r>
      <w:r w:rsidRPr="00F829ED">
        <w:rPr>
          <w:rFonts w:ascii="Times New Roman" w:hAnsi="Times New Roman" w:cs="Times New Roman"/>
          <w:b/>
          <w:bCs/>
        </w:rPr>
        <w:t>м.</w:t>
      </w:r>
      <w:r w:rsidRPr="00F829ED">
        <w:rPr>
          <w:rFonts w:ascii="Times New Roman" w:hAnsi="Times New Roman" w:cs="Times New Roman"/>
          <w:b/>
          <w:bCs/>
          <w:spacing w:val="11"/>
        </w:rPr>
        <w:t xml:space="preserve"> </w:t>
      </w:r>
      <w:r w:rsidRPr="00F829ED">
        <w:rPr>
          <w:rFonts w:ascii="Times New Roman" w:hAnsi="Times New Roman" w:cs="Times New Roman"/>
        </w:rPr>
        <w:t>Озн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с</w:t>
      </w:r>
      <w:r w:rsidRPr="00F829ED">
        <w:rPr>
          <w:rFonts w:ascii="Times New Roman" w:hAnsi="Times New Roman" w:cs="Times New Roman"/>
          <w:spacing w:val="58"/>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spacing w:val="2"/>
        </w:rPr>
        <w:t>д</w:t>
      </w:r>
      <w:r w:rsidRPr="00F829ED">
        <w:rPr>
          <w:rFonts w:ascii="Times New Roman" w:hAnsi="Times New Roman" w:cs="Times New Roman"/>
          <w:spacing w:val="-1"/>
        </w:rPr>
        <w:t>ме</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rPr>
        <w:t xml:space="preserve">ым </w:t>
      </w:r>
      <w:r w:rsidRPr="00F829ED">
        <w:rPr>
          <w:rFonts w:ascii="Times New Roman" w:hAnsi="Times New Roman" w:cs="Times New Roman"/>
          <w:spacing w:val="-1"/>
        </w:rPr>
        <w:t>м</w:t>
      </w:r>
      <w:r w:rsidRPr="00F829ED">
        <w:rPr>
          <w:rFonts w:ascii="Times New Roman" w:hAnsi="Times New Roman" w:cs="Times New Roman"/>
        </w:rPr>
        <w:t>иром (назв</w:t>
      </w:r>
      <w:r w:rsidRPr="00F829ED">
        <w:rPr>
          <w:rFonts w:ascii="Times New Roman" w:hAnsi="Times New Roman" w:cs="Times New Roman"/>
          <w:spacing w:val="-1"/>
        </w:rPr>
        <w:t>а</w:t>
      </w:r>
      <w:r w:rsidRPr="00F829ED">
        <w:rPr>
          <w:rFonts w:ascii="Times New Roman" w:hAnsi="Times New Roman" w:cs="Times New Roman"/>
        </w:rPr>
        <w:t>ни</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59"/>
        </w:rPr>
        <w:t xml:space="preserve"> </w:t>
      </w:r>
      <w:r w:rsidRPr="00F829ED">
        <w:rPr>
          <w:rFonts w:ascii="Times New Roman" w:hAnsi="Times New Roman" w:cs="Times New Roman"/>
          <w:spacing w:val="2"/>
        </w:rPr>
        <w:t>ф</w:t>
      </w:r>
      <w:r w:rsidRPr="00F829ED">
        <w:rPr>
          <w:rFonts w:ascii="Times New Roman" w:hAnsi="Times New Roman" w:cs="Times New Roman"/>
          <w:spacing w:val="-8"/>
        </w:rPr>
        <w:t>у</w:t>
      </w:r>
      <w:r w:rsidRPr="00F829ED">
        <w:rPr>
          <w:rFonts w:ascii="Times New Roman" w:hAnsi="Times New Roman" w:cs="Times New Roman"/>
        </w:rPr>
        <w:t>нкция,</w:t>
      </w:r>
      <w:r w:rsidRPr="00F829ED">
        <w:rPr>
          <w:rFonts w:ascii="Times New Roman" w:hAnsi="Times New Roman" w:cs="Times New Roman"/>
          <w:spacing w:val="59"/>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зн</w:t>
      </w:r>
      <w:r w:rsidRPr="00F829ED">
        <w:rPr>
          <w:rFonts w:ascii="Times New Roman" w:hAnsi="Times New Roman" w:cs="Times New Roman"/>
          <w:spacing w:val="-1"/>
        </w:rPr>
        <w:t>аче</w:t>
      </w:r>
      <w:r w:rsidRPr="00F829ED">
        <w:rPr>
          <w:rFonts w:ascii="Times New Roman" w:hAnsi="Times New Roman" w:cs="Times New Roman"/>
        </w:rPr>
        <w:t>ни</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3"/>
        </w:rPr>
        <w:t xml:space="preserve"> </w:t>
      </w:r>
      <w:r w:rsidRPr="00F829ED">
        <w:rPr>
          <w:rFonts w:ascii="Times New Roman" w:hAnsi="Times New Roman" w:cs="Times New Roman"/>
          <w:spacing w:val="-1"/>
        </w:rPr>
        <w:t>с</w:t>
      </w:r>
      <w:r w:rsidRPr="00F829ED">
        <w:rPr>
          <w:rFonts w:ascii="Times New Roman" w:hAnsi="Times New Roman" w:cs="Times New Roman"/>
        </w:rPr>
        <w:t>вой</w:t>
      </w:r>
      <w:r w:rsidRPr="00F829ED">
        <w:rPr>
          <w:rFonts w:ascii="Times New Roman" w:hAnsi="Times New Roman" w:cs="Times New Roman"/>
          <w:spacing w:val="-1"/>
        </w:rPr>
        <w:t>с</w:t>
      </w:r>
      <w:r w:rsidRPr="00F829ED">
        <w:rPr>
          <w:rFonts w:ascii="Times New Roman" w:hAnsi="Times New Roman" w:cs="Times New Roman"/>
        </w:rPr>
        <w:t>тва</w:t>
      </w:r>
      <w:r w:rsidRPr="00F829ED">
        <w:rPr>
          <w:rFonts w:ascii="Times New Roman" w:hAnsi="Times New Roman" w:cs="Times New Roman"/>
          <w:spacing w:val="1"/>
        </w:rPr>
        <w:t xml:space="preserve"> </w:t>
      </w:r>
      <w:r w:rsidRPr="00F829ED">
        <w:rPr>
          <w:rFonts w:ascii="Times New Roman" w:hAnsi="Times New Roman" w:cs="Times New Roman"/>
        </w:rPr>
        <w:t>и к</w:t>
      </w:r>
      <w:r w:rsidRPr="00F829ED">
        <w:rPr>
          <w:rFonts w:ascii="Times New Roman" w:hAnsi="Times New Roman" w:cs="Times New Roman"/>
          <w:spacing w:val="-1"/>
        </w:rPr>
        <w:t>ачес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rPr>
        <w:t>а</w:t>
      </w:r>
      <w:r w:rsidRPr="00F829ED">
        <w:rPr>
          <w:rFonts w:ascii="Times New Roman" w:hAnsi="Times New Roman" w:cs="Times New Roman"/>
          <w:spacing w:val="58"/>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м</w:t>
      </w:r>
      <w:r w:rsidRPr="00F829ED">
        <w:rPr>
          <w:rFonts w:ascii="Times New Roman" w:hAnsi="Times New Roman" w:cs="Times New Roman"/>
          <w:spacing w:val="-1"/>
        </w:rPr>
        <w:t>е</w:t>
      </w:r>
      <w:r w:rsidRPr="00F829ED">
        <w:rPr>
          <w:rFonts w:ascii="Times New Roman" w:hAnsi="Times New Roman" w:cs="Times New Roman"/>
        </w:rPr>
        <w:t>та</w:t>
      </w:r>
      <w:r w:rsidRPr="00F829ED">
        <w:rPr>
          <w:rFonts w:ascii="Times New Roman" w:hAnsi="Times New Roman" w:cs="Times New Roman"/>
          <w:spacing w:val="-1"/>
        </w:rPr>
        <w:t>)</w:t>
      </w:r>
      <w:r w:rsidRPr="00F829ED">
        <w:rPr>
          <w:rFonts w:ascii="Times New Roman" w:hAnsi="Times New Roman" w:cs="Times New Roman"/>
        </w:rPr>
        <w:t xml:space="preserve">; </w:t>
      </w:r>
      <w:r w:rsidRPr="00F829ED">
        <w:rPr>
          <w:rFonts w:ascii="Times New Roman" w:hAnsi="Times New Roman" w:cs="Times New Roman"/>
          <w:spacing w:val="1"/>
        </w:rPr>
        <w:t>в</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прият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58"/>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дм</w:t>
      </w:r>
      <w:r w:rsidRPr="00F829ED">
        <w:rPr>
          <w:rFonts w:ascii="Times New Roman" w:hAnsi="Times New Roman" w:cs="Times New Roman"/>
          <w:spacing w:val="-2"/>
        </w:rPr>
        <w:t>е</w:t>
      </w:r>
      <w:r w:rsidRPr="00F829ED">
        <w:rPr>
          <w:rFonts w:ascii="Times New Roman" w:hAnsi="Times New Roman" w:cs="Times New Roman"/>
        </w:rPr>
        <w:t>та</w:t>
      </w:r>
      <w:r w:rsidRPr="00F829ED">
        <w:rPr>
          <w:rFonts w:ascii="Times New Roman" w:hAnsi="Times New Roman" w:cs="Times New Roman"/>
          <w:spacing w:val="59"/>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к твор</w:t>
      </w:r>
      <w:r w:rsidRPr="00F829ED">
        <w:rPr>
          <w:rFonts w:ascii="Times New Roman" w:hAnsi="Times New Roman" w:cs="Times New Roman"/>
          <w:spacing w:val="-1"/>
        </w:rPr>
        <w:t>е</w:t>
      </w:r>
      <w:r w:rsidRPr="00F829ED">
        <w:rPr>
          <w:rFonts w:ascii="Times New Roman" w:hAnsi="Times New Roman" w:cs="Times New Roman"/>
        </w:rPr>
        <w:t xml:space="preserve">ния </w:t>
      </w:r>
      <w:r w:rsidRPr="00F829ED">
        <w:rPr>
          <w:rFonts w:ascii="Times New Roman" w:hAnsi="Times New Roman" w:cs="Times New Roman"/>
          <w:spacing w:val="-1"/>
        </w:rPr>
        <w:t>че</w:t>
      </w:r>
      <w:r w:rsidRPr="00F829ED">
        <w:rPr>
          <w:rFonts w:ascii="Times New Roman" w:hAnsi="Times New Roman" w:cs="Times New Roman"/>
        </w:rPr>
        <w:t>лов</w:t>
      </w:r>
      <w:r w:rsidRPr="00F829ED">
        <w:rPr>
          <w:rFonts w:ascii="Times New Roman" w:hAnsi="Times New Roman" w:cs="Times New Roman"/>
          <w:spacing w:val="-2"/>
        </w:rPr>
        <w:t>е</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 xml:space="preserve">кой </w:t>
      </w:r>
      <w:r w:rsidRPr="00F829ED">
        <w:rPr>
          <w:rFonts w:ascii="Times New Roman" w:hAnsi="Times New Roman" w:cs="Times New Roman"/>
          <w:spacing w:val="-1"/>
        </w:rPr>
        <w:t>м</w:t>
      </w:r>
      <w:r w:rsidRPr="00F829ED">
        <w:rPr>
          <w:rFonts w:ascii="Times New Roman" w:hAnsi="Times New Roman" w:cs="Times New Roman"/>
        </w:rPr>
        <w:t>ы</w:t>
      </w:r>
      <w:r w:rsidRPr="00F829ED">
        <w:rPr>
          <w:rFonts w:ascii="Times New Roman" w:hAnsi="Times New Roman" w:cs="Times New Roman"/>
          <w:spacing w:val="-2"/>
        </w:rPr>
        <w:t>с</w:t>
      </w:r>
      <w:r w:rsidRPr="00F829ED">
        <w:rPr>
          <w:rFonts w:ascii="Times New Roman" w:hAnsi="Times New Roman" w:cs="Times New Roman"/>
        </w:rPr>
        <w:t>ли</w:t>
      </w:r>
      <w:r w:rsidRPr="00F829ED">
        <w:rPr>
          <w:rFonts w:ascii="Times New Roman" w:hAnsi="Times New Roman" w:cs="Times New Roman"/>
          <w:spacing w:val="1"/>
        </w:rPr>
        <w:t xml:space="preserve"> </w:t>
      </w:r>
      <w:r w:rsidRPr="00F829ED">
        <w:rPr>
          <w:rFonts w:ascii="Times New Roman" w:hAnsi="Times New Roman" w:cs="Times New Roman"/>
        </w:rPr>
        <w:t>и р</w:t>
      </w:r>
      <w:r w:rsidRPr="00F829ED">
        <w:rPr>
          <w:rFonts w:ascii="Times New Roman" w:hAnsi="Times New Roman" w:cs="Times New Roman"/>
          <w:spacing w:val="-1"/>
        </w:rPr>
        <w:t>е</w:t>
      </w:r>
      <w:r w:rsidRPr="00F829ED">
        <w:rPr>
          <w:rFonts w:ascii="Times New Roman" w:hAnsi="Times New Roman" w:cs="Times New Roman"/>
          <w:spacing w:val="3"/>
        </w:rPr>
        <w:t>з</w:t>
      </w:r>
      <w:r w:rsidRPr="00F829ED">
        <w:rPr>
          <w:rFonts w:ascii="Times New Roman" w:hAnsi="Times New Roman" w:cs="Times New Roman"/>
          <w:spacing w:val="-5"/>
        </w:rPr>
        <w:t>у</w:t>
      </w:r>
      <w:r w:rsidRPr="00F829ED">
        <w:rPr>
          <w:rFonts w:ascii="Times New Roman" w:hAnsi="Times New Roman" w:cs="Times New Roman"/>
        </w:rPr>
        <w:t>льтата т</w:t>
      </w:r>
      <w:r w:rsidRPr="00F829ED">
        <w:rPr>
          <w:rFonts w:ascii="Times New Roman" w:hAnsi="Times New Roman" w:cs="Times New Roman"/>
          <w:spacing w:val="2"/>
        </w:rPr>
        <w:t>р</w:t>
      </w:r>
      <w:r w:rsidRPr="00F829ED">
        <w:rPr>
          <w:rFonts w:ascii="Times New Roman" w:hAnsi="Times New Roman" w:cs="Times New Roman"/>
          <w:spacing w:val="-3"/>
        </w:rPr>
        <w:t>у</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kinsoku w:val="0"/>
        <w:overflowPunct w:val="0"/>
        <w:spacing w:line="240" w:lineRule="auto"/>
        <w:ind w:firstLine="360"/>
        <w:rPr>
          <w:rFonts w:ascii="Times New Roman" w:hAnsi="Times New Roman" w:cs="Times New Roman"/>
        </w:rPr>
      </w:pP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3"/>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рви</w:t>
      </w:r>
      <w:r w:rsidRPr="00F829ED">
        <w:rPr>
          <w:rFonts w:ascii="Times New Roman" w:hAnsi="Times New Roman" w:cs="Times New Roman"/>
          <w:spacing w:val="-1"/>
        </w:rPr>
        <w:t>ч</w:t>
      </w:r>
      <w:r w:rsidRPr="00F829ED">
        <w:rPr>
          <w:rFonts w:ascii="Times New Roman" w:hAnsi="Times New Roman" w:cs="Times New Roman"/>
          <w:spacing w:val="-2"/>
        </w:rPr>
        <w:t>н</w:t>
      </w:r>
      <w:r w:rsidRPr="00F829ED">
        <w:rPr>
          <w:rFonts w:ascii="Times New Roman" w:hAnsi="Times New Roman" w:cs="Times New Roman"/>
        </w:rPr>
        <w:t>ых</w:t>
      </w:r>
      <w:r w:rsidRPr="00F829ED">
        <w:rPr>
          <w:rFonts w:ascii="Times New Roman" w:hAnsi="Times New Roman" w:cs="Times New Roman"/>
          <w:spacing w:val="6"/>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5"/>
        </w:rPr>
        <w:t xml:space="preserve"> </w:t>
      </w:r>
      <w:r w:rsidRPr="00F829ED">
        <w:rPr>
          <w:rFonts w:ascii="Times New Roman" w:hAnsi="Times New Roman" w:cs="Times New Roman"/>
        </w:rPr>
        <w:t>о</w:t>
      </w:r>
      <w:r w:rsidRPr="00F829ED">
        <w:rPr>
          <w:rFonts w:ascii="Times New Roman" w:hAnsi="Times New Roman" w:cs="Times New Roman"/>
          <w:spacing w:val="4"/>
        </w:rPr>
        <w:t xml:space="preserve"> </w:t>
      </w:r>
      <w:r w:rsidRPr="00F829ED">
        <w:rPr>
          <w:rFonts w:ascii="Times New Roman" w:hAnsi="Times New Roman" w:cs="Times New Roman"/>
          <w:spacing w:val="-1"/>
        </w:rPr>
        <w:t>м</w:t>
      </w:r>
      <w:r w:rsidRPr="00F829ED">
        <w:rPr>
          <w:rFonts w:ascii="Times New Roman" w:hAnsi="Times New Roman" w:cs="Times New Roman"/>
          <w:spacing w:val="-2"/>
        </w:rPr>
        <w:t>н</w:t>
      </w:r>
      <w:r w:rsidRPr="00F829ED">
        <w:rPr>
          <w:rFonts w:ascii="Times New Roman" w:hAnsi="Times New Roman" w:cs="Times New Roman"/>
        </w:rPr>
        <w:t>огообраз</w:t>
      </w:r>
      <w:r w:rsidRPr="00F829ED">
        <w:rPr>
          <w:rFonts w:ascii="Times New Roman" w:hAnsi="Times New Roman" w:cs="Times New Roman"/>
          <w:spacing w:val="1"/>
        </w:rPr>
        <w:t>и</w:t>
      </w:r>
      <w:r w:rsidRPr="00F829ED">
        <w:rPr>
          <w:rFonts w:ascii="Times New Roman" w:hAnsi="Times New Roman" w:cs="Times New Roman"/>
        </w:rPr>
        <w:t>и</w:t>
      </w:r>
      <w:r w:rsidRPr="00F829ED">
        <w:rPr>
          <w:rFonts w:ascii="Times New Roman" w:hAnsi="Times New Roman" w:cs="Times New Roman"/>
          <w:spacing w:val="5"/>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дм</w:t>
      </w:r>
      <w:r w:rsidRPr="00F829ED">
        <w:rPr>
          <w:rFonts w:ascii="Times New Roman" w:hAnsi="Times New Roman" w:cs="Times New Roman"/>
          <w:spacing w:val="-2"/>
        </w:rPr>
        <w:t>е</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spacing w:val="3"/>
        </w:rPr>
        <w:t>о</w:t>
      </w:r>
      <w:r w:rsidRPr="00F829ED">
        <w:rPr>
          <w:rFonts w:ascii="Times New Roman" w:hAnsi="Times New Roman" w:cs="Times New Roman"/>
        </w:rPr>
        <w:t>го</w:t>
      </w:r>
      <w:r w:rsidRPr="00F829ED">
        <w:rPr>
          <w:rFonts w:ascii="Times New Roman" w:hAnsi="Times New Roman" w:cs="Times New Roman"/>
          <w:spacing w:val="4"/>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ния;</w:t>
      </w:r>
      <w:r w:rsidRPr="00F829ED">
        <w:rPr>
          <w:rFonts w:ascii="Times New Roman" w:hAnsi="Times New Roman" w:cs="Times New Roman"/>
          <w:spacing w:val="5"/>
        </w:rPr>
        <w:t xml:space="preserve"> </w:t>
      </w:r>
      <w:r w:rsidRPr="00F829ED">
        <w:rPr>
          <w:rFonts w:ascii="Times New Roman" w:hAnsi="Times New Roman" w:cs="Times New Roman"/>
        </w:rPr>
        <w:t>о</w:t>
      </w:r>
      <w:r w:rsidRPr="00F829ED">
        <w:rPr>
          <w:rFonts w:ascii="Times New Roman" w:hAnsi="Times New Roman" w:cs="Times New Roman"/>
          <w:spacing w:val="4"/>
        </w:rPr>
        <w:t xml:space="preserve"> </w:t>
      </w:r>
      <w:r w:rsidRPr="00F829ED">
        <w:rPr>
          <w:rFonts w:ascii="Times New Roman" w:hAnsi="Times New Roman" w:cs="Times New Roman"/>
        </w:rPr>
        <w:t xml:space="preserve">том, </w:t>
      </w:r>
      <w:r w:rsidRPr="00F829ED">
        <w:rPr>
          <w:rFonts w:ascii="Times New Roman" w:hAnsi="Times New Roman" w:cs="Times New Roman"/>
          <w:spacing w:val="-1"/>
        </w:rPr>
        <w:t>ч</w:t>
      </w:r>
      <w:r w:rsidRPr="00F829ED">
        <w:rPr>
          <w:rFonts w:ascii="Times New Roman" w:hAnsi="Times New Roman" w:cs="Times New Roman"/>
        </w:rPr>
        <w:t>то</w:t>
      </w:r>
      <w:r w:rsidRPr="00F829ED">
        <w:rPr>
          <w:rFonts w:ascii="Times New Roman" w:hAnsi="Times New Roman" w:cs="Times New Roman"/>
          <w:spacing w:val="7"/>
        </w:rPr>
        <w:t xml:space="preserve"> </w:t>
      </w:r>
      <w:r w:rsidRPr="00F829ED">
        <w:rPr>
          <w:rFonts w:ascii="Times New Roman" w:hAnsi="Times New Roman" w:cs="Times New Roman"/>
          <w:spacing w:val="-1"/>
        </w:rPr>
        <w:t>че</w:t>
      </w:r>
      <w:r w:rsidRPr="00F829ED">
        <w:rPr>
          <w:rFonts w:ascii="Times New Roman" w:hAnsi="Times New Roman" w:cs="Times New Roman"/>
        </w:rPr>
        <w:t>ло</w:t>
      </w:r>
      <w:r w:rsidRPr="00F829ED">
        <w:rPr>
          <w:rFonts w:ascii="Times New Roman" w:hAnsi="Times New Roman" w:cs="Times New Roman"/>
          <w:spacing w:val="1"/>
        </w:rPr>
        <w:t>в</w:t>
      </w:r>
      <w:r w:rsidRPr="00F829ED">
        <w:rPr>
          <w:rFonts w:ascii="Times New Roman" w:hAnsi="Times New Roman" w:cs="Times New Roman"/>
          <w:spacing w:val="-1"/>
        </w:rPr>
        <w:t>е</w:t>
      </w:r>
      <w:r w:rsidRPr="00F829ED">
        <w:rPr>
          <w:rFonts w:ascii="Times New Roman" w:hAnsi="Times New Roman" w:cs="Times New Roman"/>
        </w:rPr>
        <w:t>к</w:t>
      </w:r>
      <w:r w:rsidRPr="00F829ED">
        <w:rPr>
          <w:rFonts w:ascii="Times New Roman" w:hAnsi="Times New Roman" w:cs="Times New Roman"/>
          <w:spacing w:val="7"/>
        </w:rPr>
        <w:t xml:space="preserve"> </w:t>
      </w:r>
      <w:r w:rsidRPr="00F829ED">
        <w:rPr>
          <w:rFonts w:ascii="Times New Roman" w:hAnsi="Times New Roman" w:cs="Times New Roman"/>
          <w:spacing w:val="-1"/>
        </w:rPr>
        <w:t>с</w:t>
      </w:r>
      <w:r w:rsidRPr="00F829ED">
        <w:rPr>
          <w:rFonts w:ascii="Times New Roman" w:hAnsi="Times New Roman" w:cs="Times New Roman"/>
        </w:rPr>
        <w:t>озд</w:t>
      </w:r>
      <w:r w:rsidRPr="00F829ED">
        <w:rPr>
          <w:rFonts w:ascii="Times New Roman" w:hAnsi="Times New Roman" w:cs="Times New Roman"/>
          <w:spacing w:val="-1"/>
        </w:rPr>
        <w:t>ае</w:t>
      </w:r>
      <w:r w:rsidRPr="00F829ED">
        <w:rPr>
          <w:rFonts w:ascii="Times New Roman" w:hAnsi="Times New Roman" w:cs="Times New Roman"/>
        </w:rPr>
        <w:t>т</w:t>
      </w:r>
      <w:r w:rsidRPr="00F829ED">
        <w:rPr>
          <w:rFonts w:ascii="Times New Roman" w:hAnsi="Times New Roman" w:cs="Times New Roman"/>
          <w:spacing w:val="7"/>
        </w:rPr>
        <w:t xml:space="preserve"> </w:t>
      </w:r>
      <w:r w:rsidRPr="00F829ED">
        <w:rPr>
          <w:rFonts w:ascii="Times New Roman" w:hAnsi="Times New Roman" w:cs="Times New Roman"/>
        </w:rPr>
        <w:t>п</w:t>
      </w:r>
      <w:r w:rsidRPr="00F829ED">
        <w:rPr>
          <w:rFonts w:ascii="Times New Roman" w:hAnsi="Times New Roman" w:cs="Times New Roman"/>
          <w:spacing w:val="2"/>
        </w:rPr>
        <w:t>р</w:t>
      </w:r>
      <w:r w:rsidRPr="00F829ED">
        <w:rPr>
          <w:rFonts w:ascii="Times New Roman" w:hAnsi="Times New Roman" w:cs="Times New Roman"/>
          <w:spacing w:val="-1"/>
        </w:rPr>
        <w:t>е</w:t>
      </w:r>
      <w:r w:rsidRPr="00F829ED">
        <w:rPr>
          <w:rFonts w:ascii="Times New Roman" w:hAnsi="Times New Roman" w:cs="Times New Roman"/>
        </w:rPr>
        <w:t>дм</w:t>
      </w:r>
      <w:r w:rsidRPr="00F829ED">
        <w:rPr>
          <w:rFonts w:ascii="Times New Roman" w:hAnsi="Times New Roman" w:cs="Times New Roman"/>
          <w:spacing w:val="-2"/>
        </w:rPr>
        <w:t>е</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rPr>
        <w:t>ое</w:t>
      </w:r>
      <w:r w:rsidRPr="00F829ED">
        <w:rPr>
          <w:rFonts w:ascii="Times New Roman" w:hAnsi="Times New Roman" w:cs="Times New Roman"/>
          <w:spacing w:val="6"/>
        </w:rPr>
        <w:t xml:space="preserve"> </w:t>
      </w:r>
      <w:r w:rsidRPr="00F829ED">
        <w:rPr>
          <w:rFonts w:ascii="Times New Roman" w:hAnsi="Times New Roman" w:cs="Times New Roman"/>
        </w:rPr>
        <w:t>ок</w:t>
      </w:r>
      <w:r w:rsidRPr="00F829ED">
        <w:rPr>
          <w:rFonts w:ascii="Times New Roman" w:hAnsi="Times New Roman" w:cs="Times New Roman"/>
          <w:spacing w:val="4"/>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6"/>
        </w:rPr>
        <w:t xml:space="preserve"> </w:t>
      </w:r>
      <w:r w:rsidRPr="00F829ED">
        <w:rPr>
          <w:rFonts w:ascii="Times New Roman" w:hAnsi="Times New Roman" w:cs="Times New Roman"/>
          <w:spacing w:val="3"/>
        </w:rPr>
        <w:t>и</w:t>
      </w:r>
      <w:r w:rsidRPr="00F829ED">
        <w:rPr>
          <w:rFonts w:ascii="Times New Roman" w:hAnsi="Times New Roman" w:cs="Times New Roman"/>
        </w:rPr>
        <w:t>з</w:t>
      </w:r>
      <w:r w:rsidRPr="00F829ED">
        <w:rPr>
          <w:rFonts w:ascii="Times New Roman" w:hAnsi="Times New Roman" w:cs="Times New Roman"/>
          <w:spacing w:val="-1"/>
        </w:rPr>
        <w:t>ме</w:t>
      </w:r>
      <w:r w:rsidRPr="00F829ED">
        <w:rPr>
          <w:rFonts w:ascii="Times New Roman" w:hAnsi="Times New Roman" w:cs="Times New Roman"/>
        </w:rPr>
        <w:t>ня</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7"/>
        </w:rPr>
        <w:t xml:space="preserve"> </w:t>
      </w:r>
      <w:r w:rsidRPr="00F829ED">
        <w:rPr>
          <w:rFonts w:ascii="Times New Roman" w:hAnsi="Times New Roman" w:cs="Times New Roman"/>
        </w:rPr>
        <w:t>и</w:t>
      </w:r>
      <w:r w:rsidRPr="00F829ED">
        <w:rPr>
          <w:rFonts w:ascii="Times New Roman" w:hAnsi="Times New Roman" w:cs="Times New Roman"/>
          <w:spacing w:val="7"/>
        </w:rPr>
        <w:t xml:space="preserve"> </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2"/>
        </w:rPr>
        <w:t>е</w:t>
      </w:r>
      <w:r w:rsidRPr="00F829ED">
        <w:rPr>
          <w:rFonts w:ascii="Times New Roman" w:hAnsi="Times New Roman" w:cs="Times New Roman"/>
        </w:rPr>
        <w:t>р</w:t>
      </w:r>
      <w:r w:rsidRPr="00F829ED">
        <w:rPr>
          <w:rFonts w:ascii="Times New Roman" w:hAnsi="Times New Roman" w:cs="Times New Roman"/>
          <w:spacing w:val="2"/>
        </w:rPr>
        <w:t>ш</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5"/>
        </w:rPr>
        <w:t>у</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9"/>
        </w:rPr>
        <w:t xml:space="preserve"> </w:t>
      </w:r>
      <w:r w:rsidRPr="00F829ED">
        <w:rPr>
          <w:rFonts w:ascii="Times New Roman" w:hAnsi="Times New Roman" w:cs="Times New Roman"/>
          <w:spacing w:val="7"/>
        </w:rPr>
        <w:t>е</w:t>
      </w:r>
      <w:r w:rsidRPr="00F829ED">
        <w:rPr>
          <w:rFonts w:ascii="Times New Roman" w:hAnsi="Times New Roman" w:cs="Times New Roman"/>
        </w:rPr>
        <w:t>го</w:t>
      </w:r>
      <w:r w:rsidRPr="00F829ED">
        <w:rPr>
          <w:rFonts w:ascii="Times New Roman" w:hAnsi="Times New Roman" w:cs="Times New Roman"/>
          <w:spacing w:val="6"/>
        </w:rPr>
        <w:t xml:space="preserve"> </w:t>
      </w:r>
      <w:r w:rsidRPr="00F829ED">
        <w:rPr>
          <w:rFonts w:ascii="Times New Roman" w:hAnsi="Times New Roman" w:cs="Times New Roman"/>
        </w:rPr>
        <w:t>для</w:t>
      </w:r>
      <w:r w:rsidRPr="00F829ED">
        <w:rPr>
          <w:rFonts w:ascii="Times New Roman" w:hAnsi="Times New Roman" w:cs="Times New Roman"/>
          <w:spacing w:val="9"/>
        </w:rPr>
        <w:t xml:space="preserve"> </w:t>
      </w:r>
      <w:r w:rsidRPr="00F829ED">
        <w:rPr>
          <w:rFonts w:ascii="Times New Roman" w:hAnsi="Times New Roman" w:cs="Times New Roman"/>
          <w:spacing w:val="1"/>
        </w:rPr>
        <w:t>с</w:t>
      </w:r>
      <w:r w:rsidRPr="00F829ED">
        <w:rPr>
          <w:rFonts w:ascii="Times New Roman" w:hAnsi="Times New Roman" w:cs="Times New Roman"/>
          <w:spacing w:val="-1"/>
        </w:rPr>
        <w:t>е</w:t>
      </w:r>
      <w:r w:rsidRPr="00F829ED">
        <w:rPr>
          <w:rFonts w:ascii="Times New Roman" w:hAnsi="Times New Roman" w:cs="Times New Roman"/>
        </w:rPr>
        <w:t>бя</w:t>
      </w:r>
      <w:r w:rsidRPr="00F829ED">
        <w:rPr>
          <w:rFonts w:ascii="Times New Roman" w:hAnsi="Times New Roman" w:cs="Times New Roman"/>
          <w:spacing w:val="7"/>
        </w:rPr>
        <w:t xml:space="preserve"> </w:t>
      </w:r>
      <w:r w:rsidRPr="00F829ED">
        <w:rPr>
          <w:rFonts w:ascii="Times New Roman" w:hAnsi="Times New Roman" w:cs="Times New Roman"/>
        </w:rPr>
        <w:t>и</w:t>
      </w:r>
      <w:r w:rsidRPr="00F829ED">
        <w:rPr>
          <w:rFonts w:ascii="Times New Roman" w:hAnsi="Times New Roman" w:cs="Times New Roman"/>
          <w:spacing w:val="7"/>
        </w:rPr>
        <w:t xml:space="preserve"> </w:t>
      </w:r>
      <w:r w:rsidRPr="00F829ED">
        <w:rPr>
          <w:rFonts w:ascii="Times New Roman" w:hAnsi="Times New Roman" w:cs="Times New Roman"/>
        </w:rPr>
        <w:t>д</w:t>
      </w:r>
      <w:r w:rsidRPr="00F829ED">
        <w:rPr>
          <w:rFonts w:ascii="Times New Roman" w:hAnsi="Times New Roman" w:cs="Times New Roman"/>
          <w:spacing w:val="4"/>
        </w:rPr>
        <w:t>р</w:t>
      </w:r>
      <w:r w:rsidRPr="00F829ED">
        <w:rPr>
          <w:rFonts w:ascii="Times New Roman" w:hAnsi="Times New Roman" w:cs="Times New Roman"/>
          <w:spacing w:val="-5"/>
        </w:rPr>
        <w:t>у</w:t>
      </w:r>
      <w:r w:rsidRPr="00F829ED">
        <w:rPr>
          <w:rFonts w:ascii="Times New Roman" w:hAnsi="Times New Roman" w:cs="Times New Roman"/>
        </w:rPr>
        <w:t>г</w:t>
      </w:r>
      <w:r w:rsidRPr="00F829ED">
        <w:rPr>
          <w:rFonts w:ascii="Times New Roman" w:hAnsi="Times New Roman" w:cs="Times New Roman"/>
          <w:spacing w:val="-2"/>
        </w:rPr>
        <w:t>и</w:t>
      </w:r>
      <w:r w:rsidRPr="00F829ED">
        <w:rPr>
          <w:rFonts w:ascii="Times New Roman" w:hAnsi="Times New Roman" w:cs="Times New Roman"/>
        </w:rPr>
        <w:t>х люд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4"/>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л</w:t>
      </w:r>
      <w:r w:rsidRPr="00F829ED">
        <w:rPr>
          <w:rFonts w:ascii="Times New Roman" w:hAnsi="Times New Roman" w:cs="Times New Roman"/>
          <w:spacing w:val="-1"/>
        </w:rPr>
        <w:t>а</w:t>
      </w:r>
      <w:r w:rsidRPr="00F829ED">
        <w:rPr>
          <w:rFonts w:ascii="Times New Roman" w:hAnsi="Times New Roman" w:cs="Times New Roman"/>
        </w:rPr>
        <w:t>я</w:t>
      </w:r>
      <w:r w:rsidRPr="00F829ED">
        <w:rPr>
          <w:rFonts w:ascii="Times New Roman" w:hAnsi="Times New Roman" w:cs="Times New Roman"/>
          <w:spacing w:val="14"/>
        </w:rPr>
        <w:t xml:space="preserve"> </w:t>
      </w:r>
      <w:r w:rsidRPr="00F829ED">
        <w:rPr>
          <w:rFonts w:ascii="Times New Roman" w:hAnsi="Times New Roman" w:cs="Times New Roman"/>
        </w:rPr>
        <w:t>жизнь</w:t>
      </w:r>
      <w:r w:rsidRPr="00F829ED">
        <w:rPr>
          <w:rFonts w:ascii="Times New Roman" w:hAnsi="Times New Roman" w:cs="Times New Roman"/>
          <w:spacing w:val="14"/>
        </w:rPr>
        <w:t xml:space="preserve"> </w:t>
      </w:r>
      <w:r w:rsidRPr="00F829ED">
        <w:rPr>
          <w:rFonts w:ascii="Times New Roman" w:hAnsi="Times New Roman" w:cs="Times New Roman"/>
        </w:rPr>
        <w:t>б</w:t>
      </w:r>
      <w:r w:rsidRPr="00F829ED">
        <w:rPr>
          <w:rFonts w:ascii="Times New Roman" w:hAnsi="Times New Roman" w:cs="Times New Roman"/>
          <w:spacing w:val="-3"/>
        </w:rPr>
        <w:t>о</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е</w:t>
      </w:r>
      <w:r w:rsidRPr="00F829ED">
        <w:rPr>
          <w:rFonts w:ascii="Times New Roman" w:hAnsi="Times New Roman" w:cs="Times New Roman"/>
          <w:spacing w:val="18"/>
        </w:rPr>
        <w:t xml:space="preserve"> </w:t>
      </w:r>
      <w:r w:rsidRPr="00F829ED">
        <w:rPr>
          <w:rFonts w:ascii="Times New Roman" w:hAnsi="Times New Roman" w:cs="Times New Roman"/>
          <w:spacing w:val="-5"/>
        </w:rPr>
        <w:t>у</w:t>
      </w:r>
      <w:r w:rsidRPr="00F829ED">
        <w:rPr>
          <w:rFonts w:ascii="Times New Roman" w:hAnsi="Times New Roman" w:cs="Times New Roman"/>
        </w:rPr>
        <w:t>доб</w:t>
      </w:r>
      <w:r w:rsidRPr="00F829ED">
        <w:rPr>
          <w:rFonts w:ascii="Times New Roman" w:hAnsi="Times New Roman" w:cs="Times New Roman"/>
          <w:spacing w:val="1"/>
        </w:rPr>
        <w:t>н</w:t>
      </w:r>
      <w:r w:rsidRPr="00F829ED">
        <w:rPr>
          <w:rFonts w:ascii="Times New Roman" w:hAnsi="Times New Roman" w:cs="Times New Roman"/>
        </w:rPr>
        <w:t>ой</w:t>
      </w:r>
      <w:r w:rsidRPr="00F829ED">
        <w:rPr>
          <w:rFonts w:ascii="Times New Roman" w:hAnsi="Times New Roman" w:cs="Times New Roman"/>
          <w:spacing w:val="15"/>
        </w:rPr>
        <w:t xml:space="preserve"> </w:t>
      </w:r>
      <w:r w:rsidRPr="00F829ED">
        <w:rPr>
          <w:rFonts w:ascii="Times New Roman" w:hAnsi="Times New Roman" w:cs="Times New Roman"/>
        </w:rPr>
        <w:t>и</w:t>
      </w:r>
      <w:r w:rsidRPr="00F829ED">
        <w:rPr>
          <w:rFonts w:ascii="Times New Roman" w:hAnsi="Times New Roman" w:cs="Times New Roman"/>
          <w:spacing w:val="15"/>
        </w:rPr>
        <w:t xml:space="preserve"> </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фор</w:t>
      </w:r>
      <w:r w:rsidRPr="00F829ED">
        <w:rPr>
          <w:rFonts w:ascii="Times New Roman" w:hAnsi="Times New Roman" w:cs="Times New Roman"/>
          <w:spacing w:val="-2"/>
        </w:rPr>
        <w:t>т</w:t>
      </w:r>
      <w:r w:rsidRPr="00F829ED">
        <w:rPr>
          <w:rFonts w:ascii="Times New Roman" w:hAnsi="Times New Roman" w:cs="Times New Roman"/>
        </w:rPr>
        <w:t>ной.</w:t>
      </w:r>
      <w:r w:rsidRPr="00F829ED">
        <w:rPr>
          <w:rFonts w:ascii="Times New Roman" w:hAnsi="Times New Roman" w:cs="Times New Roman"/>
          <w:spacing w:val="1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w:t>
      </w:r>
      <w:r w:rsidRPr="00F829ED">
        <w:rPr>
          <w:rFonts w:ascii="Times New Roman" w:hAnsi="Times New Roman" w:cs="Times New Roman"/>
          <w:spacing w:val="-2"/>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15"/>
        </w:rPr>
        <w:t xml:space="preserve"> </w:t>
      </w:r>
      <w:r w:rsidRPr="00F829ED">
        <w:rPr>
          <w:rFonts w:ascii="Times New Roman" w:hAnsi="Times New Roman" w:cs="Times New Roman"/>
          <w:spacing w:val="-5"/>
        </w:rPr>
        <w:t>у</w:t>
      </w:r>
      <w:r w:rsidRPr="00F829ED">
        <w:rPr>
          <w:rFonts w:ascii="Times New Roman" w:hAnsi="Times New Roman" w:cs="Times New Roman"/>
          <w:spacing w:val="-1"/>
        </w:rPr>
        <w:t>ме</w:t>
      </w:r>
      <w:r w:rsidRPr="00F829ED">
        <w:rPr>
          <w:rFonts w:ascii="Times New Roman" w:hAnsi="Times New Roman" w:cs="Times New Roman"/>
        </w:rPr>
        <w:t>ния</w:t>
      </w:r>
      <w:r w:rsidRPr="00F829ED">
        <w:rPr>
          <w:rFonts w:ascii="Times New Roman" w:hAnsi="Times New Roman" w:cs="Times New Roman"/>
          <w:spacing w:val="16"/>
        </w:rPr>
        <w:t xml:space="preserve"> </w:t>
      </w:r>
      <w:r w:rsidRPr="00F829ED">
        <w:rPr>
          <w:rFonts w:ascii="Times New Roman" w:hAnsi="Times New Roman" w:cs="Times New Roman"/>
          <w:spacing w:val="-3"/>
        </w:rPr>
        <w:t>у</w:t>
      </w:r>
      <w:r w:rsidRPr="00F829ED">
        <w:rPr>
          <w:rFonts w:ascii="Times New Roman" w:hAnsi="Times New Roman" w:cs="Times New Roman"/>
          <w:spacing w:val="-1"/>
        </w:rPr>
        <w:t>с</w:t>
      </w:r>
      <w:r w:rsidRPr="00F829ED">
        <w:rPr>
          <w:rFonts w:ascii="Times New Roman" w:hAnsi="Times New Roman" w:cs="Times New Roman"/>
        </w:rPr>
        <w:t>тан</w:t>
      </w:r>
      <w:r w:rsidRPr="00F829ED">
        <w:rPr>
          <w:rFonts w:ascii="Times New Roman" w:hAnsi="Times New Roman" w:cs="Times New Roman"/>
          <w:spacing w:val="-1"/>
        </w:rPr>
        <w:t>а</w:t>
      </w:r>
      <w:r w:rsidRPr="00F829ED">
        <w:rPr>
          <w:rFonts w:ascii="Times New Roman" w:hAnsi="Times New Roman" w:cs="Times New Roman"/>
        </w:rPr>
        <w:t>влив</w:t>
      </w:r>
      <w:r w:rsidRPr="00F829ED">
        <w:rPr>
          <w:rFonts w:ascii="Times New Roman" w:hAnsi="Times New Roman" w:cs="Times New Roman"/>
          <w:spacing w:val="-2"/>
        </w:rPr>
        <w:t>а</w:t>
      </w:r>
      <w:r w:rsidRPr="00F829ED">
        <w:rPr>
          <w:rFonts w:ascii="Times New Roman" w:hAnsi="Times New Roman" w:cs="Times New Roman"/>
        </w:rPr>
        <w:t>ть</w:t>
      </w:r>
      <w:r w:rsidRPr="00F829ED">
        <w:rPr>
          <w:rFonts w:ascii="Times New Roman" w:hAnsi="Times New Roman" w:cs="Times New Roman"/>
          <w:spacing w:val="15"/>
        </w:rPr>
        <w:t xml:space="preserve"> </w:t>
      </w:r>
      <w:r w:rsidRPr="00F829ED">
        <w:rPr>
          <w:rFonts w:ascii="Times New Roman" w:hAnsi="Times New Roman" w:cs="Times New Roman"/>
        </w:rPr>
        <w:t>при</w:t>
      </w:r>
      <w:r w:rsidRPr="00F829ED">
        <w:rPr>
          <w:rFonts w:ascii="Times New Roman" w:hAnsi="Times New Roman" w:cs="Times New Roman"/>
          <w:spacing w:val="-1"/>
        </w:rPr>
        <w:t>ч</w:t>
      </w:r>
      <w:r w:rsidRPr="00F829ED">
        <w:rPr>
          <w:rFonts w:ascii="Times New Roman" w:hAnsi="Times New Roman" w:cs="Times New Roman"/>
        </w:rPr>
        <w:t>и</w:t>
      </w:r>
      <w:r w:rsidRPr="00F829ED">
        <w:rPr>
          <w:rFonts w:ascii="Times New Roman" w:hAnsi="Times New Roman" w:cs="Times New Roman"/>
          <w:spacing w:val="-2"/>
        </w:rPr>
        <w:t>н</w:t>
      </w:r>
      <w:r w:rsidRPr="00F829ED">
        <w:rPr>
          <w:rFonts w:ascii="Times New Roman" w:hAnsi="Times New Roman" w:cs="Times New Roman"/>
        </w:rPr>
        <w:t>н</w:t>
      </w:r>
      <w:proofErr w:type="gramStart"/>
      <w:r w:rsidRPr="00F829ED">
        <w:rPr>
          <w:rFonts w:ascii="Times New Roman" w:hAnsi="Times New Roman" w:cs="Times New Roman"/>
          <w:spacing w:val="7"/>
        </w:rPr>
        <w:t>о</w:t>
      </w:r>
      <w:r w:rsidRPr="00F829ED">
        <w:rPr>
          <w:rFonts w:ascii="Times New Roman" w:hAnsi="Times New Roman" w:cs="Times New Roman"/>
        </w:rPr>
        <w:t>-</w:t>
      </w:r>
      <w:proofErr w:type="gramEnd"/>
      <w:r w:rsidRPr="00F829ED">
        <w:rPr>
          <w:rFonts w:ascii="Times New Roman" w:hAnsi="Times New Roman" w:cs="Times New Roman"/>
        </w:rPr>
        <w:t xml:space="preserve"> </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нные</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 xml:space="preserve">вязи </w:t>
      </w:r>
      <w:r w:rsidRPr="00F829ED">
        <w:rPr>
          <w:rFonts w:ascii="Times New Roman" w:hAnsi="Times New Roman" w:cs="Times New Roman"/>
          <w:spacing w:val="-1"/>
        </w:rPr>
        <w:t>м</w:t>
      </w:r>
      <w:r w:rsidRPr="00F829ED">
        <w:rPr>
          <w:rFonts w:ascii="Times New Roman" w:hAnsi="Times New Roman" w:cs="Times New Roman"/>
          <w:spacing w:val="1"/>
        </w:rPr>
        <w:t>е</w:t>
      </w:r>
      <w:r w:rsidRPr="00F829ED">
        <w:rPr>
          <w:rFonts w:ascii="Times New Roman" w:hAnsi="Times New Roman" w:cs="Times New Roman"/>
        </w:rPr>
        <w:t>ж</w:t>
      </w:r>
      <w:r w:rsidRPr="00F829ED">
        <w:rPr>
          <w:rFonts w:ascii="Times New Roman" w:hAnsi="Times New Roman" w:cs="Times New Roman"/>
          <w:spacing w:val="2"/>
        </w:rPr>
        <w:t>д</w:t>
      </w:r>
      <w:r w:rsidRPr="00F829ED">
        <w:rPr>
          <w:rFonts w:ascii="Times New Roman" w:hAnsi="Times New Roman" w:cs="Times New Roman"/>
        </w:rPr>
        <w:t>у</w:t>
      </w:r>
      <w:r w:rsidRPr="00F829ED">
        <w:rPr>
          <w:rFonts w:ascii="Times New Roman" w:hAnsi="Times New Roman" w:cs="Times New Roman"/>
          <w:spacing w:val="-5"/>
        </w:rPr>
        <w:t xml:space="preserve"> </w:t>
      </w:r>
      <w:r w:rsidRPr="00F829ED">
        <w:rPr>
          <w:rFonts w:ascii="Times New Roman" w:hAnsi="Times New Roman" w:cs="Times New Roman"/>
          <w:spacing w:val="-1"/>
        </w:rPr>
        <w:t>м</w:t>
      </w:r>
      <w:r w:rsidRPr="00F829ED">
        <w:rPr>
          <w:rFonts w:ascii="Times New Roman" w:hAnsi="Times New Roman" w:cs="Times New Roman"/>
        </w:rPr>
        <w:t>иром</w:t>
      </w:r>
      <w:r w:rsidRPr="00F829ED">
        <w:rPr>
          <w:rFonts w:ascii="Times New Roman" w:hAnsi="Times New Roman" w:cs="Times New Roman"/>
          <w:spacing w:val="-1"/>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м</w:t>
      </w:r>
      <w:r w:rsidRPr="00F829ED">
        <w:rPr>
          <w:rFonts w:ascii="Times New Roman" w:hAnsi="Times New Roman" w:cs="Times New Roman"/>
          <w:spacing w:val="-1"/>
        </w:rPr>
        <w:t>е</w:t>
      </w:r>
      <w:r w:rsidRPr="00F829ED">
        <w:rPr>
          <w:rFonts w:ascii="Times New Roman" w:hAnsi="Times New Roman" w:cs="Times New Roman"/>
        </w:rPr>
        <w:t>тов и</w:t>
      </w:r>
      <w:r w:rsidRPr="00F829ED">
        <w:rPr>
          <w:rFonts w:ascii="Times New Roman" w:hAnsi="Times New Roman" w:cs="Times New Roman"/>
          <w:spacing w:val="1"/>
        </w:rPr>
        <w:t xml:space="preserve"> </w:t>
      </w:r>
      <w:r w:rsidRPr="00F829ED">
        <w:rPr>
          <w:rFonts w:ascii="Times New Roman" w:hAnsi="Times New Roman" w:cs="Times New Roman"/>
        </w:rPr>
        <w:t>прир</w:t>
      </w:r>
      <w:r w:rsidRPr="00F829ED">
        <w:rPr>
          <w:rFonts w:ascii="Times New Roman" w:hAnsi="Times New Roman" w:cs="Times New Roman"/>
          <w:spacing w:val="-3"/>
        </w:rPr>
        <w:t>о</w:t>
      </w:r>
      <w:r w:rsidRPr="00F829ED">
        <w:rPr>
          <w:rFonts w:ascii="Times New Roman" w:hAnsi="Times New Roman" w:cs="Times New Roman"/>
        </w:rPr>
        <w:t>д</w:t>
      </w:r>
      <w:r w:rsidRPr="00F829ED">
        <w:rPr>
          <w:rFonts w:ascii="Times New Roman" w:hAnsi="Times New Roman" w:cs="Times New Roman"/>
          <w:spacing w:val="1"/>
        </w:rPr>
        <w:t>н</w:t>
      </w:r>
      <w:r w:rsidRPr="00F829ED">
        <w:rPr>
          <w:rFonts w:ascii="Times New Roman" w:hAnsi="Times New Roman" w:cs="Times New Roman"/>
        </w:rPr>
        <w:t>ым</w:t>
      </w:r>
      <w:r w:rsidRPr="00F829ED">
        <w:rPr>
          <w:rFonts w:ascii="Times New Roman" w:hAnsi="Times New Roman" w:cs="Times New Roman"/>
          <w:spacing w:val="-2"/>
        </w:rPr>
        <w:t xml:space="preserve"> </w:t>
      </w:r>
      <w:r w:rsidRPr="00F829ED">
        <w:rPr>
          <w:rFonts w:ascii="Times New Roman" w:hAnsi="Times New Roman" w:cs="Times New Roman"/>
          <w:spacing w:val="-1"/>
        </w:rPr>
        <w:t>м</w:t>
      </w:r>
      <w:r w:rsidRPr="00F829ED">
        <w:rPr>
          <w:rFonts w:ascii="Times New Roman" w:hAnsi="Times New Roman" w:cs="Times New Roman"/>
        </w:rPr>
        <w:t>иро</w:t>
      </w:r>
      <w:r w:rsidRPr="00F829ED">
        <w:rPr>
          <w:rFonts w:ascii="Times New Roman" w:hAnsi="Times New Roman" w:cs="Times New Roman"/>
          <w:spacing w:val="-1"/>
        </w:rPr>
        <w:t>м</w:t>
      </w:r>
      <w:r w:rsidRPr="00F829ED">
        <w:rPr>
          <w:rFonts w:ascii="Times New Roman" w:hAnsi="Times New Roman" w:cs="Times New Roman"/>
        </w:rPr>
        <w:t>.</w:t>
      </w:r>
    </w:p>
    <w:p w:rsidR="00887B70" w:rsidRPr="00F829ED" w:rsidRDefault="00F829ED" w:rsidP="001E5028">
      <w:pPr>
        <w:pStyle w:val="a6"/>
        <w:kinsoku w:val="0"/>
        <w:overflowPunct w:val="0"/>
        <w:spacing w:line="240" w:lineRule="auto"/>
        <w:ind w:firstLine="709"/>
        <w:rPr>
          <w:rFonts w:ascii="Times New Roman" w:hAnsi="Times New Roman" w:cs="Times New Roman"/>
          <w:b/>
        </w:rPr>
      </w:pPr>
      <w:r>
        <w:rPr>
          <w:rFonts w:ascii="Times New Roman" w:hAnsi="Times New Roman" w:cs="Times New Roman"/>
          <w:b/>
        </w:rPr>
        <w:t>Проект</w:t>
      </w:r>
      <w:r w:rsidR="00887B70" w:rsidRPr="00F829ED">
        <w:rPr>
          <w:rFonts w:ascii="Times New Roman" w:hAnsi="Times New Roman" w:cs="Times New Roman"/>
          <w:b/>
        </w:rPr>
        <w:t xml:space="preserve"> «Русская изба»</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t>Задачи мини-музея «Русская изба»: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познакомить детей с элементами материальной культуры, включающей в себя знакомство с поселениями, жилищем, предметами быта, орудиями труда, одеждой;</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прививать интерес к духовной культуре русского народа через обычаи, обряды, праздники, народное творчество, искусство;</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воспитывать свободную и творческую личность, осознающую свои корни, национальные истоки и способную ориентироваться в современном мире;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повысить уровень педагогической культуры родителей;</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повысить уровень з</w:t>
      </w:r>
      <w:r w:rsidR="00014E27" w:rsidRPr="00F829ED">
        <w:rPr>
          <w:rFonts w:ascii="Times New Roman" w:hAnsi="Times New Roman" w:cs="Times New Roman"/>
          <w:sz w:val="24"/>
          <w:szCs w:val="24"/>
        </w:rPr>
        <w:t>наний педагогов по данной теме.</w:t>
      </w:r>
    </w:p>
    <w:p w:rsidR="00014E27" w:rsidRPr="00F829ED" w:rsidRDefault="00014E27" w:rsidP="001E5028">
      <w:pPr>
        <w:spacing w:after="0" w:line="240" w:lineRule="auto"/>
        <w:rPr>
          <w:rFonts w:ascii="Times New Roman" w:hAnsi="Times New Roman" w:cs="Times New Roman"/>
          <w:sz w:val="24"/>
          <w:szCs w:val="24"/>
        </w:rPr>
      </w:pPr>
    </w:p>
    <w:p w:rsidR="00887B70" w:rsidRPr="00F829ED" w:rsidRDefault="00887B70" w:rsidP="001E5028">
      <w:pPr>
        <w:pStyle w:val="a6"/>
        <w:kinsoku w:val="0"/>
        <w:overflowPunct w:val="0"/>
        <w:spacing w:line="240" w:lineRule="auto"/>
        <w:ind w:firstLine="709"/>
        <w:rPr>
          <w:rFonts w:ascii="Times New Roman" w:hAnsi="Times New Roman" w:cs="Times New Roman"/>
          <w:b/>
        </w:rPr>
      </w:pPr>
      <w:r w:rsidRPr="00F829ED">
        <w:rPr>
          <w:rFonts w:ascii="Times New Roman" w:hAnsi="Times New Roman" w:cs="Times New Roman"/>
          <w:b/>
        </w:rPr>
        <w:t>Проект «Народные промыслы»</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bCs/>
          <w:sz w:val="24"/>
          <w:szCs w:val="24"/>
        </w:rPr>
        <w:t>Цель:</w:t>
      </w:r>
      <w:r w:rsidRPr="00F829ED">
        <w:rPr>
          <w:rFonts w:ascii="Times New Roman" w:hAnsi="Times New Roman" w:cs="Times New Roman"/>
          <w:b/>
          <w:sz w:val="24"/>
          <w:szCs w:val="24"/>
        </w:rPr>
        <w:t xml:space="preserve"> </w:t>
      </w:r>
      <w:r w:rsidRPr="00F829ED">
        <w:rPr>
          <w:rFonts w:ascii="Times New Roman" w:hAnsi="Times New Roman" w:cs="Times New Roman"/>
          <w:sz w:val="24"/>
          <w:szCs w:val="24"/>
        </w:rPr>
        <w:t>формирование у детей познавательного интереса к русской народной культуре через ознакомление с народными промыслами и организацию художественно - продуктивной и творческой деятельности.</w:t>
      </w:r>
    </w:p>
    <w:p w:rsidR="00887B70" w:rsidRPr="00F829ED" w:rsidRDefault="00887B70" w:rsidP="001E5028">
      <w:pPr>
        <w:spacing w:after="0" w:line="240" w:lineRule="auto"/>
        <w:rPr>
          <w:rFonts w:ascii="Times New Roman" w:hAnsi="Times New Roman" w:cs="Times New Roman"/>
          <w:b/>
          <w:bCs/>
          <w:iCs/>
          <w:sz w:val="24"/>
          <w:szCs w:val="24"/>
        </w:rPr>
      </w:pPr>
      <w:r w:rsidRPr="00F829ED">
        <w:rPr>
          <w:rFonts w:ascii="Times New Roman" w:hAnsi="Times New Roman" w:cs="Times New Roman"/>
          <w:b/>
          <w:bCs/>
          <w:sz w:val="24"/>
          <w:szCs w:val="24"/>
        </w:rPr>
        <w:t>Задачи: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Развивать навыки художественного творчества детей.</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Познакомить детей с народными промыслами.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Развивать индивидуальные эмоциональные проявления во всех видах деятельности.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Осуществлять нравственное и эстетическое развитие личности ребёнка.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Развивать умение видеть красоту изделий прикладного творчества, формировать эстетический вкус.</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shd w:val="clear" w:color="auto" w:fill="FFFFFF"/>
        </w:rPr>
        <w:t>- Содействовать развитию речи: обогащать и активизировать словарь, повышать его выразительность, развивать навыки речевого общения в совместной деятельности.</w:t>
      </w:r>
      <w:r w:rsidRPr="00F829ED">
        <w:rPr>
          <w:rFonts w:ascii="Times New Roman" w:hAnsi="Times New Roman" w:cs="Times New Roman"/>
          <w:sz w:val="24"/>
          <w:szCs w:val="24"/>
        </w:rPr>
        <w:br/>
      </w:r>
    </w:p>
    <w:p w:rsidR="00887B70" w:rsidRPr="00F829ED" w:rsidRDefault="00887B70" w:rsidP="001E5028">
      <w:pPr>
        <w:pStyle w:val="a6"/>
        <w:widowControl w:val="0"/>
        <w:numPr>
          <w:ilvl w:val="0"/>
          <w:numId w:val="22"/>
        </w:numPr>
        <w:kinsoku w:val="0"/>
        <w:overflowPunct w:val="0"/>
        <w:autoSpaceDE w:val="0"/>
        <w:autoSpaceDN w:val="0"/>
        <w:adjustRightInd w:val="0"/>
        <w:spacing w:after="0" w:line="240" w:lineRule="auto"/>
        <w:ind w:left="0"/>
        <w:rPr>
          <w:rFonts w:ascii="Times New Roman" w:hAnsi="Times New Roman" w:cs="Times New Roman"/>
          <w:b/>
          <w:bCs/>
          <w:spacing w:val="7"/>
        </w:rPr>
      </w:pPr>
      <w:r w:rsidRPr="00F829ED">
        <w:rPr>
          <w:rFonts w:ascii="Times New Roman" w:hAnsi="Times New Roman" w:cs="Times New Roman"/>
          <w:b/>
          <w:bCs/>
        </w:rPr>
        <w:t>Ознакомл</w:t>
      </w:r>
      <w:r w:rsidRPr="00F829ED">
        <w:rPr>
          <w:rFonts w:ascii="Times New Roman" w:hAnsi="Times New Roman" w:cs="Times New Roman"/>
          <w:b/>
          <w:bCs/>
          <w:spacing w:val="-2"/>
        </w:rPr>
        <w:t>е</w:t>
      </w:r>
      <w:r w:rsidRPr="00F829ED">
        <w:rPr>
          <w:rFonts w:ascii="Times New Roman" w:hAnsi="Times New Roman" w:cs="Times New Roman"/>
          <w:b/>
          <w:bCs/>
        </w:rPr>
        <w:t>ние</w:t>
      </w:r>
      <w:r w:rsidRPr="00F829ED">
        <w:rPr>
          <w:rFonts w:ascii="Times New Roman" w:hAnsi="Times New Roman" w:cs="Times New Roman"/>
          <w:b/>
          <w:bCs/>
          <w:spacing w:val="3"/>
        </w:rPr>
        <w:t xml:space="preserve"> </w:t>
      </w:r>
      <w:r w:rsidRPr="00F829ED">
        <w:rPr>
          <w:rFonts w:ascii="Times New Roman" w:hAnsi="Times New Roman" w:cs="Times New Roman"/>
          <w:b/>
          <w:bCs/>
        </w:rPr>
        <w:t>с</w:t>
      </w:r>
      <w:r w:rsidRPr="00F829ED">
        <w:rPr>
          <w:rFonts w:ascii="Times New Roman" w:hAnsi="Times New Roman" w:cs="Times New Roman"/>
          <w:b/>
          <w:bCs/>
          <w:spacing w:val="3"/>
        </w:rPr>
        <w:t xml:space="preserve"> </w:t>
      </w:r>
      <w:r w:rsidRPr="00F829ED">
        <w:rPr>
          <w:rFonts w:ascii="Times New Roman" w:hAnsi="Times New Roman" w:cs="Times New Roman"/>
          <w:b/>
          <w:bCs/>
          <w:spacing w:val="-1"/>
        </w:rPr>
        <w:t>с</w:t>
      </w:r>
      <w:r w:rsidRPr="00F829ED">
        <w:rPr>
          <w:rFonts w:ascii="Times New Roman" w:hAnsi="Times New Roman" w:cs="Times New Roman"/>
          <w:b/>
          <w:bCs/>
        </w:rPr>
        <w:t>оци</w:t>
      </w:r>
      <w:r w:rsidRPr="00F829ED">
        <w:rPr>
          <w:rFonts w:ascii="Times New Roman" w:hAnsi="Times New Roman" w:cs="Times New Roman"/>
          <w:b/>
          <w:bCs/>
          <w:spacing w:val="-3"/>
        </w:rPr>
        <w:t>а</w:t>
      </w:r>
      <w:r w:rsidRPr="00F829ED">
        <w:rPr>
          <w:rFonts w:ascii="Times New Roman" w:hAnsi="Times New Roman" w:cs="Times New Roman"/>
          <w:b/>
          <w:bCs/>
        </w:rPr>
        <w:t>льным</w:t>
      </w:r>
      <w:r w:rsidRPr="00F829ED">
        <w:rPr>
          <w:rFonts w:ascii="Times New Roman" w:hAnsi="Times New Roman" w:cs="Times New Roman"/>
          <w:b/>
          <w:bCs/>
          <w:spacing w:val="4"/>
        </w:rPr>
        <w:t xml:space="preserve"> </w:t>
      </w:r>
      <w:r w:rsidRPr="00F829ED">
        <w:rPr>
          <w:rFonts w:ascii="Times New Roman" w:hAnsi="Times New Roman" w:cs="Times New Roman"/>
          <w:b/>
          <w:bCs/>
        </w:rPr>
        <w:t>миром.</w:t>
      </w:r>
      <w:r w:rsidRPr="00F829ED">
        <w:rPr>
          <w:rFonts w:ascii="Times New Roman" w:hAnsi="Times New Roman" w:cs="Times New Roman"/>
          <w:b/>
          <w:bCs/>
          <w:spacing w:val="7"/>
        </w:rPr>
        <w:t xml:space="preserve"> </w:t>
      </w:r>
    </w:p>
    <w:p w:rsidR="00887B70" w:rsidRPr="00F829ED" w:rsidRDefault="00887B70" w:rsidP="001E5028">
      <w:pPr>
        <w:pStyle w:val="a6"/>
        <w:kinsoku w:val="0"/>
        <w:overflowPunct w:val="0"/>
        <w:spacing w:line="240" w:lineRule="auto"/>
        <w:ind w:firstLine="826"/>
        <w:rPr>
          <w:rFonts w:ascii="Times New Roman" w:hAnsi="Times New Roman" w:cs="Times New Roman"/>
        </w:rPr>
      </w:pPr>
      <w:r w:rsidRPr="00F829ED">
        <w:rPr>
          <w:rFonts w:ascii="Times New Roman" w:hAnsi="Times New Roman" w:cs="Times New Roman"/>
          <w:spacing w:val="-3"/>
        </w:rPr>
        <w:t>О</w:t>
      </w: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с</w:t>
      </w:r>
      <w:r w:rsidRPr="00F829ED">
        <w:rPr>
          <w:rFonts w:ascii="Times New Roman" w:hAnsi="Times New Roman" w:cs="Times New Roman"/>
          <w:spacing w:val="-1"/>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ющим</w:t>
      </w:r>
      <w:r w:rsidRPr="00F829ED">
        <w:rPr>
          <w:rFonts w:ascii="Times New Roman" w:hAnsi="Times New Roman" w:cs="Times New Roman"/>
          <w:spacing w:val="1"/>
        </w:rPr>
        <w:t xml:space="preserve"> </w:t>
      </w:r>
      <w:r w:rsidRPr="00F829ED">
        <w:rPr>
          <w:rFonts w:ascii="Times New Roman" w:hAnsi="Times New Roman" w:cs="Times New Roman"/>
          <w:spacing w:val="-1"/>
        </w:rPr>
        <w:t>с</w:t>
      </w:r>
      <w:r w:rsidRPr="00F829ED">
        <w:rPr>
          <w:rFonts w:ascii="Times New Roman" w:hAnsi="Times New Roman" w:cs="Times New Roman"/>
        </w:rPr>
        <w:t>оци</w:t>
      </w:r>
      <w:r w:rsidRPr="00F829ED">
        <w:rPr>
          <w:rFonts w:ascii="Times New Roman" w:hAnsi="Times New Roman" w:cs="Times New Roman"/>
          <w:spacing w:val="-1"/>
        </w:rPr>
        <w:t>а</w:t>
      </w:r>
      <w:r w:rsidRPr="00F829ED">
        <w:rPr>
          <w:rFonts w:ascii="Times New Roman" w:hAnsi="Times New Roman" w:cs="Times New Roman"/>
        </w:rPr>
        <w:t>льным</w:t>
      </w:r>
      <w:r w:rsidRPr="00F829ED">
        <w:rPr>
          <w:rFonts w:ascii="Times New Roman" w:hAnsi="Times New Roman" w:cs="Times New Roman"/>
          <w:spacing w:val="-2"/>
        </w:rPr>
        <w:t xml:space="preserve"> </w:t>
      </w:r>
      <w:r w:rsidRPr="00F829ED">
        <w:rPr>
          <w:rFonts w:ascii="Times New Roman" w:hAnsi="Times New Roman" w:cs="Times New Roman"/>
          <w:spacing w:val="-1"/>
        </w:rPr>
        <w:t>м</w:t>
      </w:r>
      <w:r w:rsidRPr="00F829ED">
        <w:rPr>
          <w:rFonts w:ascii="Times New Roman" w:hAnsi="Times New Roman" w:cs="Times New Roman"/>
          <w:spacing w:val="-2"/>
        </w:rPr>
        <w:t>и</w:t>
      </w:r>
      <w:r w:rsidRPr="00F829ED">
        <w:rPr>
          <w:rFonts w:ascii="Times New Roman" w:hAnsi="Times New Roman" w:cs="Times New Roman"/>
          <w:spacing w:val="-3"/>
        </w:rPr>
        <w:t>ро</w:t>
      </w:r>
      <w:r w:rsidRPr="00F829ED">
        <w:rPr>
          <w:rFonts w:ascii="Times New Roman" w:hAnsi="Times New Roman" w:cs="Times New Roman"/>
          <w:spacing w:val="-4"/>
        </w:rPr>
        <w:t>м</w:t>
      </w:r>
      <w:r w:rsidRPr="00F829ED">
        <w:rPr>
          <w:rFonts w:ascii="Times New Roman" w:hAnsi="Times New Roman" w:cs="Times New Roman"/>
        </w:rPr>
        <w:t>, р</w:t>
      </w:r>
      <w:r w:rsidRPr="00F829ED">
        <w:rPr>
          <w:rFonts w:ascii="Times New Roman" w:hAnsi="Times New Roman" w:cs="Times New Roman"/>
          <w:spacing w:val="-1"/>
        </w:rPr>
        <w:t>ас</w:t>
      </w:r>
      <w:r w:rsidRPr="00F829ED">
        <w:rPr>
          <w:rFonts w:ascii="Times New Roman" w:hAnsi="Times New Roman" w:cs="Times New Roman"/>
        </w:rPr>
        <w:t>шир</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0"/>
        </w:rPr>
        <w:t xml:space="preserve"> </w:t>
      </w:r>
      <w:r w:rsidRPr="00F829ED">
        <w:rPr>
          <w:rFonts w:ascii="Times New Roman" w:hAnsi="Times New Roman" w:cs="Times New Roman"/>
          <w:spacing w:val="1"/>
        </w:rPr>
        <w:t>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гозора</w:t>
      </w:r>
      <w:r w:rsidRPr="00F829ED">
        <w:rPr>
          <w:rFonts w:ascii="Times New Roman" w:hAnsi="Times New Roman" w:cs="Times New Roman"/>
          <w:spacing w:val="12"/>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11"/>
        </w:rPr>
        <w:t xml:space="preserve"> </w:t>
      </w:r>
      <w:r w:rsidRPr="00F829ED">
        <w:rPr>
          <w:rFonts w:ascii="Times New Roman" w:hAnsi="Times New Roman" w:cs="Times New Roman"/>
        </w:rPr>
        <w:t>формиров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0"/>
        </w:rPr>
        <w:t xml:space="preserve"> </w:t>
      </w:r>
      <w:r w:rsidRPr="00F829ED">
        <w:rPr>
          <w:rFonts w:ascii="Times New Roman" w:hAnsi="Times New Roman" w:cs="Times New Roman"/>
        </w:rPr>
        <w:t>ц</w:t>
      </w:r>
      <w:r w:rsidRPr="00F829ED">
        <w:rPr>
          <w:rFonts w:ascii="Times New Roman" w:hAnsi="Times New Roman" w:cs="Times New Roman"/>
          <w:spacing w:val="-1"/>
        </w:rPr>
        <w:t>е</w:t>
      </w:r>
      <w:r w:rsidRPr="00F829ED">
        <w:rPr>
          <w:rFonts w:ascii="Times New Roman" w:hAnsi="Times New Roman" w:cs="Times New Roman"/>
        </w:rPr>
        <w:t>ло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rPr>
        <w:t>ой</w:t>
      </w:r>
      <w:r w:rsidRPr="00F829ED">
        <w:rPr>
          <w:rFonts w:ascii="Times New Roman" w:hAnsi="Times New Roman" w:cs="Times New Roman"/>
          <w:spacing w:val="12"/>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рт</w:t>
      </w:r>
      <w:r w:rsidRPr="00F829ED">
        <w:rPr>
          <w:rFonts w:ascii="Times New Roman" w:hAnsi="Times New Roman" w:cs="Times New Roman"/>
          <w:spacing w:val="1"/>
        </w:rPr>
        <w:t>и</w:t>
      </w:r>
      <w:r w:rsidRPr="00F829ED">
        <w:rPr>
          <w:rFonts w:ascii="Times New Roman" w:hAnsi="Times New Roman" w:cs="Times New Roman"/>
        </w:rPr>
        <w:t>ны</w:t>
      </w:r>
      <w:r w:rsidRPr="00F829ED">
        <w:rPr>
          <w:rFonts w:ascii="Times New Roman" w:hAnsi="Times New Roman" w:cs="Times New Roman"/>
          <w:spacing w:val="8"/>
        </w:rPr>
        <w:t xml:space="preserve">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11"/>
        </w:rPr>
        <w:t xml:space="preserve"> </w:t>
      </w:r>
      <w:r w:rsidRPr="00F829ED">
        <w:rPr>
          <w:rFonts w:ascii="Times New Roman" w:hAnsi="Times New Roman" w:cs="Times New Roman"/>
        </w:rPr>
        <w:t>Формиро</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ние п</w:t>
      </w:r>
      <w:r w:rsidRPr="00F829ED">
        <w:rPr>
          <w:rFonts w:ascii="Times New Roman" w:hAnsi="Times New Roman" w:cs="Times New Roman"/>
          <w:spacing w:val="-1"/>
        </w:rPr>
        <w:t>е</w:t>
      </w:r>
      <w:r w:rsidRPr="00F829ED">
        <w:rPr>
          <w:rFonts w:ascii="Times New Roman" w:hAnsi="Times New Roman" w:cs="Times New Roman"/>
        </w:rPr>
        <w:t>рви</w:t>
      </w:r>
      <w:r w:rsidRPr="00F829ED">
        <w:rPr>
          <w:rFonts w:ascii="Times New Roman" w:hAnsi="Times New Roman" w:cs="Times New Roman"/>
          <w:spacing w:val="-1"/>
        </w:rPr>
        <w:t>ч</w:t>
      </w:r>
      <w:r w:rsidRPr="00F829ED">
        <w:rPr>
          <w:rFonts w:ascii="Times New Roman" w:hAnsi="Times New Roman" w:cs="Times New Roman"/>
        </w:rPr>
        <w:t>ных</w:t>
      </w:r>
      <w:r w:rsidRPr="00F829ED">
        <w:rPr>
          <w:rFonts w:ascii="Times New Roman" w:hAnsi="Times New Roman" w:cs="Times New Roman"/>
          <w:spacing w:val="44"/>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44"/>
        </w:rPr>
        <w:t xml:space="preserve"> </w:t>
      </w:r>
      <w:r w:rsidRPr="00F829ED">
        <w:rPr>
          <w:rFonts w:ascii="Times New Roman" w:hAnsi="Times New Roman" w:cs="Times New Roman"/>
        </w:rPr>
        <w:t>о</w:t>
      </w:r>
      <w:r w:rsidRPr="00F829ED">
        <w:rPr>
          <w:rFonts w:ascii="Times New Roman" w:hAnsi="Times New Roman" w:cs="Times New Roman"/>
          <w:spacing w:val="45"/>
        </w:rPr>
        <w:t xml:space="preserve"> </w:t>
      </w:r>
      <w:r w:rsidRPr="00F829ED">
        <w:rPr>
          <w:rFonts w:ascii="Times New Roman" w:hAnsi="Times New Roman" w:cs="Times New Roman"/>
          <w:spacing w:val="-1"/>
        </w:rPr>
        <w:t>ма</w:t>
      </w:r>
      <w:r w:rsidRPr="00F829ED">
        <w:rPr>
          <w:rFonts w:ascii="Times New Roman" w:hAnsi="Times New Roman" w:cs="Times New Roman"/>
        </w:rPr>
        <w:t>лой</w:t>
      </w:r>
      <w:r w:rsidRPr="00F829ED">
        <w:rPr>
          <w:rFonts w:ascii="Times New Roman" w:hAnsi="Times New Roman" w:cs="Times New Roman"/>
          <w:spacing w:val="46"/>
        </w:rPr>
        <w:t xml:space="preserve"> </w:t>
      </w:r>
      <w:r w:rsidRPr="00F829ED">
        <w:rPr>
          <w:rFonts w:ascii="Times New Roman" w:hAnsi="Times New Roman" w:cs="Times New Roman"/>
        </w:rPr>
        <w:t>род</w:t>
      </w:r>
      <w:r w:rsidRPr="00F829ED">
        <w:rPr>
          <w:rFonts w:ascii="Times New Roman" w:hAnsi="Times New Roman" w:cs="Times New Roman"/>
          <w:spacing w:val="-1"/>
        </w:rPr>
        <w:t>и</w:t>
      </w:r>
      <w:r w:rsidRPr="00F829ED">
        <w:rPr>
          <w:rFonts w:ascii="Times New Roman" w:hAnsi="Times New Roman" w:cs="Times New Roman"/>
        </w:rPr>
        <w:t>не</w:t>
      </w:r>
      <w:r w:rsidRPr="00F829ED">
        <w:rPr>
          <w:rFonts w:ascii="Times New Roman" w:hAnsi="Times New Roman" w:cs="Times New Roman"/>
          <w:spacing w:val="44"/>
        </w:rPr>
        <w:t xml:space="preserve"> </w:t>
      </w:r>
      <w:r w:rsidRPr="00F829ED">
        <w:rPr>
          <w:rFonts w:ascii="Times New Roman" w:hAnsi="Times New Roman" w:cs="Times New Roman"/>
        </w:rPr>
        <w:t>и</w:t>
      </w:r>
      <w:r w:rsidRPr="00F829ED">
        <w:rPr>
          <w:rFonts w:ascii="Times New Roman" w:hAnsi="Times New Roman" w:cs="Times New Roman"/>
          <w:spacing w:val="44"/>
        </w:rPr>
        <w:t xml:space="preserve"> </w:t>
      </w:r>
      <w:r w:rsidRPr="00F829ED">
        <w:rPr>
          <w:rFonts w:ascii="Times New Roman" w:hAnsi="Times New Roman" w:cs="Times New Roman"/>
        </w:rPr>
        <w:t>От</w:t>
      </w:r>
      <w:r w:rsidRPr="00F829ED">
        <w:rPr>
          <w:rFonts w:ascii="Times New Roman" w:hAnsi="Times New Roman" w:cs="Times New Roman"/>
          <w:spacing w:val="-1"/>
        </w:rPr>
        <w:t>ечес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5"/>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44"/>
        </w:rPr>
        <w:t xml:space="preserve"> </w:t>
      </w:r>
      <w:r w:rsidRPr="00F829ED">
        <w:rPr>
          <w:rFonts w:ascii="Times New Roman" w:hAnsi="Times New Roman" w:cs="Times New Roman"/>
        </w:rPr>
        <w:t>о</w:t>
      </w:r>
      <w:r w:rsidRPr="00F829ED">
        <w:rPr>
          <w:rFonts w:ascii="Times New Roman" w:hAnsi="Times New Roman" w:cs="Times New Roman"/>
          <w:spacing w:val="45"/>
        </w:rPr>
        <w:t xml:space="preserve"> </w:t>
      </w:r>
      <w:r w:rsidRPr="00F829ED">
        <w:rPr>
          <w:rFonts w:ascii="Times New Roman" w:hAnsi="Times New Roman" w:cs="Times New Roman"/>
          <w:spacing w:val="-1"/>
        </w:rPr>
        <w:t>с</w:t>
      </w:r>
      <w:r w:rsidRPr="00F829ED">
        <w:rPr>
          <w:rFonts w:ascii="Times New Roman" w:hAnsi="Times New Roman" w:cs="Times New Roman"/>
        </w:rPr>
        <w:t>оци</w:t>
      </w:r>
      <w:r w:rsidRPr="00F829ED">
        <w:rPr>
          <w:rFonts w:ascii="Times New Roman" w:hAnsi="Times New Roman" w:cs="Times New Roman"/>
          <w:spacing w:val="-3"/>
        </w:rPr>
        <w:t>о</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рн</w:t>
      </w:r>
      <w:r w:rsidRPr="00F829ED">
        <w:rPr>
          <w:rFonts w:ascii="Times New Roman" w:hAnsi="Times New Roman" w:cs="Times New Roman"/>
          <w:spacing w:val="1"/>
        </w:rPr>
        <w:t>ы</w:t>
      </w:r>
      <w:r w:rsidRPr="00F829ED">
        <w:rPr>
          <w:rFonts w:ascii="Times New Roman" w:hAnsi="Times New Roman" w:cs="Times New Roman"/>
        </w:rPr>
        <w:t>х ц</w:t>
      </w:r>
      <w:r w:rsidRPr="00F829ED">
        <w:rPr>
          <w:rFonts w:ascii="Times New Roman" w:hAnsi="Times New Roman" w:cs="Times New Roman"/>
          <w:spacing w:val="-1"/>
        </w:rPr>
        <w:t>е</w:t>
      </w:r>
      <w:r w:rsidRPr="00F829ED">
        <w:rPr>
          <w:rFonts w:ascii="Times New Roman" w:hAnsi="Times New Roman" w:cs="Times New Roman"/>
        </w:rPr>
        <w:t>нно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я</w:t>
      </w:r>
      <w:r w:rsidRPr="00F829ED">
        <w:rPr>
          <w:rFonts w:ascii="Times New Roman" w:hAnsi="Times New Roman" w:cs="Times New Roman"/>
        </w:rPr>
        <w:t xml:space="preserve">х  </w:t>
      </w:r>
      <w:r w:rsidRPr="00F829ED">
        <w:rPr>
          <w:rFonts w:ascii="Times New Roman" w:hAnsi="Times New Roman" w:cs="Times New Roman"/>
          <w:spacing w:val="4"/>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ш</w:t>
      </w:r>
      <w:r w:rsidRPr="00F829ED">
        <w:rPr>
          <w:rFonts w:ascii="Times New Roman" w:hAnsi="Times New Roman" w:cs="Times New Roman"/>
          <w:spacing w:val="-1"/>
        </w:rPr>
        <w:t>е</w:t>
      </w:r>
      <w:r w:rsidRPr="00F829ED">
        <w:rPr>
          <w:rFonts w:ascii="Times New Roman" w:hAnsi="Times New Roman" w:cs="Times New Roman"/>
        </w:rPr>
        <w:t xml:space="preserve">го  </w:t>
      </w:r>
      <w:r w:rsidRPr="00F829ED">
        <w:rPr>
          <w:rFonts w:ascii="Times New Roman" w:hAnsi="Times New Roman" w:cs="Times New Roman"/>
          <w:spacing w:val="2"/>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род</w:t>
      </w:r>
      <w:r w:rsidRPr="00F829ED">
        <w:rPr>
          <w:rFonts w:ascii="Times New Roman" w:hAnsi="Times New Roman" w:cs="Times New Roman"/>
          <w:spacing w:val="-1"/>
        </w:rPr>
        <w:t>а</w:t>
      </w:r>
      <w:r w:rsidRPr="00F829ED">
        <w:rPr>
          <w:rFonts w:ascii="Times New Roman" w:hAnsi="Times New Roman" w:cs="Times New Roman"/>
        </w:rPr>
        <w:t xml:space="preserve">,  </w:t>
      </w:r>
      <w:r w:rsidRPr="00F829ED">
        <w:rPr>
          <w:rFonts w:ascii="Times New Roman" w:hAnsi="Times New Roman" w:cs="Times New Roman"/>
          <w:spacing w:val="2"/>
        </w:rPr>
        <w:t xml:space="preserve"> </w:t>
      </w:r>
      <w:r w:rsidRPr="00F829ED">
        <w:rPr>
          <w:rFonts w:ascii="Times New Roman" w:hAnsi="Times New Roman" w:cs="Times New Roman"/>
        </w:rPr>
        <w:t xml:space="preserve">об  </w:t>
      </w:r>
      <w:r w:rsidRPr="00F829ED">
        <w:rPr>
          <w:rFonts w:ascii="Times New Roman" w:hAnsi="Times New Roman" w:cs="Times New Roman"/>
          <w:spacing w:val="2"/>
        </w:rPr>
        <w:t xml:space="preserve"> </w:t>
      </w:r>
      <w:r w:rsidRPr="00F829ED">
        <w:rPr>
          <w:rFonts w:ascii="Times New Roman" w:hAnsi="Times New Roman" w:cs="Times New Roman"/>
        </w:rPr>
        <w:t>оте</w:t>
      </w:r>
      <w:r w:rsidRPr="00F829ED">
        <w:rPr>
          <w:rFonts w:ascii="Times New Roman" w:hAnsi="Times New Roman" w:cs="Times New Roman"/>
          <w:spacing w:val="1"/>
        </w:rPr>
        <w:t>ч</w:t>
      </w:r>
      <w:r w:rsidRPr="00F829ED">
        <w:rPr>
          <w:rFonts w:ascii="Times New Roman" w:hAnsi="Times New Roman" w:cs="Times New Roman"/>
          <w:spacing w:val="-1"/>
        </w:rPr>
        <w:t>ес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 xml:space="preserve">нных  </w:t>
      </w:r>
      <w:r w:rsidRPr="00F829ED">
        <w:rPr>
          <w:rFonts w:ascii="Times New Roman" w:hAnsi="Times New Roman" w:cs="Times New Roman"/>
          <w:spacing w:val="3"/>
        </w:rPr>
        <w:t xml:space="preserve"> </w:t>
      </w:r>
      <w:r w:rsidRPr="00F829ED">
        <w:rPr>
          <w:rFonts w:ascii="Times New Roman" w:hAnsi="Times New Roman" w:cs="Times New Roman"/>
        </w:rPr>
        <w:t>тради</w:t>
      </w:r>
      <w:r w:rsidRPr="00F829ED">
        <w:rPr>
          <w:rFonts w:ascii="Times New Roman" w:hAnsi="Times New Roman" w:cs="Times New Roman"/>
          <w:spacing w:val="-2"/>
        </w:rPr>
        <w:t>ц</w:t>
      </w:r>
      <w:r w:rsidRPr="00F829ED">
        <w:rPr>
          <w:rFonts w:ascii="Times New Roman" w:hAnsi="Times New Roman" w:cs="Times New Roman"/>
        </w:rPr>
        <w:t>и</w:t>
      </w:r>
      <w:r w:rsidRPr="00F829ED">
        <w:rPr>
          <w:rFonts w:ascii="Times New Roman" w:hAnsi="Times New Roman" w:cs="Times New Roman"/>
          <w:spacing w:val="-3"/>
        </w:rPr>
        <w:t>я</w:t>
      </w:r>
      <w:r w:rsidRPr="00F829ED">
        <w:rPr>
          <w:rFonts w:ascii="Times New Roman" w:hAnsi="Times New Roman" w:cs="Times New Roman"/>
        </w:rPr>
        <w:t xml:space="preserve">х  </w:t>
      </w:r>
      <w:r w:rsidRPr="00F829ED">
        <w:rPr>
          <w:rFonts w:ascii="Times New Roman" w:hAnsi="Times New Roman" w:cs="Times New Roman"/>
          <w:spacing w:val="4"/>
        </w:rPr>
        <w:t xml:space="preserve"> </w:t>
      </w:r>
      <w:r w:rsidRPr="00F829ED">
        <w:rPr>
          <w:rFonts w:ascii="Times New Roman" w:hAnsi="Times New Roman" w:cs="Times New Roman"/>
        </w:rPr>
        <w:t xml:space="preserve">и  </w:t>
      </w:r>
      <w:r w:rsidRPr="00F829ED">
        <w:rPr>
          <w:rFonts w:ascii="Times New Roman" w:hAnsi="Times New Roman" w:cs="Times New Roman"/>
          <w:spacing w:val="3"/>
        </w:rPr>
        <w:t xml:space="preserve"> </w:t>
      </w:r>
      <w:r w:rsidRPr="00F829ED">
        <w:rPr>
          <w:rFonts w:ascii="Times New Roman" w:hAnsi="Times New Roman" w:cs="Times New Roman"/>
        </w:rPr>
        <w:t>пр</w:t>
      </w:r>
      <w:r w:rsidRPr="00F829ED">
        <w:rPr>
          <w:rFonts w:ascii="Times New Roman" w:hAnsi="Times New Roman" w:cs="Times New Roman"/>
          <w:spacing w:val="-4"/>
        </w:rPr>
        <w:t>а</w:t>
      </w:r>
      <w:r w:rsidRPr="00F829ED">
        <w:rPr>
          <w:rFonts w:ascii="Times New Roman" w:hAnsi="Times New Roman" w:cs="Times New Roman"/>
        </w:rPr>
        <w:t>зд</w:t>
      </w:r>
      <w:r w:rsidRPr="00F829ED">
        <w:rPr>
          <w:rFonts w:ascii="Times New Roman" w:hAnsi="Times New Roman" w:cs="Times New Roman"/>
          <w:spacing w:val="-1"/>
        </w:rPr>
        <w:t>н</w:t>
      </w:r>
      <w:r w:rsidRPr="00F829ED">
        <w:rPr>
          <w:rFonts w:ascii="Times New Roman" w:hAnsi="Times New Roman" w:cs="Times New Roman"/>
        </w:rPr>
        <w:t>ик</w:t>
      </w:r>
      <w:r w:rsidRPr="00F829ED">
        <w:rPr>
          <w:rFonts w:ascii="Times New Roman" w:hAnsi="Times New Roman" w:cs="Times New Roman"/>
          <w:spacing w:val="-4"/>
        </w:rPr>
        <w:t>а</w:t>
      </w:r>
      <w:r w:rsidRPr="00F829ED">
        <w:rPr>
          <w:rFonts w:ascii="Times New Roman" w:hAnsi="Times New Roman" w:cs="Times New Roman"/>
          <w:spacing w:val="2"/>
        </w:rPr>
        <w:t>х</w:t>
      </w:r>
      <w:r w:rsidRPr="00F829ED">
        <w:rPr>
          <w:rFonts w:ascii="Times New Roman" w:hAnsi="Times New Roman" w:cs="Times New Roman"/>
        </w:rPr>
        <w:t xml:space="preserve">.  </w:t>
      </w:r>
      <w:r w:rsidRPr="00F829ED">
        <w:rPr>
          <w:rFonts w:ascii="Times New Roman" w:hAnsi="Times New Roman" w:cs="Times New Roman"/>
          <w:spacing w:val="2"/>
        </w:rPr>
        <w:t xml:space="preserve"> </w:t>
      </w: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 гр</w:t>
      </w:r>
      <w:r w:rsidRPr="00F829ED">
        <w:rPr>
          <w:rFonts w:ascii="Times New Roman" w:hAnsi="Times New Roman" w:cs="Times New Roman"/>
          <w:spacing w:val="-1"/>
        </w:rPr>
        <w:t>а</w:t>
      </w:r>
      <w:r w:rsidRPr="00F829ED">
        <w:rPr>
          <w:rFonts w:ascii="Times New Roman" w:hAnsi="Times New Roman" w:cs="Times New Roman"/>
        </w:rPr>
        <w:t>жд</w:t>
      </w:r>
      <w:r w:rsidRPr="00F829ED">
        <w:rPr>
          <w:rFonts w:ascii="Times New Roman" w:hAnsi="Times New Roman" w:cs="Times New Roman"/>
          <w:spacing w:val="-1"/>
        </w:rPr>
        <w:t>а</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кой</w:t>
      </w:r>
      <w:r w:rsidRPr="00F829ED">
        <w:rPr>
          <w:rFonts w:ascii="Times New Roman" w:hAnsi="Times New Roman" w:cs="Times New Roman"/>
          <w:spacing w:val="24"/>
        </w:rPr>
        <w:t xml:space="preserve"> </w:t>
      </w:r>
      <w:r w:rsidRPr="00F829ED">
        <w:rPr>
          <w:rFonts w:ascii="Times New Roman" w:hAnsi="Times New Roman" w:cs="Times New Roman"/>
        </w:rPr>
        <w:t>пр</w:t>
      </w:r>
      <w:r w:rsidRPr="00F829ED">
        <w:rPr>
          <w:rFonts w:ascii="Times New Roman" w:hAnsi="Times New Roman" w:cs="Times New Roman"/>
          <w:spacing w:val="-2"/>
        </w:rPr>
        <w:t>и</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дле</w:t>
      </w:r>
      <w:r w:rsidRPr="00F829ED">
        <w:rPr>
          <w:rFonts w:ascii="Times New Roman" w:hAnsi="Times New Roman" w:cs="Times New Roman"/>
          <w:spacing w:val="-1"/>
        </w:rPr>
        <w:t>ж</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r w:rsidRPr="00F829ED">
        <w:rPr>
          <w:rFonts w:ascii="Times New Roman" w:hAnsi="Times New Roman" w:cs="Times New Roman"/>
          <w:spacing w:val="26"/>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w:t>
      </w:r>
      <w:r w:rsidRPr="00F829ED">
        <w:rPr>
          <w:rFonts w:ascii="Times New Roman" w:hAnsi="Times New Roman" w:cs="Times New Roman"/>
          <w:spacing w:val="-2"/>
        </w:rPr>
        <w:t>и</w:t>
      </w:r>
      <w:r w:rsidRPr="00F829ED">
        <w:rPr>
          <w:rFonts w:ascii="Times New Roman" w:hAnsi="Times New Roman" w:cs="Times New Roman"/>
        </w:rPr>
        <w:t>тание</w:t>
      </w:r>
      <w:r w:rsidRPr="00F829ED">
        <w:rPr>
          <w:rFonts w:ascii="Times New Roman" w:hAnsi="Times New Roman" w:cs="Times New Roman"/>
          <w:spacing w:val="22"/>
        </w:rPr>
        <w:t xml:space="preserve"> </w:t>
      </w:r>
      <w:r w:rsidRPr="00F829ED">
        <w:rPr>
          <w:rFonts w:ascii="Times New Roman" w:hAnsi="Times New Roman" w:cs="Times New Roman"/>
          <w:spacing w:val="-3"/>
        </w:rPr>
        <w:t>л</w:t>
      </w:r>
      <w:r w:rsidRPr="00F829ED">
        <w:rPr>
          <w:rFonts w:ascii="Times New Roman" w:hAnsi="Times New Roman" w:cs="Times New Roman"/>
        </w:rPr>
        <w:t>юбви</w:t>
      </w:r>
      <w:r w:rsidRPr="00F829ED">
        <w:rPr>
          <w:rFonts w:ascii="Times New Roman" w:hAnsi="Times New Roman" w:cs="Times New Roman"/>
          <w:spacing w:val="24"/>
        </w:rPr>
        <w:t xml:space="preserve"> </w:t>
      </w:r>
      <w:r w:rsidRPr="00F829ED">
        <w:rPr>
          <w:rFonts w:ascii="Times New Roman" w:hAnsi="Times New Roman" w:cs="Times New Roman"/>
        </w:rPr>
        <w:t>к</w:t>
      </w:r>
      <w:r w:rsidRPr="00F829ED">
        <w:rPr>
          <w:rFonts w:ascii="Times New Roman" w:hAnsi="Times New Roman" w:cs="Times New Roman"/>
          <w:spacing w:val="22"/>
        </w:rPr>
        <w:t xml:space="preserve"> </w:t>
      </w:r>
      <w:r w:rsidRPr="00F829ED">
        <w:rPr>
          <w:rFonts w:ascii="Times New Roman" w:hAnsi="Times New Roman" w:cs="Times New Roman"/>
        </w:rPr>
        <w:t>Род</w:t>
      </w:r>
      <w:r w:rsidRPr="00F829ED">
        <w:rPr>
          <w:rFonts w:ascii="Times New Roman" w:hAnsi="Times New Roman" w:cs="Times New Roman"/>
          <w:spacing w:val="-1"/>
        </w:rPr>
        <w:t>и</w:t>
      </w:r>
      <w:r w:rsidRPr="00F829ED">
        <w:rPr>
          <w:rFonts w:ascii="Times New Roman" w:hAnsi="Times New Roman" w:cs="Times New Roman"/>
        </w:rPr>
        <w:t>н</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23"/>
        </w:rPr>
        <w:t xml:space="preserve"> </w:t>
      </w:r>
      <w:r w:rsidRPr="00F829ED">
        <w:rPr>
          <w:rFonts w:ascii="Times New Roman" w:hAnsi="Times New Roman" w:cs="Times New Roman"/>
        </w:rPr>
        <w:t>гордости</w:t>
      </w:r>
      <w:r w:rsidRPr="00F829ED">
        <w:rPr>
          <w:rFonts w:ascii="Times New Roman" w:hAnsi="Times New Roman" w:cs="Times New Roman"/>
          <w:spacing w:val="24"/>
        </w:rPr>
        <w:t xml:space="preserve"> </w:t>
      </w:r>
      <w:r w:rsidRPr="00F829ED">
        <w:rPr>
          <w:rFonts w:ascii="Times New Roman" w:hAnsi="Times New Roman" w:cs="Times New Roman"/>
        </w:rPr>
        <w:t>за</w:t>
      </w:r>
      <w:r w:rsidRPr="00F829ED">
        <w:rPr>
          <w:rFonts w:ascii="Times New Roman" w:hAnsi="Times New Roman" w:cs="Times New Roman"/>
          <w:spacing w:val="22"/>
        </w:rPr>
        <w:t xml:space="preserve"> </w:t>
      </w:r>
      <w:r w:rsidRPr="00F829ED">
        <w:rPr>
          <w:rFonts w:ascii="Times New Roman" w:hAnsi="Times New Roman" w:cs="Times New Roman"/>
          <w:spacing w:val="-1"/>
        </w:rPr>
        <w:t>е</w:t>
      </w:r>
      <w:r w:rsidRPr="00F829ED">
        <w:rPr>
          <w:rFonts w:ascii="Times New Roman" w:hAnsi="Times New Roman" w:cs="Times New Roman"/>
        </w:rPr>
        <w:t>е</w:t>
      </w:r>
      <w:r w:rsidRPr="00F829ED">
        <w:rPr>
          <w:rFonts w:ascii="Times New Roman" w:hAnsi="Times New Roman" w:cs="Times New Roman"/>
          <w:spacing w:val="22"/>
        </w:rPr>
        <w:t xml:space="preserve"> </w:t>
      </w:r>
      <w:r w:rsidRPr="00F829ED">
        <w:rPr>
          <w:rFonts w:ascii="Times New Roman" w:hAnsi="Times New Roman" w:cs="Times New Roman"/>
        </w:rPr>
        <w:t>до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я, п</w:t>
      </w:r>
      <w:r w:rsidRPr="00F829ED">
        <w:rPr>
          <w:rFonts w:ascii="Times New Roman" w:hAnsi="Times New Roman" w:cs="Times New Roman"/>
          <w:spacing w:val="-1"/>
        </w:rPr>
        <w:t>а</w:t>
      </w:r>
      <w:r w:rsidRPr="00F829ED">
        <w:rPr>
          <w:rFonts w:ascii="Times New Roman" w:hAnsi="Times New Roman" w:cs="Times New Roman"/>
        </w:rPr>
        <w:t>тр</w:t>
      </w:r>
      <w:r w:rsidRPr="00F829ED">
        <w:rPr>
          <w:rFonts w:ascii="Times New Roman" w:hAnsi="Times New Roman" w:cs="Times New Roman"/>
          <w:spacing w:val="1"/>
        </w:rPr>
        <w:t>и</w:t>
      </w:r>
      <w:r w:rsidRPr="00F829ED">
        <w:rPr>
          <w:rFonts w:ascii="Times New Roman" w:hAnsi="Times New Roman" w:cs="Times New Roman"/>
        </w:rPr>
        <w:t>о</w:t>
      </w:r>
      <w:r w:rsidRPr="00F829ED">
        <w:rPr>
          <w:rFonts w:ascii="Times New Roman" w:hAnsi="Times New Roman" w:cs="Times New Roman"/>
          <w:spacing w:val="-2"/>
        </w:rPr>
        <w:t>т</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ких</w:t>
      </w:r>
      <w:r w:rsidRPr="00F829ED">
        <w:rPr>
          <w:rFonts w:ascii="Times New Roman" w:hAnsi="Times New Roman" w:cs="Times New Roman"/>
          <w:spacing w:val="6"/>
        </w:rPr>
        <w:t xml:space="preserve"> </w:t>
      </w:r>
      <w:r w:rsidRPr="00F829ED">
        <w:rPr>
          <w:rFonts w:ascii="Times New Roman" w:hAnsi="Times New Roman" w:cs="Times New Roman"/>
          <w:spacing w:val="1"/>
        </w:rPr>
        <w:t>ч</w:t>
      </w:r>
      <w:r w:rsidRPr="00F829ED">
        <w:rPr>
          <w:rFonts w:ascii="Times New Roman" w:hAnsi="Times New Roman" w:cs="Times New Roman"/>
          <w:spacing w:val="-8"/>
        </w:rPr>
        <w:t>у</w:t>
      </w:r>
      <w:r w:rsidRPr="00F829ED">
        <w:rPr>
          <w:rFonts w:ascii="Times New Roman" w:hAnsi="Times New Roman" w:cs="Times New Roman"/>
          <w:spacing w:val="1"/>
        </w:rPr>
        <w:t>в</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3"/>
        </w:rPr>
        <w:t xml:space="preserve"> </w:t>
      </w:r>
      <w:r w:rsidRPr="00F829ED">
        <w:rPr>
          <w:rFonts w:ascii="Times New Roman" w:hAnsi="Times New Roman" w:cs="Times New Roman"/>
        </w:rPr>
        <w:lastRenderedPageBreak/>
        <w:t>эле</w:t>
      </w:r>
      <w:r w:rsidRPr="00F829ED">
        <w:rPr>
          <w:rFonts w:ascii="Times New Roman" w:hAnsi="Times New Roman" w:cs="Times New Roman"/>
          <w:spacing w:val="-2"/>
        </w:rPr>
        <w:t>м</w:t>
      </w:r>
      <w:r w:rsidRPr="00F829ED">
        <w:rPr>
          <w:rFonts w:ascii="Times New Roman" w:hAnsi="Times New Roman" w:cs="Times New Roman"/>
          <w:spacing w:val="1"/>
        </w:rPr>
        <w:t>е</w:t>
      </w:r>
      <w:r w:rsidRPr="00F829ED">
        <w:rPr>
          <w:rFonts w:ascii="Times New Roman" w:hAnsi="Times New Roman" w:cs="Times New Roman"/>
        </w:rPr>
        <w:t>нтарн</w:t>
      </w:r>
      <w:r w:rsidRPr="00F829ED">
        <w:rPr>
          <w:rFonts w:ascii="Times New Roman" w:hAnsi="Times New Roman" w:cs="Times New Roman"/>
          <w:spacing w:val="-3"/>
        </w:rPr>
        <w:t>ы</w:t>
      </w:r>
      <w:r w:rsidRPr="00F829ED">
        <w:rPr>
          <w:rFonts w:ascii="Times New Roman" w:hAnsi="Times New Roman" w:cs="Times New Roman"/>
        </w:rPr>
        <w:t>х</w:t>
      </w:r>
      <w:r w:rsidRPr="00F829ED">
        <w:rPr>
          <w:rFonts w:ascii="Times New Roman" w:hAnsi="Times New Roman" w:cs="Times New Roman"/>
          <w:spacing w:val="6"/>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й</w:t>
      </w:r>
      <w:r w:rsidRPr="00F829ED">
        <w:rPr>
          <w:rFonts w:ascii="Times New Roman" w:hAnsi="Times New Roman" w:cs="Times New Roman"/>
          <w:spacing w:val="5"/>
        </w:rPr>
        <w:t xml:space="preserve"> </w:t>
      </w:r>
      <w:r w:rsidRPr="00F829ED">
        <w:rPr>
          <w:rFonts w:ascii="Times New Roman" w:hAnsi="Times New Roman" w:cs="Times New Roman"/>
        </w:rPr>
        <w:t>о</w:t>
      </w:r>
      <w:r w:rsidRPr="00F829ED">
        <w:rPr>
          <w:rFonts w:ascii="Times New Roman" w:hAnsi="Times New Roman" w:cs="Times New Roman"/>
          <w:spacing w:val="4"/>
        </w:rPr>
        <w:t xml:space="preserve"> </w:t>
      </w:r>
      <w:r w:rsidRPr="00F829ED">
        <w:rPr>
          <w:rFonts w:ascii="Times New Roman" w:hAnsi="Times New Roman" w:cs="Times New Roman"/>
        </w:rPr>
        <w:t>пл</w:t>
      </w:r>
      <w:r w:rsidRPr="00F829ED">
        <w:rPr>
          <w:rFonts w:ascii="Times New Roman" w:hAnsi="Times New Roman" w:cs="Times New Roman"/>
          <w:spacing w:val="-1"/>
        </w:rPr>
        <w:t>а</w:t>
      </w:r>
      <w:r w:rsidRPr="00F829ED">
        <w:rPr>
          <w:rFonts w:ascii="Times New Roman" w:hAnsi="Times New Roman" w:cs="Times New Roman"/>
        </w:rPr>
        <w:t>н</w:t>
      </w:r>
      <w:r w:rsidRPr="00F829ED">
        <w:rPr>
          <w:rFonts w:ascii="Times New Roman" w:hAnsi="Times New Roman" w:cs="Times New Roman"/>
          <w:spacing w:val="-1"/>
        </w:rPr>
        <w:t>е</w:t>
      </w:r>
      <w:r w:rsidRPr="00F829ED">
        <w:rPr>
          <w:rFonts w:ascii="Times New Roman" w:hAnsi="Times New Roman" w:cs="Times New Roman"/>
        </w:rPr>
        <w:t>те</w:t>
      </w:r>
      <w:r w:rsidRPr="00F829ED">
        <w:rPr>
          <w:rFonts w:ascii="Times New Roman" w:hAnsi="Times New Roman" w:cs="Times New Roman"/>
          <w:spacing w:val="4"/>
        </w:rPr>
        <w:t xml:space="preserve"> </w:t>
      </w:r>
      <w:r w:rsidRPr="00F829ED">
        <w:rPr>
          <w:rFonts w:ascii="Times New Roman" w:hAnsi="Times New Roman" w:cs="Times New Roman"/>
        </w:rPr>
        <w:t>З</w:t>
      </w:r>
      <w:r w:rsidRPr="00F829ED">
        <w:rPr>
          <w:rFonts w:ascii="Times New Roman" w:hAnsi="Times New Roman" w:cs="Times New Roman"/>
          <w:spacing w:val="-2"/>
        </w:rPr>
        <w:t>е</w:t>
      </w:r>
      <w:r w:rsidRPr="00F829ED">
        <w:rPr>
          <w:rFonts w:ascii="Times New Roman" w:hAnsi="Times New Roman" w:cs="Times New Roman"/>
          <w:spacing w:val="-1"/>
        </w:rPr>
        <w:t>м</w:t>
      </w:r>
      <w:r w:rsidRPr="00F829ED">
        <w:rPr>
          <w:rFonts w:ascii="Times New Roman" w:hAnsi="Times New Roman" w:cs="Times New Roman"/>
        </w:rPr>
        <w:t>ля</w:t>
      </w:r>
      <w:r w:rsidRPr="00F829ED">
        <w:rPr>
          <w:rFonts w:ascii="Times New Roman" w:hAnsi="Times New Roman" w:cs="Times New Roman"/>
          <w:spacing w:val="4"/>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к общ</w:t>
      </w:r>
      <w:r w:rsidRPr="00F829ED">
        <w:rPr>
          <w:rFonts w:ascii="Times New Roman" w:hAnsi="Times New Roman" w:cs="Times New Roman"/>
          <w:spacing w:val="-1"/>
        </w:rPr>
        <w:t>е</w:t>
      </w:r>
      <w:r w:rsidRPr="00F829ED">
        <w:rPr>
          <w:rFonts w:ascii="Times New Roman" w:hAnsi="Times New Roman" w:cs="Times New Roman"/>
        </w:rPr>
        <w:t>м</w:t>
      </w:r>
      <w:r w:rsidRPr="00F829ED">
        <w:rPr>
          <w:rFonts w:ascii="Times New Roman" w:hAnsi="Times New Roman" w:cs="Times New Roman"/>
          <w:spacing w:val="-1"/>
        </w:rPr>
        <w:t xml:space="preserve"> </w:t>
      </w:r>
      <w:r w:rsidRPr="00F829ED">
        <w:rPr>
          <w:rFonts w:ascii="Times New Roman" w:hAnsi="Times New Roman" w:cs="Times New Roman"/>
        </w:rPr>
        <w:t>доме</w:t>
      </w:r>
      <w:r w:rsidRPr="00F829ED">
        <w:rPr>
          <w:rFonts w:ascii="Times New Roman" w:hAnsi="Times New Roman" w:cs="Times New Roman"/>
          <w:spacing w:val="-2"/>
        </w:rPr>
        <w:t xml:space="preserve"> </w:t>
      </w:r>
      <w:r w:rsidRPr="00F829ED">
        <w:rPr>
          <w:rFonts w:ascii="Times New Roman" w:hAnsi="Times New Roman" w:cs="Times New Roman"/>
        </w:rPr>
        <w:t>люд</w:t>
      </w:r>
      <w:r w:rsidRPr="00F829ED">
        <w:rPr>
          <w:rFonts w:ascii="Times New Roman" w:hAnsi="Times New Roman" w:cs="Times New Roman"/>
          <w:spacing w:val="-1"/>
        </w:rPr>
        <w:t>е</w:t>
      </w:r>
      <w:r w:rsidRPr="00F829ED">
        <w:rPr>
          <w:rFonts w:ascii="Times New Roman" w:hAnsi="Times New Roman" w:cs="Times New Roman"/>
        </w:rPr>
        <w:t xml:space="preserve">й, о </w:t>
      </w:r>
      <w:r w:rsidRPr="00F829ED">
        <w:rPr>
          <w:rFonts w:ascii="Times New Roman" w:hAnsi="Times New Roman" w:cs="Times New Roman"/>
          <w:spacing w:val="1"/>
        </w:rPr>
        <w:t>м</w:t>
      </w:r>
      <w:r w:rsidRPr="00F829ED">
        <w:rPr>
          <w:rFonts w:ascii="Times New Roman" w:hAnsi="Times New Roman" w:cs="Times New Roman"/>
        </w:rPr>
        <w:t>ногообразии стран и</w:t>
      </w:r>
      <w:r w:rsidRPr="00F829ED">
        <w:rPr>
          <w:rFonts w:ascii="Times New Roman" w:hAnsi="Times New Roman" w:cs="Times New Roman"/>
          <w:spacing w:val="-1"/>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 xml:space="preserve">родов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1"/>
        </w:rPr>
        <w:t>а</w:t>
      </w:r>
      <w:r w:rsidR="00014E27" w:rsidRPr="00F829ED">
        <w:rPr>
          <w:rFonts w:ascii="Times New Roman" w:hAnsi="Times New Roman" w:cs="Times New Roman"/>
        </w:rPr>
        <w:t>.</w:t>
      </w:r>
    </w:p>
    <w:p w:rsidR="00887B70" w:rsidRPr="00F829ED" w:rsidRDefault="00887B70" w:rsidP="001E5028">
      <w:pPr>
        <w:spacing w:after="0" w:line="240" w:lineRule="auto"/>
        <w:ind w:hanging="1843"/>
        <w:jc w:val="center"/>
        <w:rPr>
          <w:rFonts w:ascii="Times New Roman" w:hAnsi="Times New Roman" w:cs="Times New Roman"/>
          <w:b/>
          <w:sz w:val="24"/>
          <w:szCs w:val="24"/>
        </w:rPr>
      </w:pPr>
      <w:r w:rsidRPr="00F829ED">
        <w:rPr>
          <w:rFonts w:ascii="Times New Roman" w:hAnsi="Times New Roman" w:cs="Times New Roman"/>
          <w:b/>
          <w:sz w:val="24"/>
          <w:szCs w:val="24"/>
        </w:rPr>
        <w:t>Проект «Ребёнок в мире профессий».</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Цель проекта.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Формировать представления о том, что такое профессия. Вызвать интерес к разным профессиям.</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 xml:space="preserve">       Задачи.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На основе имеющихся знаний и опыта систематизировать представления детей о профессиях: почтальона, помощника воспитателя, врача, парикмахера, архитектора, строителя и портного.</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Формировать познавательный интерес к труду взрослых.</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Формировать навыки работы в команде, умение согласовывать свои желания, взгляды.</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Дать детям возможность разрешить проблемную ситуацию в процессе исследовательской деятельности.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Упражнять в умении анализировать, делать выводы, развивать логическое мышление.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Учить в проблемной ситуации находить позитивное решение.</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Воспитывать уважение к людя</w:t>
      </w:r>
      <w:proofErr w:type="gramStart"/>
      <w:r w:rsidRPr="00F829ED">
        <w:rPr>
          <w:rFonts w:ascii="Times New Roman" w:hAnsi="Times New Roman" w:cs="Times New Roman"/>
          <w:sz w:val="24"/>
          <w:szCs w:val="24"/>
        </w:rPr>
        <w:t>м-</w:t>
      </w:r>
      <w:proofErr w:type="gramEnd"/>
      <w:r w:rsidRPr="00F829ED">
        <w:rPr>
          <w:rFonts w:ascii="Times New Roman" w:hAnsi="Times New Roman" w:cs="Times New Roman"/>
          <w:sz w:val="24"/>
          <w:szCs w:val="24"/>
        </w:rPr>
        <w:t xml:space="preserve"> профессионалам, к труду взрослых.</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Воспитывать нравственные качест</w:t>
      </w:r>
      <w:r w:rsidR="00014E27" w:rsidRPr="00F829ED">
        <w:rPr>
          <w:rFonts w:ascii="Times New Roman" w:hAnsi="Times New Roman" w:cs="Times New Roman"/>
          <w:sz w:val="24"/>
          <w:szCs w:val="24"/>
        </w:rPr>
        <w:t>ва.</w:t>
      </w:r>
    </w:p>
    <w:p w:rsidR="00014E27" w:rsidRPr="00F829ED" w:rsidRDefault="00014E27" w:rsidP="001E5028">
      <w:pPr>
        <w:spacing w:after="0" w:line="240" w:lineRule="auto"/>
        <w:rPr>
          <w:rFonts w:ascii="Times New Roman" w:hAnsi="Times New Roman" w:cs="Times New Roman"/>
          <w:sz w:val="24"/>
          <w:szCs w:val="24"/>
        </w:rPr>
      </w:pPr>
    </w:p>
    <w:p w:rsidR="00887B70" w:rsidRPr="00F829ED" w:rsidRDefault="00887B70" w:rsidP="001E5028">
      <w:pPr>
        <w:pStyle w:val="a6"/>
        <w:kinsoku w:val="0"/>
        <w:overflowPunct w:val="0"/>
        <w:spacing w:line="240" w:lineRule="auto"/>
        <w:ind w:firstLine="592"/>
        <w:rPr>
          <w:rFonts w:ascii="Times New Roman" w:hAnsi="Times New Roman" w:cs="Times New Roman"/>
          <w:b/>
        </w:rPr>
      </w:pPr>
      <w:r w:rsidRPr="00F829ED">
        <w:rPr>
          <w:rFonts w:ascii="Times New Roman" w:hAnsi="Times New Roman" w:cs="Times New Roman"/>
          <w:b/>
        </w:rPr>
        <w:t>Проект «Куклы в национальных костюмах»</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 xml:space="preserve">Цель: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Приобщение детей дошкольного возраста к культурному наследию народов России.</w:t>
      </w:r>
    </w:p>
    <w:p w:rsidR="00887B70" w:rsidRPr="00F829ED" w:rsidRDefault="00887B70" w:rsidP="001E5028">
      <w:pPr>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Задачи развития:</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Формировать и развивать элементарные представления  у детей ценностного отношения к традиционной культуре своего народа.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Развитие художественного вкуса, интереса к  этнокультуре  народов России, умение видеть красоту национального колорита.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 Воспитывать толерантность, уважительное и доброжелательное отношение к людям другой национальности. </w:t>
      </w:r>
    </w:p>
    <w:p w:rsidR="00887B70" w:rsidRPr="00F829ED" w:rsidRDefault="00887B70" w:rsidP="001E5028">
      <w:pPr>
        <w:spacing w:after="0" w:line="240" w:lineRule="auto"/>
        <w:rPr>
          <w:rFonts w:ascii="Times New Roman" w:hAnsi="Times New Roman" w:cs="Times New Roman"/>
          <w:sz w:val="24"/>
          <w:szCs w:val="24"/>
        </w:rPr>
      </w:pPr>
    </w:p>
    <w:p w:rsidR="00887B70" w:rsidRPr="00F829ED" w:rsidRDefault="00887B70" w:rsidP="001E5028">
      <w:pPr>
        <w:spacing w:after="0" w:line="240" w:lineRule="auto"/>
        <w:ind w:firstLine="709"/>
        <w:rPr>
          <w:rFonts w:ascii="Times New Roman" w:hAnsi="Times New Roman" w:cs="Times New Roman"/>
          <w:b/>
          <w:sz w:val="24"/>
          <w:szCs w:val="24"/>
        </w:rPr>
      </w:pPr>
      <w:r w:rsidRPr="00F829ED">
        <w:rPr>
          <w:rFonts w:ascii="Times New Roman" w:hAnsi="Times New Roman" w:cs="Times New Roman"/>
          <w:b/>
          <w:sz w:val="24"/>
          <w:szCs w:val="24"/>
        </w:rPr>
        <w:t xml:space="preserve">Проект «Космос»  </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eastAsia="+mn-ea" w:hAnsi="Times New Roman" w:cs="Times New Roman"/>
          <w:kern w:val="24"/>
          <w:sz w:val="24"/>
          <w:szCs w:val="24"/>
        </w:rPr>
        <w:t xml:space="preserve">Создание условий для совместной познавательной деятельности родителей  детей, педагогов по развитию естественнонаучных представлений об окружающем мире (о космосе). Углубить их знания в области покорения космоса, </w:t>
      </w:r>
      <w:r w:rsidRPr="00F829ED">
        <w:rPr>
          <w:rFonts w:ascii="Times New Roman" w:hAnsi="Times New Roman" w:cs="Times New Roman"/>
          <w:sz w:val="24"/>
          <w:szCs w:val="24"/>
        </w:rPr>
        <w:t xml:space="preserve">формировать нравственно – патриотические чувства </w:t>
      </w:r>
      <w:r w:rsidRPr="00F829ED">
        <w:rPr>
          <w:rFonts w:ascii="Times New Roman" w:hAnsi="Times New Roman" w:cs="Times New Roman"/>
          <w:iCs/>
          <w:sz w:val="24"/>
          <w:szCs w:val="24"/>
        </w:rPr>
        <w:t xml:space="preserve"> </w:t>
      </w:r>
      <w:r w:rsidRPr="00F829ED">
        <w:rPr>
          <w:rFonts w:ascii="Times New Roman" w:hAnsi="Times New Roman" w:cs="Times New Roman"/>
          <w:sz w:val="24"/>
          <w:szCs w:val="24"/>
        </w:rPr>
        <w:t xml:space="preserve">  </w:t>
      </w:r>
    </w:p>
    <w:p w:rsidR="00887B70" w:rsidRPr="00F829ED" w:rsidRDefault="00887B70" w:rsidP="001E5028">
      <w:pPr>
        <w:spacing w:after="0" w:line="240" w:lineRule="auto"/>
        <w:rPr>
          <w:rFonts w:ascii="Times New Roman" w:hAnsi="Times New Roman" w:cs="Times New Roman"/>
          <w:b/>
          <w:iCs/>
          <w:sz w:val="24"/>
          <w:szCs w:val="24"/>
        </w:rPr>
      </w:pPr>
      <w:r w:rsidRPr="00F829ED">
        <w:rPr>
          <w:rFonts w:ascii="Times New Roman" w:hAnsi="Times New Roman" w:cs="Times New Roman"/>
          <w:b/>
          <w:sz w:val="24"/>
          <w:szCs w:val="24"/>
        </w:rPr>
        <w:t>Задачи:</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eastAsia="+mn-ea" w:hAnsi="Times New Roman" w:cs="Times New Roman"/>
          <w:kern w:val="24"/>
          <w:sz w:val="24"/>
          <w:szCs w:val="24"/>
          <w:u w:val="single"/>
        </w:rPr>
        <w:t>Образовательные:</w:t>
      </w:r>
      <w:r w:rsidRPr="00F829ED">
        <w:rPr>
          <w:rFonts w:ascii="Times New Roman" w:eastAsia="+mn-ea" w:hAnsi="Times New Roman" w:cs="Times New Roman"/>
          <w:kern w:val="24"/>
          <w:sz w:val="24"/>
          <w:szCs w:val="24"/>
        </w:rPr>
        <w:t xml:space="preserve">  Познакомить детей с названием нашей планеты «Земля», с ее формой, с понятием «космос», что солнце, луна и звезды – это планеты, что солнце и луна имеют круглую форму и похожи на мяч. Обогатить и расширить представления и знания детей о науке, о космосе: Дать возможность понять, кто такие космонавты, на чем они отправляются в космос.</w:t>
      </w:r>
    </w:p>
    <w:p w:rsidR="00887B70" w:rsidRPr="00F829ED" w:rsidRDefault="00887B70" w:rsidP="001E5028">
      <w:pPr>
        <w:spacing w:after="0" w:line="240" w:lineRule="auto"/>
        <w:rPr>
          <w:rFonts w:ascii="Times New Roman" w:eastAsia="+mn-ea" w:hAnsi="Times New Roman" w:cs="Times New Roman"/>
          <w:kern w:val="24"/>
          <w:sz w:val="24"/>
          <w:szCs w:val="24"/>
        </w:rPr>
      </w:pPr>
      <w:r w:rsidRPr="00F829ED">
        <w:rPr>
          <w:rFonts w:ascii="Times New Roman" w:eastAsia="+mn-ea" w:hAnsi="Times New Roman" w:cs="Times New Roman"/>
          <w:kern w:val="24"/>
          <w:sz w:val="24"/>
          <w:szCs w:val="24"/>
          <w:u w:val="single"/>
        </w:rPr>
        <w:t>Развивающие:</w:t>
      </w:r>
      <w:r w:rsidRPr="00F829ED">
        <w:rPr>
          <w:rFonts w:ascii="Times New Roman" w:eastAsia="+mn-ea" w:hAnsi="Times New Roman" w:cs="Times New Roman"/>
          <w:kern w:val="24"/>
          <w:sz w:val="24"/>
          <w:szCs w:val="24"/>
        </w:rPr>
        <w:t xml:space="preserve">  Развивать познавательные и интеллектуальные способности детей, творческий потенциал и становление субъективно-оценочного отношения к окружающей действительности по данной теме. Сформировать эмоциональное, ценностное отношение к людям, работа которых связана с освоением космоса</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eastAsia="+mn-ea" w:hAnsi="Times New Roman" w:cs="Times New Roman"/>
          <w:kern w:val="24"/>
          <w:sz w:val="24"/>
          <w:szCs w:val="24"/>
          <w:u w:val="single"/>
        </w:rPr>
        <w:t>Воспитательные:</w:t>
      </w:r>
      <w:r w:rsidRPr="00F829ED">
        <w:rPr>
          <w:rFonts w:ascii="Times New Roman" w:eastAsia="+mn-ea" w:hAnsi="Times New Roman" w:cs="Times New Roman"/>
          <w:kern w:val="24"/>
          <w:sz w:val="24"/>
          <w:szCs w:val="24"/>
        </w:rPr>
        <w:t xml:space="preserve">  Продолжать воспитывать у детей любовь к Родине. Воспитывать чувство гордости за родную страну, которая стала первой в освоении космоса. Учить быть внимательными, любознательными. Воспитывать бережное отношение к тому, что есть на нашей планете. Воспитывать дружеские взаимоотношения.</w:t>
      </w:r>
    </w:p>
    <w:p w:rsidR="00887B70" w:rsidRPr="00F829ED" w:rsidRDefault="00887B70" w:rsidP="001E5028">
      <w:pPr>
        <w:spacing w:after="0" w:line="240" w:lineRule="auto"/>
        <w:rPr>
          <w:rFonts w:ascii="Times New Roman" w:hAnsi="Times New Roman" w:cs="Times New Roman"/>
          <w:b/>
          <w:sz w:val="24"/>
          <w:szCs w:val="24"/>
        </w:rPr>
      </w:pPr>
    </w:p>
    <w:p w:rsidR="00C26B28" w:rsidRPr="00275518" w:rsidRDefault="00C26B28" w:rsidP="001E5028">
      <w:pPr>
        <w:spacing w:after="0" w:line="240" w:lineRule="auto"/>
        <w:ind w:firstLine="851"/>
        <w:rPr>
          <w:rFonts w:ascii="Times New Roman" w:hAnsi="Times New Roman" w:cs="Times New Roman"/>
          <w:b/>
          <w:sz w:val="24"/>
          <w:szCs w:val="24"/>
        </w:rPr>
      </w:pPr>
    </w:p>
    <w:p w:rsidR="00887B70" w:rsidRPr="00F829ED" w:rsidRDefault="00887B70" w:rsidP="001E5028">
      <w:pPr>
        <w:spacing w:after="0" w:line="240" w:lineRule="auto"/>
        <w:ind w:firstLine="851"/>
        <w:rPr>
          <w:rFonts w:ascii="Times New Roman" w:hAnsi="Times New Roman" w:cs="Times New Roman"/>
          <w:b/>
          <w:sz w:val="24"/>
          <w:szCs w:val="24"/>
        </w:rPr>
      </w:pPr>
      <w:r w:rsidRPr="00F829ED">
        <w:rPr>
          <w:rFonts w:ascii="Times New Roman" w:hAnsi="Times New Roman" w:cs="Times New Roman"/>
          <w:b/>
          <w:sz w:val="24"/>
          <w:szCs w:val="24"/>
        </w:rPr>
        <w:t>Национально-региональный компонент</w:t>
      </w:r>
    </w:p>
    <w:p w:rsidR="00887B70" w:rsidRPr="00F829ED" w:rsidRDefault="00887B70" w:rsidP="001E5028">
      <w:pPr>
        <w:spacing w:after="0" w:line="240" w:lineRule="auto"/>
        <w:ind w:firstLine="708"/>
        <w:rPr>
          <w:rFonts w:ascii="Times New Roman" w:hAnsi="Times New Roman" w:cs="Times New Roman"/>
          <w:sz w:val="24"/>
          <w:szCs w:val="24"/>
        </w:rPr>
      </w:pPr>
      <w:r w:rsidRPr="00F829ED">
        <w:rPr>
          <w:rFonts w:ascii="Times New Roman" w:hAnsi="Times New Roman" w:cs="Times New Roman"/>
          <w:sz w:val="24"/>
          <w:szCs w:val="24"/>
        </w:rPr>
        <w:lastRenderedPageBreak/>
        <w:t>Национально-региональный компонент реализуется  по следующей образова</w:t>
      </w:r>
      <w:r w:rsidRPr="00F829ED">
        <w:rPr>
          <w:rFonts w:ascii="Times New Roman" w:hAnsi="Times New Roman" w:cs="Times New Roman"/>
          <w:sz w:val="24"/>
          <w:szCs w:val="24"/>
        </w:rPr>
        <w:softHyphen/>
        <w:t>тельной области: познание  (краеведение, развитие пред</w:t>
      </w:r>
      <w:r w:rsidRPr="00F829ED">
        <w:rPr>
          <w:rFonts w:ascii="Times New Roman" w:hAnsi="Times New Roman" w:cs="Times New Roman"/>
          <w:sz w:val="24"/>
          <w:szCs w:val="24"/>
        </w:rPr>
        <w:softHyphen/>
        <w:t>ставлений о чело</w:t>
      </w:r>
      <w:r w:rsidRPr="00F829ED">
        <w:rPr>
          <w:rFonts w:ascii="Times New Roman" w:hAnsi="Times New Roman" w:cs="Times New Roman"/>
          <w:sz w:val="24"/>
          <w:szCs w:val="24"/>
        </w:rPr>
        <w:softHyphen/>
        <w:t xml:space="preserve">веке в истории и культуре) с использованием проектов в свободной деятельности детей под руководством воспитателя.  Реализация регионального компонента – краеведение: </w:t>
      </w:r>
      <w:r w:rsidR="00014E27" w:rsidRPr="00F829ED">
        <w:rPr>
          <w:rFonts w:ascii="Times New Roman" w:hAnsi="Times New Roman" w:cs="Times New Roman"/>
          <w:sz w:val="24"/>
          <w:szCs w:val="24"/>
        </w:rPr>
        <w:t>проект «</w:t>
      </w:r>
      <w:proofErr w:type="gramStart"/>
      <w:r w:rsidR="00014E27" w:rsidRPr="00F829ED">
        <w:rPr>
          <w:rFonts w:ascii="Times New Roman" w:hAnsi="Times New Roman" w:cs="Times New Roman"/>
          <w:sz w:val="24"/>
          <w:szCs w:val="24"/>
        </w:rPr>
        <w:t>Ямал-мой</w:t>
      </w:r>
      <w:proofErr w:type="gramEnd"/>
      <w:r w:rsidR="00014E27" w:rsidRPr="00F829ED">
        <w:rPr>
          <w:rFonts w:ascii="Times New Roman" w:hAnsi="Times New Roman" w:cs="Times New Roman"/>
          <w:sz w:val="24"/>
          <w:szCs w:val="24"/>
        </w:rPr>
        <w:t xml:space="preserve"> край</w:t>
      </w:r>
      <w:r w:rsidRPr="00F829ED">
        <w:rPr>
          <w:rFonts w:ascii="Times New Roman" w:hAnsi="Times New Roman" w:cs="Times New Roman"/>
          <w:sz w:val="24"/>
          <w:szCs w:val="24"/>
        </w:rPr>
        <w:t xml:space="preserve">»;   история цивилизации через русскую народную культуру:   Проект « Русская изба»; </w:t>
      </w:r>
    </w:p>
    <w:p w:rsidR="00887B70" w:rsidRPr="00F829ED" w:rsidRDefault="00014E27" w:rsidP="001E5028">
      <w:pPr>
        <w:pStyle w:val="a4"/>
        <w:ind w:left="0"/>
        <w:rPr>
          <w:b/>
        </w:rPr>
      </w:pPr>
      <w:r w:rsidRPr="00F829ED">
        <w:rPr>
          <w:b/>
        </w:rPr>
        <w:t xml:space="preserve">Проект </w:t>
      </w:r>
      <w:r w:rsidR="00887B70" w:rsidRPr="00F829ED">
        <w:rPr>
          <w:b/>
        </w:rPr>
        <w:t xml:space="preserve"> «</w:t>
      </w:r>
      <w:r w:rsidRPr="00F829ED">
        <w:rPr>
          <w:b/>
        </w:rPr>
        <w:t>Ямал</w:t>
      </w:r>
      <w:r w:rsidR="00F829ED">
        <w:rPr>
          <w:b/>
        </w:rPr>
        <w:t xml:space="preserve"> </w:t>
      </w:r>
      <w:r w:rsidRPr="00F829ED">
        <w:rPr>
          <w:b/>
        </w:rPr>
        <w:t>-</w:t>
      </w:r>
      <w:r w:rsidR="00C26B28" w:rsidRPr="004F2168">
        <w:rPr>
          <w:b/>
        </w:rPr>
        <w:t xml:space="preserve"> </w:t>
      </w:r>
      <w:r w:rsidRPr="00F829ED">
        <w:rPr>
          <w:b/>
        </w:rPr>
        <w:t>мой край</w:t>
      </w:r>
      <w:r w:rsidR="00887B70" w:rsidRPr="00F829ED">
        <w:rPr>
          <w:b/>
        </w:rPr>
        <w:t xml:space="preserve">» </w:t>
      </w:r>
    </w:p>
    <w:p w:rsidR="00887B70" w:rsidRPr="00F829ED" w:rsidRDefault="00887B70" w:rsidP="001E5028">
      <w:pPr>
        <w:pStyle w:val="a4"/>
        <w:ind w:left="0"/>
        <w:rPr>
          <w:b/>
        </w:rPr>
      </w:pPr>
    </w:p>
    <w:p w:rsidR="00887B70" w:rsidRPr="00F829ED" w:rsidRDefault="00887B70" w:rsidP="001E5028">
      <w:pPr>
        <w:tabs>
          <w:tab w:val="left" w:pos="6435"/>
        </w:tabs>
        <w:spacing w:after="0" w:line="240" w:lineRule="auto"/>
        <w:rPr>
          <w:rFonts w:ascii="Times New Roman" w:hAnsi="Times New Roman" w:cs="Times New Roman"/>
          <w:sz w:val="24"/>
          <w:szCs w:val="24"/>
        </w:rPr>
      </w:pPr>
      <w:r w:rsidRPr="00F829ED">
        <w:rPr>
          <w:rFonts w:ascii="Times New Roman" w:hAnsi="Times New Roman" w:cs="Times New Roman"/>
          <w:b/>
          <w:sz w:val="24"/>
          <w:szCs w:val="24"/>
        </w:rPr>
        <w:t>Цель</w:t>
      </w:r>
      <w:r w:rsidRPr="00F829ED">
        <w:rPr>
          <w:rFonts w:ascii="Times New Roman" w:hAnsi="Times New Roman" w:cs="Times New Roman"/>
          <w:sz w:val="24"/>
          <w:szCs w:val="24"/>
        </w:rPr>
        <w:t>: Воспитание у детей любви к родному краю.</w:t>
      </w:r>
      <w:r w:rsidRPr="00F829ED">
        <w:rPr>
          <w:rFonts w:ascii="Times New Roman" w:hAnsi="Times New Roman" w:cs="Times New Roman"/>
          <w:sz w:val="24"/>
          <w:szCs w:val="24"/>
        </w:rPr>
        <w:tab/>
      </w:r>
    </w:p>
    <w:p w:rsidR="00887B70" w:rsidRPr="00F829ED" w:rsidRDefault="00887B70" w:rsidP="001E5028">
      <w:pPr>
        <w:tabs>
          <w:tab w:val="left" w:pos="6435"/>
        </w:tabs>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Задачи развития:</w:t>
      </w:r>
    </w:p>
    <w:p w:rsidR="00887B70" w:rsidRPr="00F829ED" w:rsidRDefault="00887B70" w:rsidP="001E5028">
      <w:pPr>
        <w:spacing w:after="0" w:line="240" w:lineRule="auto"/>
        <w:rPr>
          <w:rFonts w:ascii="Times New Roman" w:hAnsi="Times New Roman" w:cs="Times New Roman"/>
          <w:sz w:val="24"/>
          <w:szCs w:val="24"/>
        </w:rPr>
      </w:pPr>
      <w:r w:rsidRPr="00F829ED">
        <w:rPr>
          <w:rFonts w:ascii="Times New Roman" w:hAnsi="Times New Roman" w:cs="Times New Roman"/>
          <w:sz w:val="24"/>
          <w:szCs w:val="24"/>
        </w:rPr>
        <w:t xml:space="preserve">Формирование познавательного интереса к окружающей среде, воспитание эмоционального Долгосрочный, творческий, познавательный, межгрупповой проект: </w:t>
      </w:r>
    </w:p>
    <w:p w:rsidR="00887B70" w:rsidRPr="00F829ED" w:rsidRDefault="00887B70" w:rsidP="001E5028">
      <w:pPr>
        <w:numPr>
          <w:ilvl w:val="0"/>
          <w:numId w:val="23"/>
        </w:numPr>
        <w:tabs>
          <w:tab w:val="clear" w:pos="720"/>
          <w:tab w:val="left" w:pos="142"/>
        </w:tabs>
        <w:spacing w:after="0" w:line="240" w:lineRule="auto"/>
        <w:ind w:left="0" w:firstLine="0"/>
        <w:rPr>
          <w:rFonts w:ascii="Times New Roman" w:hAnsi="Times New Roman" w:cs="Times New Roman"/>
          <w:sz w:val="24"/>
          <w:szCs w:val="24"/>
        </w:rPr>
      </w:pPr>
      <w:proofErr w:type="gramStart"/>
      <w:r w:rsidRPr="00F829ED">
        <w:rPr>
          <w:rFonts w:ascii="Times New Roman" w:hAnsi="Times New Roman" w:cs="Times New Roman"/>
          <w:sz w:val="24"/>
          <w:szCs w:val="24"/>
        </w:rPr>
        <w:t>«На карте отношения к природе, быту, культуре, обычаям, искусству коренных народов (ханты, ненцы) родного края.</w:t>
      </w:r>
      <w:proofErr w:type="gramEnd"/>
    </w:p>
    <w:p w:rsidR="00887B70" w:rsidRPr="00F829ED" w:rsidRDefault="00887B70" w:rsidP="001E5028">
      <w:pPr>
        <w:numPr>
          <w:ilvl w:val="0"/>
          <w:numId w:val="23"/>
        </w:numPr>
        <w:tabs>
          <w:tab w:val="clear" w:pos="720"/>
          <w:tab w:val="left" w:pos="142"/>
        </w:tabs>
        <w:spacing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Развитие коммуникативных способностей в процессе реализации проекта.</w:t>
      </w:r>
    </w:p>
    <w:p w:rsidR="00887B70" w:rsidRPr="00F829ED" w:rsidRDefault="00887B70" w:rsidP="001E5028">
      <w:pPr>
        <w:numPr>
          <w:ilvl w:val="0"/>
          <w:numId w:val="23"/>
        </w:numPr>
        <w:tabs>
          <w:tab w:val="clear" w:pos="720"/>
          <w:tab w:val="left" w:pos="142"/>
        </w:tabs>
        <w:spacing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Развитие творческого мышления.</w:t>
      </w:r>
    </w:p>
    <w:p w:rsidR="00887B70" w:rsidRPr="00F829ED" w:rsidRDefault="00887B70" w:rsidP="001E5028">
      <w:pPr>
        <w:tabs>
          <w:tab w:val="left" w:pos="142"/>
        </w:tabs>
        <w:spacing w:after="0" w:line="240" w:lineRule="auto"/>
        <w:rPr>
          <w:rFonts w:ascii="Times New Roman" w:hAnsi="Times New Roman" w:cs="Times New Roman"/>
          <w:b/>
          <w:sz w:val="24"/>
          <w:szCs w:val="24"/>
        </w:rPr>
      </w:pPr>
      <w:r w:rsidRPr="00F829ED">
        <w:rPr>
          <w:rFonts w:ascii="Times New Roman" w:hAnsi="Times New Roman" w:cs="Times New Roman"/>
          <w:b/>
          <w:sz w:val="24"/>
          <w:szCs w:val="24"/>
        </w:rPr>
        <w:t>Задачи исследовательской деятельности:</w:t>
      </w:r>
    </w:p>
    <w:p w:rsidR="00887B70" w:rsidRPr="00F829ED" w:rsidRDefault="00887B70" w:rsidP="001E5028">
      <w:pPr>
        <w:numPr>
          <w:ilvl w:val="0"/>
          <w:numId w:val="24"/>
        </w:numPr>
        <w:tabs>
          <w:tab w:val="clear" w:pos="720"/>
          <w:tab w:val="left" w:pos="142"/>
        </w:tabs>
        <w:spacing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Формирование предпосылок поисковой деятельности, интеллектуальной инициативы.</w:t>
      </w:r>
    </w:p>
    <w:p w:rsidR="00887B70" w:rsidRPr="00F829ED" w:rsidRDefault="00887B70" w:rsidP="001E5028">
      <w:pPr>
        <w:numPr>
          <w:ilvl w:val="0"/>
          <w:numId w:val="24"/>
        </w:numPr>
        <w:tabs>
          <w:tab w:val="clear" w:pos="720"/>
          <w:tab w:val="left" w:pos="142"/>
        </w:tabs>
        <w:spacing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Формирование определять возможные методы, решения проблемы с помощью взрослого.</w:t>
      </w:r>
    </w:p>
    <w:p w:rsidR="00014E27" w:rsidRPr="00F829ED" w:rsidRDefault="00887B70" w:rsidP="001E5028">
      <w:pPr>
        <w:numPr>
          <w:ilvl w:val="0"/>
          <w:numId w:val="24"/>
        </w:numPr>
        <w:tabs>
          <w:tab w:val="clear" w:pos="720"/>
          <w:tab w:val="left" w:pos="142"/>
        </w:tabs>
        <w:spacing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Развитие навыков использования специальной терминологии, ведения коммуникативной беседы в процессе совместной деятельности.</w:t>
      </w:r>
    </w:p>
    <w:p w:rsidR="00887B70" w:rsidRPr="00F829ED" w:rsidRDefault="00887B70" w:rsidP="001E5028">
      <w:pPr>
        <w:spacing w:line="240" w:lineRule="auto"/>
        <w:rPr>
          <w:rFonts w:ascii="Times New Roman" w:hAnsi="Times New Roman" w:cs="Times New Roman"/>
          <w:b/>
        </w:rPr>
      </w:pPr>
      <w:r w:rsidRPr="00F829ED">
        <w:rPr>
          <w:rFonts w:ascii="Times New Roman" w:hAnsi="Times New Roman" w:cs="Times New Roman"/>
          <w:b/>
        </w:rPr>
        <w:t>Реализация регионального компонента</w:t>
      </w:r>
    </w:p>
    <w:p w:rsidR="00887B70" w:rsidRPr="005E26DB" w:rsidRDefault="00887B70" w:rsidP="001E5028">
      <w:pPr>
        <w:pStyle w:val="a6"/>
        <w:kinsoku w:val="0"/>
        <w:overflowPunct w:val="0"/>
        <w:spacing w:after="0" w:line="240" w:lineRule="auto"/>
        <w:ind w:firstLine="828"/>
        <w:rPr>
          <w:rFonts w:ascii="Times New Roman" w:hAnsi="Times New Roman" w:cs="Times New Roman"/>
          <w:sz w:val="24"/>
          <w:szCs w:val="24"/>
        </w:rPr>
      </w:pPr>
      <w:r w:rsidRPr="005E26DB">
        <w:rPr>
          <w:rFonts w:ascii="Times New Roman" w:hAnsi="Times New Roman" w:cs="Times New Roman"/>
          <w:b/>
          <w:bCs/>
          <w:sz w:val="24"/>
          <w:szCs w:val="24"/>
        </w:rPr>
        <w:t>Ознакомл</w:t>
      </w:r>
      <w:r w:rsidRPr="005E26DB">
        <w:rPr>
          <w:rFonts w:ascii="Times New Roman" w:hAnsi="Times New Roman" w:cs="Times New Roman"/>
          <w:b/>
          <w:bCs/>
          <w:spacing w:val="-2"/>
          <w:sz w:val="24"/>
          <w:szCs w:val="24"/>
        </w:rPr>
        <w:t>е</w:t>
      </w:r>
      <w:r w:rsidRPr="005E26DB">
        <w:rPr>
          <w:rFonts w:ascii="Times New Roman" w:hAnsi="Times New Roman" w:cs="Times New Roman"/>
          <w:b/>
          <w:bCs/>
          <w:sz w:val="24"/>
          <w:szCs w:val="24"/>
        </w:rPr>
        <w:t>ние</w:t>
      </w:r>
      <w:r w:rsidRPr="005E26DB">
        <w:rPr>
          <w:rFonts w:ascii="Times New Roman" w:hAnsi="Times New Roman" w:cs="Times New Roman"/>
          <w:b/>
          <w:bCs/>
          <w:spacing w:val="18"/>
          <w:sz w:val="24"/>
          <w:szCs w:val="24"/>
        </w:rPr>
        <w:t xml:space="preserve"> </w:t>
      </w:r>
      <w:r w:rsidRPr="005E26DB">
        <w:rPr>
          <w:rFonts w:ascii="Times New Roman" w:hAnsi="Times New Roman" w:cs="Times New Roman"/>
          <w:b/>
          <w:bCs/>
          <w:sz w:val="24"/>
          <w:szCs w:val="24"/>
        </w:rPr>
        <w:t>с</w:t>
      </w:r>
      <w:r w:rsidRPr="005E26DB">
        <w:rPr>
          <w:rFonts w:ascii="Times New Roman" w:hAnsi="Times New Roman" w:cs="Times New Roman"/>
          <w:b/>
          <w:bCs/>
          <w:spacing w:val="18"/>
          <w:sz w:val="24"/>
          <w:szCs w:val="24"/>
        </w:rPr>
        <w:t xml:space="preserve"> </w:t>
      </w:r>
      <w:r w:rsidRPr="005E26DB">
        <w:rPr>
          <w:rFonts w:ascii="Times New Roman" w:hAnsi="Times New Roman" w:cs="Times New Roman"/>
          <w:b/>
          <w:bCs/>
          <w:sz w:val="24"/>
          <w:szCs w:val="24"/>
        </w:rPr>
        <w:t>миром</w:t>
      </w:r>
      <w:r w:rsidRPr="005E26DB">
        <w:rPr>
          <w:rFonts w:ascii="Times New Roman" w:hAnsi="Times New Roman" w:cs="Times New Roman"/>
          <w:b/>
          <w:bCs/>
          <w:spacing w:val="18"/>
          <w:sz w:val="24"/>
          <w:szCs w:val="24"/>
        </w:rPr>
        <w:t xml:space="preserve"> </w:t>
      </w:r>
      <w:r w:rsidRPr="005E26DB">
        <w:rPr>
          <w:rFonts w:ascii="Times New Roman" w:hAnsi="Times New Roman" w:cs="Times New Roman"/>
          <w:b/>
          <w:bCs/>
          <w:sz w:val="24"/>
          <w:szCs w:val="24"/>
        </w:rPr>
        <w:t>природы.</w:t>
      </w:r>
      <w:r w:rsidRPr="005E26DB">
        <w:rPr>
          <w:rFonts w:ascii="Times New Roman" w:hAnsi="Times New Roman" w:cs="Times New Roman"/>
          <w:b/>
          <w:bCs/>
          <w:spacing w:val="22"/>
          <w:sz w:val="24"/>
          <w:szCs w:val="24"/>
        </w:rPr>
        <w:t xml:space="preserve"> </w:t>
      </w:r>
      <w:r w:rsidRPr="005E26DB">
        <w:rPr>
          <w:rFonts w:ascii="Times New Roman" w:hAnsi="Times New Roman" w:cs="Times New Roman"/>
          <w:sz w:val="24"/>
          <w:szCs w:val="24"/>
        </w:rPr>
        <w:t>Формиров</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ние</w:t>
      </w:r>
      <w:r w:rsidRPr="005E26DB">
        <w:rPr>
          <w:rFonts w:ascii="Times New Roman" w:hAnsi="Times New Roman" w:cs="Times New Roman"/>
          <w:spacing w:val="25"/>
          <w:sz w:val="24"/>
          <w:szCs w:val="24"/>
        </w:rPr>
        <w:t xml:space="preserve"> </w:t>
      </w:r>
      <w:r w:rsidRPr="005E26DB">
        <w:rPr>
          <w:rFonts w:ascii="Times New Roman" w:hAnsi="Times New Roman" w:cs="Times New Roman"/>
          <w:sz w:val="24"/>
          <w:szCs w:val="24"/>
        </w:rPr>
        <w:t>эле</w:t>
      </w:r>
      <w:r w:rsidRPr="005E26DB">
        <w:rPr>
          <w:rFonts w:ascii="Times New Roman" w:hAnsi="Times New Roman" w:cs="Times New Roman"/>
          <w:spacing w:val="-2"/>
          <w:sz w:val="24"/>
          <w:szCs w:val="24"/>
        </w:rPr>
        <w:t>м</w:t>
      </w:r>
      <w:r w:rsidRPr="005E26DB">
        <w:rPr>
          <w:rFonts w:ascii="Times New Roman" w:hAnsi="Times New Roman" w:cs="Times New Roman"/>
          <w:spacing w:val="-1"/>
          <w:sz w:val="24"/>
          <w:szCs w:val="24"/>
        </w:rPr>
        <w:t>е</w:t>
      </w:r>
      <w:r w:rsidRPr="005E26DB">
        <w:rPr>
          <w:rFonts w:ascii="Times New Roman" w:hAnsi="Times New Roman" w:cs="Times New Roman"/>
          <w:spacing w:val="2"/>
          <w:sz w:val="24"/>
          <w:szCs w:val="24"/>
        </w:rPr>
        <w:t>н</w:t>
      </w:r>
      <w:r w:rsidRPr="005E26DB">
        <w:rPr>
          <w:rFonts w:ascii="Times New Roman" w:hAnsi="Times New Roman" w:cs="Times New Roman"/>
          <w:sz w:val="24"/>
          <w:szCs w:val="24"/>
        </w:rPr>
        <w:t>тарных</w:t>
      </w:r>
      <w:r w:rsidRPr="005E26DB">
        <w:rPr>
          <w:rFonts w:ascii="Times New Roman" w:hAnsi="Times New Roman" w:cs="Times New Roman"/>
          <w:spacing w:val="27"/>
          <w:sz w:val="24"/>
          <w:szCs w:val="24"/>
        </w:rPr>
        <w:t xml:space="preserve"> </w:t>
      </w:r>
      <w:r w:rsidRPr="005E26DB">
        <w:rPr>
          <w:rFonts w:ascii="Times New Roman" w:hAnsi="Times New Roman" w:cs="Times New Roman"/>
          <w:sz w:val="24"/>
          <w:szCs w:val="24"/>
        </w:rPr>
        <w:t>эколо</w:t>
      </w:r>
      <w:r w:rsidRPr="005E26DB">
        <w:rPr>
          <w:rFonts w:ascii="Times New Roman" w:hAnsi="Times New Roman" w:cs="Times New Roman"/>
          <w:spacing w:val="-3"/>
          <w:sz w:val="24"/>
          <w:szCs w:val="24"/>
        </w:rPr>
        <w:t>г</w:t>
      </w:r>
      <w:r w:rsidRPr="005E26DB">
        <w:rPr>
          <w:rFonts w:ascii="Times New Roman" w:hAnsi="Times New Roman" w:cs="Times New Roman"/>
          <w:sz w:val="24"/>
          <w:szCs w:val="24"/>
        </w:rPr>
        <w:t>и</w:t>
      </w:r>
      <w:r w:rsidRPr="005E26DB">
        <w:rPr>
          <w:rFonts w:ascii="Times New Roman" w:hAnsi="Times New Roman" w:cs="Times New Roman"/>
          <w:spacing w:val="-1"/>
          <w:sz w:val="24"/>
          <w:szCs w:val="24"/>
        </w:rPr>
        <w:t>чес</w:t>
      </w:r>
      <w:r w:rsidRPr="005E26DB">
        <w:rPr>
          <w:rFonts w:ascii="Times New Roman" w:hAnsi="Times New Roman" w:cs="Times New Roman"/>
          <w:sz w:val="24"/>
          <w:szCs w:val="24"/>
        </w:rPr>
        <w:t>к</w:t>
      </w:r>
      <w:r w:rsidRPr="005E26DB">
        <w:rPr>
          <w:rFonts w:ascii="Times New Roman" w:hAnsi="Times New Roman" w:cs="Times New Roman"/>
          <w:spacing w:val="-2"/>
          <w:sz w:val="24"/>
          <w:szCs w:val="24"/>
        </w:rPr>
        <w:t>и</w:t>
      </w:r>
      <w:r w:rsidRPr="005E26DB">
        <w:rPr>
          <w:rFonts w:ascii="Times New Roman" w:hAnsi="Times New Roman" w:cs="Times New Roman"/>
          <w:sz w:val="24"/>
          <w:szCs w:val="24"/>
        </w:rPr>
        <w:t>х</w:t>
      </w:r>
      <w:r w:rsidRPr="005E26DB">
        <w:rPr>
          <w:rFonts w:ascii="Times New Roman" w:hAnsi="Times New Roman" w:cs="Times New Roman"/>
          <w:spacing w:val="28"/>
          <w:sz w:val="24"/>
          <w:szCs w:val="24"/>
        </w:rPr>
        <w:t xml:space="preserve"> </w:t>
      </w:r>
      <w:r w:rsidRPr="005E26DB">
        <w:rPr>
          <w:rFonts w:ascii="Times New Roman" w:hAnsi="Times New Roman" w:cs="Times New Roman"/>
          <w:spacing w:val="-2"/>
          <w:sz w:val="24"/>
          <w:szCs w:val="24"/>
        </w:rPr>
        <w:t>п</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д</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та</w:t>
      </w:r>
      <w:r w:rsidRPr="005E26DB">
        <w:rPr>
          <w:rFonts w:ascii="Times New Roman" w:hAnsi="Times New Roman" w:cs="Times New Roman"/>
          <w:spacing w:val="-1"/>
          <w:sz w:val="24"/>
          <w:szCs w:val="24"/>
        </w:rPr>
        <w:t>в</w:t>
      </w:r>
      <w:r w:rsidRPr="005E26DB">
        <w:rPr>
          <w:rFonts w:ascii="Times New Roman" w:hAnsi="Times New Roman" w:cs="Times New Roman"/>
          <w:sz w:val="24"/>
          <w:szCs w:val="24"/>
        </w:rPr>
        <w:t>л</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ний.</w:t>
      </w:r>
      <w:r w:rsidRPr="005E26DB">
        <w:rPr>
          <w:rFonts w:ascii="Times New Roman" w:hAnsi="Times New Roman" w:cs="Times New Roman"/>
          <w:spacing w:val="26"/>
          <w:sz w:val="24"/>
          <w:szCs w:val="24"/>
        </w:rPr>
        <w:t xml:space="preserve"> </w:t>
      </w:r>
      <w:r w:rsidRPr="005E26DB">
        <w:rPr>
          <w:rFonts w:ascii="Times New Roman" w:hAnsi="Times New Roman" w:cs="Times New Roman"/>
          <w:sz w:val="24"/>
          <w:szCs w:val="24"/>
        </w:rPr>
        <w:t>Формиров</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ние</w:t>
      </w:r>
      <w:r w:rsidRPr="005E26DB">
        <w:rPr>
          <w:rFonts w:ascii="Times New Roman" w:hAnsi="Times New Roman" w:cs="Times New Roman"/>
          <w:spacing w:val="25"/>
          <w:sz w:val="24"/>
          <w:szCs w:val="24"/>
        </w:rPr>
        <w:t xml:space="preserve"> </w:t>
      </w:r>
      <w:r w:rsidRPr="005E26DB">
        <w:rPr>
          <w:rFonts w:ascii="Times New Roman" w:hAnsi="Times New Roman" w:cs="Times New Roman"/>
          <w:sz w:val="24"/>
          <w:szCs w:val="24"/>
        </w:rPr>
        <w:t>пони</w:t>
      </w:r>
      <w:r w:rsidRPr="005E26DB">
        <w:rPr>
          <w:rFonts w:ascii="Times New Roman" w:hAnsi="Times New Roman" w:cs="Times New Roman"/>
          <w:spacing w:val="-1"/>
          <w:sz w:val="24"/>
          <w:szCs w:val="24"/>
        </w:rPr>
        <w:t>ма</w:t>
      </w:r>
      <w:r w:rsidRPr="005E26DB">
        <w:rPr>
          <w:rFonts w:ascii="Times New Roman" w:hAnsi="Times New Roman" w:cs="Times New Roman"/>
          <w:spacing w:val="4"/>
          <w:sz w:val="24"/>
          <w:szCs w:val="24"/>
        </w:rPr>
        <w:t>н</w:t>
      </w:r>
      <w:r w:rsidRPr="005E26DB">
        <w:rPr>
          <w:rFonts w:ascii="Times New Roman" w:hAnsi="Times New Roman" w:cs="Times New Roman"/>
          <w:sz w:val="24"/>
          <w:szCs w:val="24"/>
        </w:rPr>
        <w:t>ия</w:t>
      </w:r>
      <w:r w:rsidRPr="005E26DB">
        <w:rPr>
          <w:rFonts w:ascii="Times New Roman" w:hAnsi="Times New Roman" w:cs="Times New Roman"/>
          <w:spacing w:val="26"/>
          <w:sz w:val="24"/>
          <w:szCs w:val="24"/>
        </w:rPr>
        <w:t xml:space="preserve"> </w:t>
      </w:r>
      <w:r w:rsidRPr="005E26DB">
        <w:rPr>
          <w:rFonts w:ascii="Times New Roman" w:hAnsi="Times New Roman" w:cs="Times New Roman"/>
          <w:sz w:val="24"/>
          <w:szCs w:val="24"/>
        </w:rPr>
        <w:t>тог</w:t>
      </w:r>
      <w:r w:rsidRPr="005E26DB">
        <w:rPr>
          <w:rFonts w:ascii="Times New Roman" w:hAnsi="Times New Roman" w:cs="Times New Roman"/>
          <w:spacing w:val="-2"/>
          <w:sz w:val="24"/>
          <w:szCs w:val="24"/>
        </w:rPr>
        <w:t>о</w:t>
      </w:r>
      <w:r w:rsidRPr="005E26DB">
        <w:rPr>
          <w:rFonts w:ascii="Times New Roman" w:hAnsi="Times New Roman" w:cs="Times New Roman"/>
          <w:sz w:val="24"/>
          <w:szCs w:val="24"/>
        </w:rPr>
        <w:t xml:space="preserve">, </w:t>
      </w:r>
      <w:r w:rsidRPr="005E26DB">
        <w:rPr>
          <w:rFonts w:ascii="Times New Roman" w:hAnsi="Times New Roman" w:cs="Times New Roman"/>
          <w:spacing w:val="-1"/>
          <w:sz w:val="24"/>
          <w:szCs w:val="24"/>
        </w:rPr>
        <w:t>ч</w:t>
      </w:r>
      <w:r w:rsidRPr="005E26DB">
        <w:rPr>
          <w:rFonts w:ascii="Times New Roman" w:hAnsi="Times New Roman" w:cs="Times New Roman"/>
          <w:sz w:val="24"/>
          <w:szCs w:val="24"/>
        </w:rPr>
        <w:t>то</w:t>
      </w:r>
      <w:r w:rsidRPr="005E26DB">
        <w:rPr>
          <w:rFonts w:ascii="Times New Roman" w:hAnsi="Times New Roman" w:cs="Times New Roman"/>
          <w:spacing w:val="14"/>
          <w:sz w:val="24"/>
          <w:szCs w:val="24"/>
        </w:rPr>
        <w:t xml:space="preserve"> </w:t>
      </w:r>
      <w:r w:rsidRPr="005E26DB">
        <w:rPr>
          <w:rFonts w:ascii="Times New Roman" w:hAnsi="Times New Roman" w:cs="Times New Roman"/>
          <w:spacing w:val="-1"/>
          <w:sz w:val="24"/>
          <w:szCs w:val="24"/>
        </w:rPr>
        <w:t>че</w:t>
      </w:r>
      <w:r w:rsidRPr="005E26DB">
        <w:rPr>
          <w:rFonts w:ascii="Times New Roman" w:hAnsi="Times New Roman" w:cs="Times New Roman"/>
          <w:sz w:val="24"/>
          <w:szCs w:val="24"/>
        </w:rPr>
        <w:t>лов</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к</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w:t>
      </w:r>
      <w:r w:rsidRPr="005E26DB">
        <w:rPr>
          <w:rFonts w:ascii="Times New Roman" w:hAnsi="Times New Roman" w:cs="Times New Roman"/>
          <w:spacing w:val="14"/>
          <w:sz w:val="24"/>
          <w:szCs w:val="24"/>
        </w:rPr>
        <w:t xml:space="preserve"> </w:t>
      </w:r>
      <w:r w:rsidRPr="005E26DB">
        <w:rPr>
          <w:rFonts w:ascii="Times New Roman" w:hAnsi="Times New Roman" w:cs="Times New Roman"/>
          <w:spacing w:val="-1"/>
          <w:sz w:val="24"/>
          <w:szCs w:val="24"/>
        </w:rPr>
        <w:t>ч</w:t>
      </w:r>
      <w:r w:rsidRPr="005E26DB">
        <w:rPr>
          <w:rFonts w:ascii="Times New Roman" w:hAnsi="Times New Roman" w:cs="Times New Roman"/>
          <w:spacing w:val="1"/>
          <w:sz w:val="24"/>
          <w:szCs w:val="24"/>
        </w:rPr>
        <w:t>а</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ть</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природы,</w:t>
      </w:r>
      <w:r w:rsidRPr="005E26DB">
        <w:rPr>
          <w:rFonts w:ascii="Times New Roman" w:hAnsi="Times New Roman" w:cs="Times New Roman"/>
          <w:spacing w:val="13"/>
          <w:sz w:val="24"/>
          <w:szCs w:val="24"/>
        </w:rPr>
        <w:t xml:space="preserve"> </w:t>
      </w:r>
      <w:r w:rsidRPr="005E26DB">
        <w:rPr>
          <w:rFonts w:ascii="Times New Roman" w:hAnsi="Times New Roman" w:cs="Times New Roman"/>
          <w:spacing w:val="-1"/>
          <w:sz w:val="24"/>
          <w:szCs w:val="24"/>
        </w:rPr>
        <w:t>ч</w:t>
      </w:r>
      <w:r w:rsidRPr="005E26DB">
        <w:rPr>
          <w:rFonts w:ascii="Times New Roman" w:hAnsi="Times New Roman" w:cs="Times New Roman"/>
          <w:sz w:val="24"/>
          <w:szCs w:val="24"/>
        </w:rPr>
        <w:t>то</w:t>
      </w:r>
      <w:r w:rsidRPr="005E26DB">
        <w:rPr>
          <w:rFonts w:ascii="Times New Roman" w:hAnsi="Times New Roman" w:cs="Times New Roman"/>
          <w:spacing w:val="14"/>
          <w:sz w:val="24"/>
          <w:szCs w:val="24"/>
        </w:rPr>
        <w:t xml:space="preserve"> </w:t>
      </w:r>
      <w:r w:rsidRPr="005E26DB">
        <w:rPr>
          <w:rFonts w:ascii="Times New Roman" w:hAnsi="Times New Roman" w:cs="Times New Roman"/>
          <w:sz w:val="24"/>
          <w:szCs w:val="24"/>
        </w:rPr>
        <w:t>он</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долж</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н</w:t>
      </w:r>
      <w:r w:rsidRPr="005E26DB">
        <w:rPr>
          <w:rFonts w:ascii="Times New Roman" w:hAnsi="Times New Roman" w:cs="Times New Roman"/>
          <w:spacing w:val="12"/>
          <w:sz w:val="24"/>
          <w:szCs w:val="24"/>
        </w:rPr>
        <w:t xml:space="preserve"> </w:t>
      </w:r>
      <w:r w:rsidRPr="005E26DB">
        <w:rPr>
          <w:rFonts w:ascii="Times New Roman" w:hAnsi="Times New Roman" w:cs="Times New Roman"/>
          <w:sz w:val="24"/>
          <w:szCs w:val="24"/>
        </w:rPr>
        <w:t>б</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еч</w:t>
      </w:r>
      <w:r w:rsidRPr="005E26DB">
        <w:rPr>
          <w:rFonts w:ascii="Times New Roman" w:hAnsi="Times New Roman" w:cs="Times New Roman"/>
          <w:sz w:val="24"/>
          <w:szCs w:val="24"/>
        </w:rPr>
        <w:t>ь,</w:t>
      </w:r>
      <w:r w:rsidRPr="005E26DB">
        <w:rPr>
          <w:rFonts w:ascii="Times New Roman" w:hAnsi="Times New Roman" w:cs="Times New Roman"/>
          <w:spacing w:val="14"/>
          <w:sz w:val="24"/>
          <w:szCs w:val="24"/>
        </w:rPr>
        <w:t xml:space="preserve"> </w:t>
      </w:r>
      <w:r w:rsidRPr="005E26DB">
        <w:rPr>
          <w:rFonts w:ascii="Times New Roman" w:hAnsi="Times New Roman" w:cs="Times New Roman"/>
          <w:sz w:val="24"/>
          <w:szCs w:val="24"/>
        </w:rPr>
        <w:t>о</w:t>
      </w:r>
      <w:r w:rsidRPr="005E26DB">
        <w:rPr>
          <w:rFonts w:ascii="Times New Roman" w:hAnsi="Times New Roman" w:cs="Times New Roman"/>
          <w:spacing w:val="2"/>
          <w:sz w:val="24"/>
          <w:szCs w:val="24"/>
        </w:rPr>
        <w:t>х</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нять</w:t>
      </w:r>
      <w:r w:rsidRPr="005E26DB">
        <w:rPr>
          <w:rFonts w:ascii="Times New Roman" w:hAnsi="Times New Roman" w:cs="Times New Roman"/>
          <w:spacing w:val="13"/>
          <w:sz w:val="24"/>
          <w:szCs w:val="24"/>
        </w:rPr>
        <w:t xml:space="preserve"> </w:t>
      </w:r>
      <w:r w:rsidRPr="005E26DB">
        <w:rPr>
          <w:rFonts w:ascii="Times New Roman" w:hAnsi="Times New Roman" w:cs="Times New Roman"/>
          <w:sz w:val="24"/>
          <w:szCs w:val="24"/>
        </w:rPr>
        <w:t>и</w:t>
      </w:r>
      <w:r w:rsidRPr="005E26DB">
        <w:rPr>
          <w:rFonts w:ascii="Times New Roman" w:hAnsi="Times New Roman" w:cs="Times New Roman"/>
          <w:spacing w:val="15"/>
          <w:sz w:val="24"/>
          <w:szCs w:val="24"/>
        </w:rPr>
        <w:t xml:space="preserve"> </w:t>
      </w:r>
      <w:r w:rsidRPr="005E26DB">
        <w:rPr>
          <w:rFonts w:ascii="Times New Roman" w:hAnsi="Times New Roman" w:cs="Times New Roman"/>
          <w:sz w:val="24"/>
          <w:szCs w:val="24"/>
        </w:rPr>
        <w:t>з</w:t>
      </w:r>
      <w:r w:rsidRPr="005E26DB">
        <w:rPr>
          <w:rFonts w:ascii="Times New Roman" w:hAnsi="Times New Roman" w:cs="Times New Roman"/>
          <w:spacing w:val="-4"/>
          <w:sz w:val="24"/>
          <w:szCs w:val="24"/>
        </w:rPr>
        <w:t>а</w:t>
      </w:r>
      <w:r w:rsidRPr="005E26DB">
        <w:rPr>
          <w:rFonts w:ascii="Times New Roman" w:hAnsi="Times New Roman" w:cs="Times New Roman"/>
          <w:sz w:val="24"/>
          <w:szCs w:val="24"/>
        </w:rPr>
        <w:t>щищ</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ть</w:t>
      </w:r>
      <w:r w:rsidRPr="005E26DB">
        <w:rPr>
          <w:rFonts w:ascii="Times New Roman" w:hAnsi="Times New Roman" w:cs="Times New Roman"/>
          <w:spacing w:val="15"/>
          <w:sz w:val="24"/>
          <w:szCs w:val="24"/>
        </w:rPr>
        <w:t xml:space="preserve"> </w:t>
      </w:r>
      <w:r w:rsidRPr="005E26DB">
        <w:rPr>
          <w:rFonts w:ascii="Times New Roman" w:hAnsi="Times New Roman" w:cs="Times New Roman"/>
          <w:spacing w:val="-1"/>
          <w:sz w:val="24"/>
          <w:szCs w:val="24"/>
        </w:rPr>
        <w:t>ее</w:t>
      </w:r>
      <w:r w:rsidRPr="005E26DB">
        <w:rPr>
          <w:rFonts w:ascii="Times New Roman" w:hAnsi="Times New Roman" w:cs="Times New Roman"/>
          <w:sz w:val="24"/>
          <w:szCs w:val="24"/>
        </w:rPr>
        <w:t>,</w:t>
      </w:r>
      <w:r w:rsidRPr="005E26DB">
        <w:rPr>
          <w:rFonts w:ascii="Times New Roman" w:hAnsi="Times New Roman" w:cs="Times New Roman"/>
          <w:spacing w:val="14"/>
          <w:sz w:val="24"/>
          <w:szCs w:val="24"/>
        </w:rPr>
        <w:t xml:space="preserve"> </w:t>
      </w:r>
      <w:r w:rsidRPr="005E26DB">
        <w:rPr>
          <w:rFonts w:ascii="Times New Roman" w:hAnsi="Times New Roman" w:cs="Times New Roman"/>
          <w:spacing w:val="-1"/>
          <w:sz w:val="24"/>
          <w:szCs w:val="24"/>
        </w:rPr>
        <w:t>ч</w:t>
      </w:r>
      <w:r w:rsidRPr="005E26DB">
        <w:rPr>
          <w:rFonts w:ascii="Times New Roman" w:hAnsi="Times New Roman" w:cs="Times New Roman"/>
          <w:sz w:val="24"/>
          <w:szCs w:val="24"/>
        </w:rPr>
        <w:t>то</w:t>
      </w:r>
      <w:r w:rsidRPr="005E26DB">
        <w:rPr>
          <w:rFonts w:ascii="Times New Roman" w:hAnsi="Times New Roman" w:cs="Times New Roman"/>
          <w:spacing w:val="14"/>
          <w:sz w:val="24"/>
          <w:szCs w:val="24"/>
        </w:rPr>
        <w:t xml:space="preserve"> </w:t>
      </w:r>
      <w:r w:rsidRPr="005E26DB">
        <w:rPr>
          <w:rFonts w:ascii="Times New Roman" w:hAnsi="Times New Roman" w:cs="Times New Roman"/>
          <w:sz w:val="24"/>
          <w:szCs w:val="24"/>
        </w:rPr>
        <w:t>в</w:t>
      </w:r>
      <w:r w:rsidRPr="005E26DB">
        <w:rPr>
          <w:rFonts w:ascii="Times New Roman" w:hAnsi="Times New Roman" w:cs="Times New Roman"/>
          <w:spacing w:val="13"/>
          <w:sz w:val="24"/>
          <w:szCs w:val="24"/>
        </w:rPr>
        <w:t xml:space="preserve"> </w:t>
      </w:r>
      <w:r w:rsidRPr="005E26DB">
        <w:rPr>
          <w:rFonts w:ascii="Times New Roman" w:hAnsi="Times New Roman" w:cs="Times New Roman"/>
          <w:sz w:val="24"/>
          <w:szCs w:val="24"/>
        </w:rPr>
        <w:t>при</w:t>
      </w:r>
      <w:r w:rsidRPr="005E26DB">
        <w:rPr>
          <w:rFonts w:ascii="Times New Roman" w:hAnsi="Times New Roman" w:cs="Times New Roman"/>
          <w:spacing w:val="-3"/>
          <w:sz w:val="24"/>
          <w:szCs w:val="24"/>
        </w:rPr>
        <w:t>р</w:t>
      </w:r>
      <w:r w:rsidRPr="005E26DB">
        <w:rPr>
          <w:rFonts w:ascii="Times New Roman" w:hAnsi="Times New Roman" w:cs="Times New Roman"/>
          <w:sz w:val="24"/>
          <w:szCs w:val="24"/>
        </w:rPr>
        <w:t>оде в</w:t>
      </w:r>
      <w:r w:rsidRPr="005E26DB">
        <w:rPr>
          <w:rFonts w:ascii="Times New Roman" w:hAnsi="Times New Roman" w:cs="Times New Roman"/>
          <w:spacing w:val="-2"/>
          <w:sz w:val="24"/>
          <w:szCs w:val="24"/>
        </w:rPr>
        <w:t>с</w:t>
      </w:r>
      <w:r w:rsidRPr="005E26DB">
        <w:rPr>
          <w:rFonts w:ascii="Times New Roman" w:hAnsi="Times New Roman" w:cs="Times New Roman"/>
          <w:sz w:val="24"/>
          <w:szCs w:val="24"/>
        </w:rPr>
        <w:t>е</w:t>
      </w:r>
      <w:r w:rsidRPr="005E26DB">
        <w:rPr>
          <w:rFonts w:ascii="Times New Roman" w:hAnsi="Times New Roman" w:cs="Times New Roman"/>
          <w:spacing w:val="32"/>
          <w:sz w:val="24"/>
          <w:szCs w:val="24"/>
        </w:rPr>
        <w:t xml:space="preserve"> </w:t>
      </w:r>
      <w:r w:rsidRPr="005E26DB">
        <w:rPr>
          <w:rFonts w:ascii="Times New Roman" w:hAnsi="Times New Roman" w:cs="Times New Roman"/>
          <w:sz w:val="24"/>
          <w:szCs w:val="24"/>
        </w:rPr>
        <w:t>вз</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и</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вяз</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но,</w:t>
      </w:r>
      <w:r w:rsidRPr="005E26DB">
        <w:rPr>
          <w:rFonts w:ascii="Times New Roman" w:hAnsi="Times New Roman" w:cs="Times New Roman"/>
          <w:spacing w:val="33"/>
          <w:sz w:val="24"/>
          <w:szCs w:val="24"/>
        </w:rPr>
        <w:t xml:space="preserve"> </w:t>
      </w:r>
      <w:r w:rsidRPr="005E26DB">
        <w:rPr>
          <w:rFonts w:ascii="Times New Roman" w:hAnsi="Times New Roman" w:cs="Times New Roman"/>
          <w:spacing w:val="-1"/>
          <w:sz w:val="24"/>
          <w:szCs w:val="24"/>
        </w:rPr>
        <w:t>ч</w:t>
      </w:r>
      <w:r w:rsidRPr="005E26DB">
        <w:rPr>
          <w:rFonts w:ascii="Times New Roman" w:hAnsi="Times New Roman" w:cs="Times New Roman"/>
          <w:sz w:val="24"/>
          <w:szCs w:val="24"/>
        </w:rPr>
        <w:t>то</w:t>
      </w:r>
      <w:r w:rsidRPr="005E26DB">
        <w:rPr>
          <w:rFonts w:ascii="Times New Roman" w:hAnsi="Times New Roman" w:cs="Times New Roman"/>
          <w:spacing w:val="36"/>
          <w:sz w:val="24"/>
          <w:szCs w:val="24"/>
        </w:rPr>
        <w:t xml:space="preserve"> </w:t>
      </w:r>
      <w:r w:rsidRPr="005E26DB">
        <w:rPr>
          <w:rFonts w:ascii="Times New Roman" w:hAnsi="Times New Roman" w:cs="Times New Roman"/>
          <w:sz w:val="24"/>
          <w:szCs w:val="24"/>
        </w:rPr>
        <w:t>жиз</w:t>
      </w:r>
      <w:r w:rsidRPr="005E26DB">
        <w:rPr>
          <w:rFonts w:ascii="Times New Roman" w:hAnsi="Times New Roman" w:cs="Times New Roman"/>
          <w:spacing w:val="-2"/>
          <w:sz w:val="24"/>
          <w:szCs w:val="24"/>
        </w:rPr>
        <w:t>н</w:t>
      </w:r>
      <w:r w:rsidRPr="005E26DB">
        <w:rPr>
          <w:rFonts w:ascii="Times New Roman" w:hAnsi="Times New Roman" w:cs="Times New Roman"/>
          <w:sz w:val="24"/>
          <w:szCs w:val="24"/>
        </w:rPr>
        <w:t>ь</w:t>
      </w:r>
      <w:r w:rsidRPr="005E26DB">
        <w:rPr>
          <w:rFonts w:ascii="Times New Roman" w:hAnsi="Times New Roman" w:cs="Times New Roman"/>
          <w:spacing w:val="34"/>
          <w:sz w:val="24"/>
          <w:szCs w:val="24"/>
        </w:rPr>
        <w:t xml:space="preserve"> </w:t>
      </w:r>
      <w:r w:rsidRPr="005E26DB">
        <w:rPr>
          <w:rFonts w:ascii="Times New Roman" w:hAnsi="Times New Roman" w:cs="Times New Roman"/>
          <w:spacing w:val="-1"/>
          <w:sz w:val="24"/>
          <w:szCs w:val="24"/>
        </w:rPr>
        <w:t>че</w:t>
      </w:r>
      <w:r w:rsidRPr="005E26DB">
        <w:rPr>
          <w:rFonts w:ascii="Times New Roman" w:hAnsi="Times New Roman" w:cs="Times New Roman"/>
          <w:sz w:val="24"/>
          <w:szCs w:val="24"/>
        </w:rPr>
        <w:t>лов</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ка</w:t>
      </w:r>
      <w:r w:rsidRPr="005E26DB">
        <w:rPr>
          <w:rFonts w:ascii="Times New Roman" w:hAnsi="Times New Roman" w:cs="Times New Roman"/>
          <w:spacing w:val="32"/>
          <w:sz w:val="24"/>
          <w:szCs w:val="24"/>
        </w:rPr>
        <w:t xml:space="preserve"> </w:t>
      </w:r>
      <w:r w:rsidRPr="005E26DB">
        <w:rPr>
          <w:rFonts w:ascii="Times New Roman" w:hAnsi="Times New Roman" w:cs="Times New Roman"/>
          <w:sz w:val="24"/>
          <w:szCs w:val="24"/>
        </w:rPr>
        <w:t>на</w:t>
      </w:r>
      <w:r w:rsidRPr="005E26DB">
        <w:rPr>
          <w:rFonts w:ascii="Times New Roman" w:hAnsi="Times New Roman" w:cs="Times New Roman"/>
          <w:spacing w:val="32"/>
          <w:sz w:val="24"/>
          <w:szCs w:val="24"/>
        </w:rPr>
        <w:t xml:space="preserve"> </w:t>
      </w:r>
      <w:r w:rsidRPr="005E26DB">
        <w:rPr>
          <w:rFonts w:ascii="Times New Roman" w:hAnsi="Times New Roman" w:cs="Times New Roman"/>
          <w:sz w:val="24"/>
          <w:szCs w:val="24"/>
        </w:rPr>
        <w:t>Зе</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ле</w:t>
      </w:r>
      <w:r w:rsidRPr="005E26DB">
        <w:rPr>
          <w:rFonts w:ascii="Times New Roman" w:hAnsi="Times New Roman" w:cs="Times New Roman"/>
          <w:spacing w:val="32"/>
          <w:sz w:val="24"/>
          <w:szCs w:val="24"/>
        </w:rPr>
        <w:t xml:space="preserve"> </w:t>
      </w:r>
      <w:r w:rsidRPr="005E26DB">
        <w:rPr>
          <w:rFonts w:ascii="Times New Roman" w:hAnsi="Times New Roman" w:cs="Times New Roman"/>
          <w:sz w:val="24"/>
          <w:szCs w:val="24"/>
        </w:rPr>
        <w:t>во</w:t>
      </w:r>
      <w:r w:rsidRPr="005E26DB">
        <w:rPr>
          <w:rFonts w:ascii="Times New Roman" w:hAnsi="Times New Roman" w:cs="Times New Roman"/>
          <w:spacing w:val="32"/>
          <w:sz w:val="24"/>
          <w:szCs w:val="24"/>
        </w:rPr>
        <w:t xml:space="preserve"> </w:t>
      </w:r>
      <w:r w:rsidRPr="005E26DB">
        <w:rPr>
          <w:rFonts w:ascii="Times New Roman" w:hAnsi="Times New Roman" w:cs="Times New Roman"/>
          <w:spacing w:val="-1"/>
          <w:sz w:val="24"/>
          <w:szCs w:val="24"/>
        </w:rPr>
        <w:t>м</w:t>
      </w:r>
      <w:r w:rsidRPr="005E26DB">
        <w:rPr>
          <w:rFonts w:ascii="Times New Roman" w:hAnsi="Times New Roman" w:cs="Times New Roman"/>
          <w:sz w:val="24"/>
          <w:szCs w:val="24"/>
        </w:rPr>
        <w:t>ногом</w:t>
      </w:r>
      <w:r w:rsidRPr="005E26DB">
        <w:rPr>
          <w:rFonts w:ascii="Times New Roman" w:hAnsi="Times New Roman" w:cs="Times New Roman"/>
          <w:spacing w:val="32"/>
          <w:sz w:val="24"/>
          <w:szCs w:val="24"/>
        </w:rPr>
        <w:t xml:space="preserve"> </w:t>
      </w:r>
      <w:r w:rsidRPr="005E26DB">
        <w:rPr>
          <w:rFonts w:ascii="Times New Roman" w:hAnsi="Times New Roman" w:cs="Times New Roman"/>
          <w:sz w:val="24"/>
          <w:szCs w:val="24"/>
        </w:rPr>
        <w:t>з</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ви</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ит</w:t>
      </w:r>
      <w:r w:rsidRPr="005E26DB">
        <w:rPr>
          <w:rFonts w:ascii="Times New Roman" w:hAnsi="Times New Roman" w:cs="Times New Roman"/>
          <w:spacing w:val="34"/>
          <w:sz w:val="24"/>
          <w:szCs w:val="24"/>
        </w:rPr>
        <w:t xml:space="preserve"> </w:t>
      </w:r>
      <w:r w:rsidRPr="005E26DB">
        <w:rPr>
          <w:rFonts w:ascii="Times New Roman" w:hAnsi="Times New Roman" w:cs="Times New Roman"/>
          <w:sz w:val="24"/>
          <w:szCs w:val="24"/>
        </w:rPr>
        <w:t>от</w:t>
      </w:r>
      <w:r w:rsidRPr="005E26DB">
        <w:rPr>
          <w:rFonts w:ascii="Times New Roman" w:hAnsi="Times New Roman" w:cs="Times New Roman"/>
          <w:spacing w:val="34"/>
          <w:sz w:val="24"/>
          <w:szCs w:val="24"/>
        </w:rPr>
        <w:t xml:space="preserve"> </w:t>
      </w:r>
      <w:r w:rsidRPr="005E26DB">
        <w:rPr>
          <w:rFonts w:ascii="Times New Roman" w:hAnsi="Times New Roman" w:cs="Times New Roman"/>
          <w:sz w:val="24"/>
          <w:szCs w:val="24"/>
        </w:rPr>
        <w:t>ок</w:t>
      </w:r>
      <w:r w:rsidRPr="005E26DB">
        <w:rPr>
          <w:rFonts w:ascii="Times New Roman" w:hAnsi="Times New Roman" w:cs="Times New Roman"/>
          <w:spacing w:val="2"/>
          <w:sz w:val="24"/>
          <w:szCs w:val="24"/>
        </w:rPr>
        <w:t>р</w:t>
      </w:r>
      <w:r w:rsidRPr="005E26DB">
        <w:rPr>
          <w:rFonts w:ascii="Times New Roman" w:hAnsi="Times New Roman" w:cs="Times New Roman"/>
          <w:spacing w:val="-8"/>
          <w:sz w:val="24"/>
          <w:szCs w:val="24"/>
        </w:rPr>
        <w:t>у</w:t>
      </w:r>
      <w:r w:rsidRPr="005E26DB">
        <w:rPr>
          <w:rFonts w:ascii="Times New Roman" w:hAnsi="Times New Roman" w:cs="Times New Roman"/>
          <w:spacing w:val="1"/>
          <w:sz w:val="24"/>
          <w:szCs w:val="24"/>
        </w:rPr>
        <w:t>ж</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ющ</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й</w:t>
      </w:r>
      <w:r w:rsidRPr="005E26DB">
        <w:rPr>
          <w:rFonts w:ascii="Times New Roman" w:hAnsi="Times New Roman" w:cs="Times New Roman"/>
          <w:spacing w:val="34"/>
          <w:sz w:val="24"/>
          <w:szCs w:val="24"/>
        </w:rPr>
        <w:t xml:space="preserve"> </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е</w:t>
      </w:r>
      <w:r w:rsidRPr="005E26DB">
        <w:rPr>
          <w:rFonts w:ascii="Times New Roman" w:hAnsi="Times New Roman" w:cs="Times New Roman"/>
          <w:spacing w:val="2"/>
          <w:sz w:val="24"/>
          <w:szCs w:val="24"/>
        </w:rPr>
        <w:t>д</w:t>
      </w:r>
      <w:r w:rsidRPr="005E26DB">
        <w:rPr>
          <w:rFonts w:ascii="Times New Roman" w:hAnsi="Times New Roman" w:cs="Times New Roman"/>
          <w:sz w:val="24"/>
          <w:szCs w:val="24"/>
        </w:rPr>
        <w:t xml:space="preserve">ы. </w:t>
      </w:r>
      <w:r w:rsidRPr="005E26DB">
        <w:rPr>
          <w:rFonts w:ascii="Times New Roman" w:hAnsi="Times New Roman" w:cs="Times New Roman"/>
          <w:spacing w:val="-2"/>
          <w:sz w:val="24"/>
          <w:szCs w:val="24"/>
        </w:rPr>
        <w:t>В</w:t>
      </w:r>
      <w:r w:rsidRPr="005E26DB">
        <w:rPr>
          <w:rFonts w:ascii="Times New Roman" w:hAnsi="Times New Roman" w:cs="Times New Roman"/>
          <w:sz w:val="24"/>
          <w:szCs w:val="24"/>
        </w:rPr>
        <w:t>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питание</w:t>
      </w:r>
      <w:r w:rsidRPr="005E26DB">
        <w:rPr>
          <w:rFonts w:ascii="Times New Roman" w:hAnsi="Times New Roman" w:cs="Times New Roman"/>
          <w:spacing w:val="25"/>
          <w:sz w:val="24"/>
          <w:szCs w:val="24"/>
        </w:rPr>
        <w:t xml:space="preserve"> </w:t>
      </w:r>
      <w:r w:rsidRPr="005E26DB">
        <w:rPr>
          <w:rFonts w:ascii="Times New Roman" w:hAnsi="Times New Roman" w:cs="Times New Roman"/>
          <w:spacing w:val="-5"/>
          <w:sz w:val="24"/>
          <w:szCs w:val="24"/>
        </w:rPr>
        <w:t>у</w:t>
      </w:r>
      <w:r w:rsidRPr="005E26DB">
        <w:rPr>
          <w:rFonts w:ascii="Times New Roman" w:hAnsi="Times New Roman" w:cs="Times New Roman"/>
          <w:spacing w:val="1"/>
          <w:sz w:val="24"/>
          <w:szCs w:val="24"/>
        </w:rPr>
        <w:t>м</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ния</w:t>
      </w:r>
      <w:r w:rsidRPr="005E26DB">
        <w:rPr>
          <w:rFonts w:ascii="Times New Roman" w:hAnsi="Times New Roman" w:cs="Times New Roman"/>
          <w:spacing w:val="23"/>
          <w:sz w:val="24"/>
          <w:szCs w:val="24"/>
        </w:rPr>
        <w:t xml:space="preserve"> </w:t>
      </w:r>
      <w:r w:rsidRPr="005E26DB">
        <w:rPr>
          <w:rFonts w:ascii="Times New Roman" w:hAnsi="Times New Roman" w:cs="Times New Roman"/>
          <w:sz w:val="24"/>
          <w:szCs w:val="24"/>
        </w:rPr>
        <w:t>п</w:t>
      </w:r>
      <w:r w:rsidRPr="005E26DB">
        <w:rPr>
          <w:rFonts w:ascii="Times New Roman" w:hAnsi="Times New Roman" w:cs="Times New Roman"/>
          <w:spacing w:val="-3"/>
          <w:sz w:val="24"/>
          <w:szCs w:val="24"/>
        </w:rPr>
        <w:t>р</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вильно</w:t>
      </w:r>
      <w:r w:rsidRPr="005E26DB">
        <w:rPr>
          <w:rFonts w:ascii="Times New Roman" w:hAnsi="Times New Roman" w:cs="Times New Roman"/>
          <w:spacing w:val="23"/>
          <w:sz w:val="24"/>
          <w:szCs w:val="24"/>
        </w:rPr>
        <w:t xml:space="preserve"> </w:t>
      </w:r>
      <w:r w:rsidRPr="005E26DB">
        <w:rPr>
          <w:rFonts w:ascii="Times New Roman" w:hAnsi="Times New Roman" w:cs="Times New Roman"/>
          <w:sz w:val="24"/>
          <w:szCs w:val="24"/>
        </w:rPr>
        <w:t>в</w:t>
      </w:r>
      <w:r w:rsidRPr="005E26DB">
        <w:rPr>
          <w:rFonts w:ascii="Times New Roman" w:hAnsi="Times New Roman" w:cs="Times New Roman"/>
          <w:spacing w:val="-2"/>
          <w:sz w:val="24"/>
          <w:szCs w:val="24"/>
        </w:rPr>
        <w:t>е</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ти</w:t>
      </w:r>
      <w:r w:rsidRPr="005E26DB">
        <w:rPr>
          <w:rFonts w:ascii="Times New Roman" w:hAnsi="Times New Roman" w:cs="Times New Roman"/>
          <w:spacing w:val="25"/>
          <w:sz w:val="24"/>
          <w:szCs w:val="24"/>
        </w:rPr>
        <w:t xml:space="preserve"> </w:t>
      </w:r>
      <w:r w:rsidRPr="005E26DB">
        <w:rPr>
          <w:rFonts w:ascii="Times New Roman" w:hAnsi="Times New Roman" w:cs="Times New Roman"/>
          <w:spacing w:val="-1"/>
          <w:sz w:val="24"/>
          <w:szCs w:val="24"/>
        </w:rPr>
        <w:t>се</w:t>
      </w:r>
      <w:r w:rsidRPr="005E26DB">
        <w:rPr>
          <w:rFonts w:ascii="Times New Roman" w:hAnsi="Times New Roman" w:cs="Times New Roman"/>
          <w:sz w:val="24"/>
          <w:szCs w:val="24"/>
        </w:rPr>
        <w:t>бя</w:t>
      </w:r>
      <w:r w:rsidRPr="005E26DB">
        <w:rPr>
          <w:rFonts w:ascii="Times New Roman" w:hAnsi="Times New Roman" w:cs="Times New Roman"/>
          <w:spacing w:val="24"/>
          <w:sz w:val="24"/>
          <w:szCs w:val="24"/>
        </w:rPr>
        <w:t xml:space="preserve"> </w:t>
      </w:r>
      <w:r w:rsidRPr="005E26DB">
        <w:rPr>
          <w:rFonts w:ascii="Times New Roman" w:hAnsi="Times New Roman" w:cs="Times New Roman"/>
          <w:sz w:val="24"/>
          <w:szCs w:val="24"/>
        </w:rPr>
        <w:t>в</w:t>
      </w:r>
      <w:r w:rsidRPr="005E26DB">
        <w:rPr>
          <w:rFonts w:ascii="Times New Roman" w:hAnsi="Times New Roman" w:cs="Times New Roman"/>
          <w:spacing w:val="23"/>
          <w:sz w:val="24"/>
          <w:szCs w:val="24"/>
        </w:rPr>
        <w:t xml:space="preserve"> </w:t>
      </w:r>
      <w:r w:rsidRPr="005E26DB">
        <w:rPr>
          <w:rFonts w:ascii="Times New Roman" w:hAnsi="Times New Roman" w:cs="Times New Roman"/>
          <w:spacing w:val="3"/>
          <w:sz w:val="24"/>
          <w:szCs w:val="24"/>
        </w:rPr>
        <w:t>п</w:t>
      </w:r>
      <w:r w:rsidRPr="005E26DB">
        <w:rPr>
          <w:rFonts w:ascii="Times New Roman" w:hAnsi="Times New Roman" w:cs="Times New Roman"/>
          <w:sz w:val="24"/>
          <w:szCs w:val="24"/>
        </w:rPr>
        <w:t>рирод</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w:t>
      </w:r>
      <w:r w:rsidRPr="005E26DB">
        <w:rPr>
          <w:rFonts w:ascii="Times New Roman" w:hAnsi="Times New Roman" w:cs="Times New Roman"/>
          <w:spacing w:val="23"/>
          <w:sz w:val="24"/>
          <w:szCs w:val="24"/>
        </w:rPr>
        <w:t xml:space="preserve"> </w:t>
      </w:r>
      <w:r w:rsidRPr="005E26DB">
        <w:rPr>
          <w:rFonts w:ascii="Times New Roman" w:hAnsi="Times New Roman" w:cs="Times New Roman"/>
          <w:spacing w:val="-2"/>
          <w:sz w:val="24"/>
          <w:szCs w:val="24"/>
        </w:rPr>
        <w:t>В</w:t>
      </w:r>
      <w:r w:rsidRPr="005E26DB">
        <w:rPr>
          <w:rFonts w:ascii="Times New Roman" w:hAnsi="Times New Roman" w:cs="Times New Roman"/>
          <w:sz w:val="24"/>
          <w:szCs w:val="24"/>
        </w:rPr>
        <w:t>о</w:t>
      </w:r>
      <w:r w:rsidRPr="005E26DB">
        <w:rPr>
          <w:rFonts w:ascii="Times New Roman" w:hAnsi="Times New Roman" w:cs="Times New Roman"/>
          <w:spacing w:val="-1"/>
          <w:sz w:val="24"/>
          <w:szCs w:val="24"/>
        </w:rPr>
        <w:t>с</w:t>
      </w:r>
      <w:r w:rsidRPr="005E26DB">
        <w:rPr>
          <w:rFonts w:ascii="Times New Roman" w:hAnsi="Times New Roman" w:cs="Times New Roman"/>
          <w:sz w:val="24"/>
          <w:szCs w:val="24"/>
        </w:rPr>
        <w:t>питание</w:t>
      </w:r>
      <w:r w:rsidRPr="005E26DB">
        <w:rPr>
          <w:rFonts w:ascii="Times New Roman" w:hAnsi="Times New Roman" w:cs="Times New Roman"/>
          <w:spacing w:val="22"/>
          <w:sz w:val="24"/>
          <w:szCs w:val="24"/>
        </w:rPr>
        <w:t xml:space="preserve"> </w:t>
      </w:r>
      <w:r w:rsidRPr="005E26DB">
        <w:rPr>
          <w:rFonts w:ascii="Times New Roman" w:hAnsi="Times New Roman" w:cs="Times New Roman"/>
          <w:sz w:val="24"/>
          <w:szCs w:val="24"/>
        </w:rPr>
        <w:t>любви</w:t>
      </w:r>
      <w:r w:rsidRPr="005E26DB">
        <w:rPr>
          <w:rFonts w:ascii="Times New Roman" w:hAnsi="Times New Roman" w:cs="Times New Roman"/>
          <w:spacing w:val="24"/>
          <w:sz w:val="24"/>
          <w:szCs w:val="24"/>
        </w:rPr>
        <w:t xml:space="preserve"> </w:t>
      </w:r>
      <w:r w:rsidRPr="005E26DB">
        <w:rPr>
          <w:rFonts w:ascii="Times New Roman" w:hAnsi="Times New Roman" w:cs="Times New Roman"/>
          <w:sz w:val="24"/>
          <w:szCs w:val="24"/>
        </w:rPr>
        <w:t>к</w:t>
      </w:r>
      <w:r w:rsidRPr="005E26DB">
        <w:rPr>
          <w:rFonts w:ascii="Times New Roman" w:hAnsi="Times New Roman" w:cs="Times New Roman"/>
          <w:spacing w:val="24"/>
          <w:sz w:val="24"/>
          <w:szCs w:val="24"/>
        </w:rPr>
        <w:t xml:space="preserve"> </w:t>
      </w:r>
      <w:r w:rsidRPr="005E26DB">
        <w:rPr>
          <w:rFonts w:ascii="Times New Roman" w:hAnsi="Times New Roman" w:cs="Times New Roman"/>
          <w:sz w:val="24"/>
          <w:szCs w:val="24"/>
        </w:rPr>
        <w:t>п</w:t>
      </w:r>
      <w:r w:rsidRPr="005E26DB">
        <w:rPr>
          <w:rFonts w:ascii="Times New Roman" w:hAnsi="Times New Roman" w:cs="Times New Roman"/>
          <w:spacing w:val="-3"/>
          <w:sz w:val="24"/>
          <w:szCs w:val="24"/>
        </w:rPr>
        <w:t>р</w:t>
      </w:r>
      <w:r w:rsidRPr="005E26DB">
        <w:rPr>
          <w:rFonts w:ascii="Times New Roman" w:hAnsi="Times New Roman" w:cs="Times New Roman"/>
          <w:spacing w:val="10"/>
          <w:sz w:val="24"/>
          <w:szCs w:val="24"/>
        </w:rPr>
        <w:t>и</w:t>
      </w:r>
      <w:r w:rsidRPr="005E26DB">
        <w:rPr>
          <w:rFonts w:ascii="Times New Roman" w:hAnsi="Times New Roman" w:cs="Times New Roman"/>
          <w:sz w:val="24"/>
          <w:szCs w:val="24"/>
        </w:rPr>
        <w:t>род</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w:t>
      </w:r>
      <w:r w:rsidRPr="005E26DB">
        <w:rPr>
          <w:rFonts w:ascii="Times New Roman" w:hAnsi="Times New Roman" w:cs="Times New Roman"/>
          <w:spacing w:val="23"/>
          <w:sz w:val="24"/>
          <w:szCs w:val="24"/>
        </w:rPr>
        <w:t xml:space="preserve"> </w:t>
      </w:r>
      <w:r w:rsidRPr="005E26DB">
        <w:rPr>
          <w:rFonts w:ascii="Times New Roman" w:hAnsi="Times New Roman" w:cs="Times New Roman"/>
          <w:sz w:val="24"/>
          <w:szCs w:val="24"/>
        </w:rPr>
        <w:t>ж</w:t>
      </w:r>
      <w:r w:rsidRPr="005E26DB">
        <w:rPr>
          <w:rFonts w:ascii="Times New Roman" w:hAnsi="Times New Roman" w:cs="Times New Roman"/>
          <w:spacing w:val="-2"/>
          <w:sz w:val="24"/>
          <w:szCs w:val="24"/>
        </w:rPr>
        <w:t>е</w:t>
      </w:r>
      <w:r w:rsidRPr="005E26DB">
        <w:rPr>
          <w:rFonts w:ascii="Times New Roman" w:hAnsi="Times New Roman" w:cs="Times New Roman"/>
          <w:sz w:val="24"/>
          <w:szCs w:val="24"/>
        </w:rPr>
        <w:t>л</w:t>
      </w:r>
      <w:r w:rsidRPr="005E26DB">
        <w:rPr>
          <w:rFonts w:ascii="Times New Roman" w:hAnsi="Times New Roman" w:cs="Times New Roman"/>
          <w:spacing w:val="-1"/>
          <w:sz w:val="24"/>
          <w:szCs w:val="24"/>
        </w:rPr>
        <w:t>а</w:t>
      </w:r>
      <w:r w:rsidRPr="005E26DB">
        <w:rPr>
          <w:rFonts w:ascii="Times New Roman" w:hAnsi="Times New Roman" w:cs="Times New Roman"/>
          <w:sz w:val="24"/>
          <w:szCs w:val="24"/>
        </w:rPr>
        <w:t>ния б</w:t>
      </w:r>
      <w:r w:rsidRPr="005E26DB">
        <w:rPr>
          <w:rFonts w:ascii="Times New Roman" w:hAnsi="Times New Roman" w:cs="Times New Roman"/>
          <w:spacing w:val="-1"/>
          <w:sz w:val="24"/>
          <w:szCs w:val="24"/>
        </w:rPr>
        <w:t>е</w:t>
      </w:r>
      <w:r w:rsidRPr="005E26DB">
        <w:rPr>
          <w:rFonts w:ascii="Times New Roman" w:hAnsi="Times New Roman" w:cs="Times New Roman"/>
          <w:sz w:val="24"/>
          <w:szCs w:val="24"/>
        </w:rPr>
        <w:t>р</w:t>
      </w:r>
      <w:r w:rsidRPr="005E26DB">
        <w:rPr>
          <w:rFonts w:ascii="Times New Roman" w:hAnsi="Times New Roman" w:cs="Times New Roman"/>
          <w:spacing w:val="-1"/>
          <w:sz w:val="24"/>
          <w:szCs w:val="24"/>
        </w:rPr>
        <w:t>еч</w:t>
      </w:r>
      <w:r w:rsidRPr="005E26DB">
        <w:rPr>
          <w:rFonts w:ascii="Times New Roman" w:hAnsi="Times New Roman" w:cs="Times New Roman"/>
          <w:sz w:val="24"/>
          <w:szCs w:val="24"/>
        </w:rPr>
        <w:t xml:space="preserve">ь </w:t>
      </w:r>
      <w:r w:rsidRPr="005E26DB">
        <w:rPr>
          <w:rFonts w:ascii="Times New Roman" w:hAnsi="Times New Roman" w:cs="Times New Roman"/>
          <w:spacing w:val="-1"/>
          <w:sz w:val="24"/>
          <w:szCs w:val="24"/>
        </w:rPr>
        <w:t>ее</w:t>
      </w:r>
      <w:r w:rsidRPr="005E26DB">
        <w:rPr>
          <w:rFonts w:ascii="Times New Roman" w:hAnsi="Times New Roman" w:cs="Times New Roman"/>
          <w:sz w:val="24"/>
          <w:szCs w:val="24"/>
        </w:rPr>
        <w:t>.</w:t>
      </w:r>
    </w:p>
    <w:p w:rsidR="00887B70" w:rsidRPr="00F829ED" w:rsidRDefault="00887B70" w:rsidP="001E5028">
      <w:pPr>
        <w:spacing w:line="240" w:lineRule="auto"/>
        <w:ind w:firstLine="709"/>
        <w:rPr>
          <w:rFonts w:ascii="Times New Roman" w:hAnsi="Times New Roman" w:cs="Times New Roman"/>
          <w:b/>
        </w:rPr>
      </w:pPr>
      <w:r w:rsidRPr="00F829ED">
        <w:rPr>
          <w:rFonts w:ascii="Times New Roman" w:hAnsi="Times New Roman" w:cs="Times New Roman"/>
          <w:b/>
        </w:rPr>
        <w:t>Проект «Зимний сад»</w:t>
      </w:r>
    </w:p>
    <w:p w:rsidR="00887B70" w:rsidRPr="00F829ED" w:rsidRDefault="00887B70" w:rsidP="001E5028">
      <w:pPr>
        <w:pStyle w:val="af2"/>
        <w:spacing w:before="0" w:beforeAutospacing="0" w:after="0" w:afterAutospacing="0"/>
        <w:ind w:firstLine="708"/>
      </w:pPr>
      <w:r w:rsidRPr="00F829ED">
        <w:t xml:space="preserve">Целью создания зимнего сада является формирование у детей основ экологической культуры, научно-познавательного, эмоционально-нравственного, практически - </w:t>
      </w:r>
      <w:proofErr w:type="spellStart"/>
      <w:r w:rsidRPr="00F829ED">
        <w:t>деятельностного</w:t>
      </w:r>
      <w:proofErr w:type="spellEnd"/>
      <w:r w:rsidRPr="00F829ED">
        <w:t xml:space="preserve"> отношения к миру природы.</w:t>
      </w:r>
    </w:p>
    <w:p w:rsidR="00887B70" w:rsidRPr="00F829ED" w:rsidRDefault="00887B70" w:rsidP="001E5028">
      <w:pPr>
        <w:pStyle w:val="af2"/>
        <w:spacing w:before="0" w:beforeAutospacing="0" w:after="0" w:afterAutospacing="0"/>
      </w:pPr>
      <w:r w:rsidRPr="00F829ED">
        <w:t>Достижению этой цели способствует решение следующих задач:</w:t>
      </w:r>
    </w:p>
    <w:p w:rsidR="00887B70" w:rsidRPr="00F829ED" w:rsidRDefault="00887B70" w:rsidP="001E5028">
      <w:pPr>
        <w:pStyle w:val="af2"/>
        <w:spacing w:before="0" w:beforeAutospacing="0" w:after="0" w:afterAutospacing="0"/>
      </w:pPr>
      <w:r w:rsidRPr="00F829ED">
        <w:t>развитие познавательного интереса к миру природы (в природе все взаимосвязано, Земля – наш общий дом);</w:t>
      </w:r>
    </w:p>
    <w:p w:rsidR="00887B70" w:rsidRPr="00F829ED" w:rsidRDefault="00887B70" w:rsidP="001E5028">
      <w:pPr>
        <w:pStyle w:val="af2"/>
        <w:spacing w:before="0" w:beforeAutospacing="0" w:after="0" w:afterAutospacing="0"/>
      </w:pPr>
      <w:r w:rsidRPr="00F829ED">
        <w:t>- ознакомление с представителями растительного и животного мира, историей их названия, родственными связями и условиями обитания у себя на родине;</w:t>
      </w:r>
    </w:p>
    <w:p w:rsidR="00887B70" w:rsidRPr="00F829ED" w:rsidRDefault="00887B70" w:rsidP="001E5028">
      <w:pPr>
        <w:pStyle w:val="af2"/>
        <w:spacing w:before="0" w:beforeAutospacing="0" w:after="0" w:afterAutospacing="0"/>
      </w:pPr>
      <w:r w:rsidRPr="00F829ED">
        <w:t>- формирование экологически грамотного и безопасного для природы и для самого ребенка поведения (природоохранное поведение);</w:t>
      </w:r>
    </w:p>
    <w:p w:rsidR="00887B70" w:rsidRPr="00F829ED" w:rsidRDefault="00887B70" w:rsidP="001E5028">
      <w:pPr>
        <w:pStyle w:val="af2"/>
        <w:spacing w:before="0" w:beforeAutospacing="0" w:after="0" w:afterAutospacing="0"/>
      </w:pPr>
      <w:r w:rsidRPr="00F829ED">
        <w:t>- формирование умений и навыков наблюдений за природными объектами;</w:t>
      </w:r>
    </w:p>
    <w:p w:rsidR="00887B70" w:rsidRPr="00F829ED" w:rsidRDefault="00887B70" w:rsidP="001E5028">
      <w:pPr>
        <w:pStyle w:val="af2"/>
        <w:spacing w:before="0" w:beforeAutospacing="0" w:after="0" w:afterAutospacing="0"/>
      </w:pPr>
      <w:r w:rsidRPr="00F829ED">
        <w:t>познавательно-речевое развитие детей в системе экологического образования;</w:t>
      </w:r>
    </w:p>
    <w:p w:rsidR="00887B70" w:rsidRPr="00F829ED" w:rsidRDefault="00887B70" w:rsidP="001E5028">
      <w:pPr>
        <w:pStyle w:val="af2"/>
        <w:spacing w:before="0" w:beforeAutospacing="0" w:after="0" w:afterAutospacing="0"/>
      </w:pPr>
      <w:r w:rsidRPr="00F829ED">
        <w:t>- воспитание гуманного, эмоционально-положительного, бережного отношения к миру природы и окружающему миру в целом (человек – часть природы);</w:t>
      </w:r>
    </w:p>
    <w:p w:rsidR="00887B70" w:rsidRDefault="00887B70" w:rsidP="001E5028">
      <w:pPr>
        <w:pStyle w:val="af2"/>
        <w:spacing w:before="0" w:beforeAutospacing="0" w:after="0" w:afterAutospacing="0"/>
      </w:pPr>
      <w:r w:rsidRPr="00F829ED">
        <w:t>- трудовое воспитание и формирование навыков самостоятельной деятельности в условиях искусственно созданной природной зоны (восстановление окружающей среды).</w:t>
      </w:r>
    </w:p>
    <w:p w:rsidR="00504555" w:rsidRPr="00F829ED" w:rsidRDefault="00504555" w:rsidP="001E5028">
      <w:pPr>
        <w:pStyle w:val="af2"/>
        <w:spacing w:before="0" w:beforeAutospacing="0" w:after="0" w:afterAutospacing="0"/>
      </w:pPr>
    </w:p>
    <w:p w:rsidR="00887B70" w:rsidRPr="00F829ED" w:rsidRDefault="00887B70" w:rsidP="001E5028">
      <w:pPr>
        <w:pStyle w:val="6"/>
        <w:kinsoku w:val="0"/>
        <w:overflowPunct w:val="0"/>
        <w:spacing w:before="0"/>
        <w:ind w:firstLine="709"/>
        <w:rPr>
          <w:rFonts w:ascii="Times New Roman" w:hAnsi="Times New Roman" w:cs="Times New Roman"/>
          <w:b/>
          <w:i w:val="0"/>
          <w:color w:val="auto"/>
        </w:rPr>
      </w:pPr>
      <w:r w:rsidRPr="00F829ED">
        <w:rPr>
          <w:rFonts w:ascii="Times New Roman" w:hAnsi="Times New Roman" w:cs="Times New Roman"/>
          <w:b/>
          <w:i w:val="0"/>
          <w:color w:val="auto"/>
        </w:rPr>
        <w:t>Часть Программы, формируемая участниками образовательных отношений по образовательной области «Р</w:t>
      </w:r>
      <w:r w:rsidRPr="00F829ED">
        <w:rPr>
          <w:rFonts w:ascii="Times New Roman" w:hAnsi="Times New Roman" w:cs="Times New Roman"/>
          <w:b/>
          <w:i w:val="0"/>
          <w:color w:val="auto"/>
          <w:spacing w:val="-2"/>
        </w:rPr>
        <w:t>еч</w:t>
      </w:r>
      <w:r w:rsidRPr="00F829ED">
        <w:rPr>
          <w:rFonts w:ascii="Times New Roman" w:hAnsi="Times New Roman" w:cs="Times New Roman"/>
          <w:b/>
          <w:i w:val="0"/>
          <w:color w:val="auto"/>
          <w:spacing w:val="-1"/>
        </w:rPr>
        <w:t>е</w:t>
      </w:r>
      <w:r w:rsidRPr="00F829ED">
        <w:rPr>
          <w:rFonts w:ascii="Times New Roman" w:hAnsi="Times New Roman" w:cs="Times New Roman"/>
          <w:b/>
          <w:i w:val="0"/>
          <w:color w:val="auto"/>
        </w:rPr>
        <w:t>вое</w:t>
      </w:r>
      <w:r w:rsidRPr="00F829ED">
        <w:rPr>
          <w:rFonts w:ascii="Times New Roman" w:hAnsi="Times New Roman" w:cs="Times New Roman"/>
          <w:b/>
          <w:i w:val="0"/>
          <w:color w:val="auto"/>
          <w:spacing w:val="-1"/>
        </w:rPr>
        <w:t xml:space="preserve"> </w:t>
      </w:r>
      <w:r w:rsidRPr="00F829ED">
        <w:rPr>
          <w:rFonts w:ascii="Times New Roman" w:hAnsi="Times New Roman" w:cs="Times New Roman"/>
          <w:b/>
          <w:i w:val="0"/>
          <w:color w:val="auto"/>
        </w:rPr>
        <w:t>разв</w:t>
      </w:r>
      <w:r w:rsidRPr="00F829ED">
        <w:rPr>
          <w:rFonts w:ascii="Times New Roman" w:hAnsi="Times New Roman" w:cs="Times New Roman"/>
          <w:b/>
          <w:i w:val="0"/>
          <w:color w:val="auto"/>
          <w:spacing w:val="-2"/>
        </w:rPr>
        <w:t>и</w:t>
      </w:r>
      <w:r w:rsidRPr="00F829ED">
        <w:rPr>
          <w:rFonts w:ascii="Times New Roman" w:hAnsi="Times New Roman" w:cs="Times New Roman"/>
          <w:b/>
          <w:i w:val="0"/>
          <w:color w:val="auto"/>
          <w:spacing w:val="2"/>
        </w:rPr>
        <w:t>т</w:t>
      </w:r>
      <w:r w:rsidRPr="00F829ED">
        <w:rPr>
          <w:rFonts w:ascii="Times New Roman" w:hAnsi="Times New Roman" w:cs="Times New Roman"/>
          <w:b/>
          <w:i w:val="0"/>
          <w:color w:val="auto"/>
        </w:rPr>
        <w:t>и</w:t>
      </w:r>
      <w:r w:rsidRPr="00F829ED">
        <w:rPr>
          <w:rFonts w:ascii="Times New Roman" w:hAnsi="Times New Roman" w:cs="Times New Roman"/>
          <w:b/>
          <w:i w:val="0"/>
          <w:color w:val="auto"/>
          <w:spacing w:val="-1"/>
        </w:rPr>
        <w:t>е</w:t>
      </w:r>
      <w:r w:rsidRPr="00F829ED">
        <w:rPr>
          <w:rFonts w:ascii="Times New Roman" w:hAnsi="Times New Roman" w:cs="Times New Roman"/>
          <w:b/>
          <w:i w:val="0"/>
          <w:color w:val="auto"/>
        </w:rPr>
        <w:t>»</w:t>
      </w:r>
    </w:p>
    <w:p w:rsidR="00887B70" w:rsidRPr="00F829ED" w:rsidRDefault="00887B70" w:rsidP="001E5028">
      <w:pPr>
        <w:pStyle w:val="a6"/>
        <w:kinsoku w:val="0"/>
        <w:overflowPunct w:val="0"/>
        <w:spacing w:line="240" w:lineRule="auto"/>
        <w:ind w:firstLine="491"/>
        <w:rPr>
          <w:rFonts w:ascii="Times New Roman" w:hAnsi="Times New Roman" w:cs="Times New Roman"/>
        </w:rPr>
      </w:pPr>
      <w:proofErr w:type="gramStart"/>
      <w:r w:rsidRPr="00F829ED">
        <w:rPr>
          <w:rFonts w:ascii="Times New Roman" w:hAnsi="Times New Roman" w:cs="Times New Roman"/>
          <w:spacing w:val="-5"/>
        </w:rPr>
        <w:t>«</w:t>
      </w:r>
      <w:r w:rsidRPr="00F829ED">
        <w:rPr>
          <w:rFonts w:ascii="Times New Roman" w:hAnsi="Times New Roman" w:cs="Times New Roman"/>
          <w:spacing w:val="3"/>
        </w:rPr>
        <w:t>Р</w:t>
      </w:r>
      <w:r w:rsidRPr="00F829ED">
        <w:rPr>
          <w:rFonts w:ascii="Times New Roman" w:hAnsi="Times New Roman" w:cs="Times New Roman"/>
          <w:spacing w:val="-1"/>
        </w:rPr>
        <w:t>е</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rPr>
        <w:t>вое</w:t>
      </w:r>
      <w:r w:rsidRPr="00F829ED">
        <w:rPr>
          <w:rFonts w:ascii="Times New Roman" w:hAnsi="Times New Roman" w:cs="Times New Roman"/>
          <w:spacing w:val="43"/>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44"/>
        </w:rPr>
        <w:t xml:space="preserve"> </w:t>
      </w:r>
      <w:r w:rsidRPr="00F829ED">
        <w:rPr>
          <w:rFonts w:ascii="Times New Roman" w:hAnsi="Times New Roman" w:cs="Times New Roman"/>
        </w:rPr>
        <w:t>вклю</w:t>
      </w:r>
      <w:r w:rsidRPr="00F829ED">
        <w:rPr>
          <w:rFonts w:ascii="Times New Roman" w:hAnsi="Times New Roman" w:cs="Times New Roman"/>
          <w:spacing w:val="-1"/>
        </w:rPr>
        <w:t>чае</w:t>
      </w:r>
      <w:r w:rsidRPr="00F829ED">
        <w:rPr>
          <w:rFonts w:ascii="Times New Roman" w:hAnsi="Times New Roman" w:cs="Times New Roman"/>
        </w:rPr>
        <w:t>т</w:t>
      </w:r>
      <w:r w:rsidRPr="00F829ED">
        <w:rPr>
          <w:rFonts w:ascii="Times New Roman" w:hAnsi="Times New Roman" w:cs="Times New Roman"/>
          <w:spacing w:val="46"/>
        </w:rPr>
        <w:t xml:space="preserve"> </w:t>
      </w:r>
      <w:r w:rsidRPr="00F829ED">
        <w:rPr>
          <w:rFonts w:ascii="Times New Roman" w:hAnsi="Times New Roman" w:cs="Times New Roman"/>
        </w:rPr>
        <w:t>вл</w:t>
      </w:r>
      <w:r w:rsidRPr="00F829ED">
        <w:rPr>
          <w:rFonts w:ascii="Times New Roman" w:hAnsi="Times New Roman" w:cs="Times New Roman"/>
          <w:spacing w:val="-2"/>
        </w:rPr>
        <w:t>а</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44"/>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ью</w:t>
      </w:r>
      <w:r w:rsidRPr="00F829ED">
        <w:rPr>
          <w:rFonts w:ascii="Times New Roman" w:hAnsi="Times New Roman" w:cs="Times New Roman"/>
          <w:spacing w:val="45"/>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к</w:t>
      </w:r>
      <w:r w:rsidRPr="00F829ED">
        <w:rPr>
          <w:rFonts w:ascii="Times New Roman" w:hAnsi="Times New Roman" w:cs="Times New Roman"/>
          <w:spacing w:val="46"/>
        </w:rPr>
        <w:t xml:space="preserve">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твом</w:t>
      </w:r>
      <w:r w:rsidRPr="00F829ED">
        <w:rPr>
          <w:rFonts w:ascii="Times New Roman" w:hAnsi="Times New Roman" w:cs="Times New Roman"/>
          <w:spacing w:val="44"/>
        </w:rPr>
        <w:t xml:space="preserve"> </w:t>
      </w:r>
      <w:r w:rsidRPr="00F829ED">
        <w:rPr>
          <w:rFonts w:ascii="Times New Roman" w:hAnsi="Times New Roman" w:cs="Times New Roman"/>
        </w:rPr>
        <w:t>о</w:t>
      </w:r>
      <w:r w:rsidRPr="00F829ED">
        <w:rPr>
          <w:rFonts w:ascii="Times New Roman" w:hAnsi="Times New Roman" w:cs="Times New Roman"/>
          <w:spacing w:val="-3"/>
        </w:rPr>
        <w:t>б</w:t>
      </w:r>
      <w:r w:rsidRPr="00F829ED">
        <w:rPr>
          <w:rFonts w:ascii="Times New Roman" w:hAnsi="Times New Roman" w:cs="Times New Roman"/>
        </w:rPr>
        <w:t>щ</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45"/>
        </w:rPr>
        <w:t xml:space="preserve"> </w:t>
      </w:r>
      <w:r w:rsidRPr="00F829ED">
        <w:rPr>
          <w:rFonts w:ascii="Times New Roman" w:hAnsi="Times New Roman" w:cs="Times New Roman"/>
        </w:rPr>
        <w:t>и</w:t>
      </w:r>
      <w:r w:rsidRPr="00F829ED">
        <w:rPr>
          <w:rFonts w:ascii="Times New Roman" w:hAnsi="Times New Roman" w:cs="Times New Roman"/>
          <w:spacing w:val="44"/>
        </w:rPr>
        <w:t xml:space="preserve">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ры; обог</w:t>
      </w:r>
      <w:r w:rsidRPr="00F829ED">
        <w:rPr>
          <w:rFonts w:ascii="Times New Roman" w:hAnsi="Times New Roman" w:cs="Times New Roman"/>
          <w:spacing w:val="-1"/>
        </w:rPr>
        <w:t>а</w:t>
      </w:r>
      <w:r w:rsidRPr="00F829ED">
        <w:rPr>
          <w:rFonts w:ascii="Times New Roman" w:hAnsi="Times New Roman" w:cs="Times New Roman"/>
        </w:rPr>
        <w:t>щ</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25"/>
        </w:rPr>
        <w:t xml:space="preserve"> </w:t>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вного</w:t>
      </w:r>
      <w:r w:rsidRPr="00F829ED">
        <w:rPr>
          <w:rFonts w:ascii="Times New Roman" w:hAnsi="Times New Roman" w:cs="Times New Roman"/>
          <w:spacing w:val="23"/>
        </w:rPr>
        <w:t xml:space="preserve"> </w:t>
      </w:r>
      <w:r w:rsidRPr="00F829ED">
        <w:rPr>
          <w:rFonts w:ascii="Times New Roman" w:hAnsi="Times New Roman" w:cs="Times New Roman"/>
          <w:spacing w:val="-1"/>
        </w:rPr>
        <w:t>с</w:t>
      </w:r>
      <w:r w:rsidRPr="00F829ED">
        <w:rPr>
          <w:rFonts w:ascii="Times New Roman" w:hAnsi="Times New Roman" w:cs="Times New Roman"/>
        </w:rPr>
        <w:t>лов</w:t>
      </w:r>
      <w:r w:rsidRPr="00F829ED">
        <w:rPr>
          <w:rFonts w:ascii="Times New Roman" w:hAnsi="Times New Roman" w:cs="Times New Roman"/>
          <w:spacing w:val="-2"/>
        </w:rPr>
        <w:t>а</w:t>
      </w:r>
      <w:r w:rsidRPr="00F829ED">
        <w:rPr>
          <w:rFonts w:ascii="Times New Roman" w:hAnsi="Times New Roman" w:cs="Times New Roman"/>
        </w:rPr>
        <w:t>ря;</w:t>
      </w:r>
      <w:r w:rsidRPr="00F829ED">
        <w:rPr>
          <w:rFonts w:ascii="Times New Roman" w:hAnsi="Times New Roman" w:cs="Times New Roman"/>
          <w:spacing w:val="26"/>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25"/>
        </w:rPr>
        <w:t xml:space="preserve"> </w:t>
      </w:r>
      <w:r w:rsidRPr="00F829ED">
        <w:rPr>
          <w:rFonts w:ascii="Times New Roman" w:hAnsi="Times New Roman" w:cs="Times New Roman"/>
          <w:spacing w:val="-1"/>
        </w:rPr>
        <w:t>с</w:t>
      </w:r>
      <w:r w:rsidRPr="00F829ED">
        <w:rPr>
          <w:rFonts w:ascii="Times New Roman" w:hAnsi="Times New Roman" w:cs="Times New Roman"/>
        </w:rPr>
        <w:t>вязной,</w:t>
      </w:r>
      <w:r w:rsidRPr="00F829ED">
        <w:rPr>
          <w:rFonts w:ascii="Times New Roman" w:hAnsi="Times New Roman" w:cs="Times New Roman"/>
          <w:spacing w:val="26"/>
        </w:rPr>
        <w:t xml:space="preserve"> </w:t>
      </w:r>
      <w:r w:rsidRPr="00F829ED">
        <w:rPr>
          <w:rFonts w:ascii="Times New Roman" w:hAnsi="Times New Roman" w:cs="Times New Roman"/>
        </w:rPr>
        <w:t>гр</w:t>
      </w:r>
      <w:r w:rsidRPr="00F829ED">
        <w:rPr>
          <w:rFonts w:ascii="Times New Roman" w:hAnsi="Times New Roman" w:cs="Times New Roman"/>
          <w:spacing w:val="-1"/>
        </w:rPr>
        <w:t>амма</w:t>
      </w:r>
      <w:r w:rsidRPr="00F829ED">
        <w:rPr>
          <w:rFonts w:ascii="Times New Roman" w:hAnsi="Times New Roman" w:cs="Times New Roman"/>
        </w:rPr>
        <w:t>т</w:t>
      </w:r>
      <w:r w:rsidRPr="00F829ED">
        <w:rPr>
          <w:rFonts w:ascii="Times New Roman" w:hAnsi="Times New Roman" w:cs="Times New Roman"/>
          <w:spacing w:val="4"/>
        </w:rPr>
        <w:t>и</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ки</w:t>
      </w:r>
      <w:r w:rsidRPr="00F829ED">
        <w:rPr>
          <w:rFonts w:ascii="Times New Roman" w:hAnsi="Times New Roman" w:cs="Times New Roman"/>
          <w:spacing w:val="27"/>
        </w:rPr>
        <w:t xml:space="preserve"> </w:t>
      </w:r>
      <w:r w:rsidRPr="00F829ED">
        <w:rPr>
          <w:rFonts w:ascii="Times New Roman" w:hAnsi="Times New Roman" w:cs="Times New Roman"/>
        </w:rPr>
        <w:t>п</w:t>
      </w:r>
      <w:r w:rsidRPr="00F829ED">
        <w:rPr>
          <w:rFonts w:ascii="Times New Roman" w:hAnsi="Times New Roman" w:cs="Times New Roman"/>
          <w:spacing w:val="-3"/>
        </w:rPr>
        <w:t>р</w:t>
      </w:r>
      <w:r w:rsidRPr="00F829ED">
        <w:rPr>
          <w:rFonts w:ascii="Times New Roman" w:hAnsi="Times New Roman" w:cs="Times New Roman"/>
          <w:spacing w:val="-1"/>
        </w:rPr>
        <w:t>а</w:t>
      </w:r>
      <w:r w:rsidRPr="00F829ED">
        <w:rPr>
          <w:rFonts w:ascii="Times New Roman" w:hAnsi="Times New Roman" w:cs="Times New Roman"/>
        </w:rPr>
        <w:t>вильной</w:t>
      </w:r>
      <w:r w:rsidRPr="00F829ED">
        <w:rPr>
          <w:rFonts w:ascii="Times New Roman" w:hAnsi="Times New Roman" w:cs="Times New Roman"/>
          <w:spacing w:val="24"/>
        </w:rPr>
        <w:t xml:space="preserve"> </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spacing w:val="-1"/>
        </w:rPr>
        <w:t>а</w:t>
      </w:r>
      <w:r w:rsidRPr="00F829ED">
        <w:rPr>
          <w:rFonts w:ascii="Times New Roman" w:hAnsi="Times New Roman" w:cs="Times New Roman"/>
        </w:rPr>
        <w:t>лог</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rPr>
        <w:t>й и</w:t>
      </w:r>
      <w:r w:rsidRPr="00F829ED">
        <w:rPr>
          <w:rFonts w:ascii="Times New Roman" w:hAnsi="Times New Roman" w:cs="Times New Roman"/>
          <w:spacing w:val="36"/>
        </w:rPr>
        <w:t xml:space="preserve"> </w:t>
      </w:r>
      <w:r w:rsidRPr="00F829ED">
        <w:rPr>
          <w:rFonts w:ascii="Times New Roman" w:hAnsi="Times New Roman" w:cs="Times New Roman"/>
          <w:spacing w:val="-1"/>
        </w:rPr>
        <w:t>м</w:t>
      </w:r>
      <w:r w:rsidRPr="00F829ED">
        <w:rPr>
          <w:rFonts w:ascii="Times New Roman" w:hAnsi="Times New Roman" w:cs="Times New Roman"/>
        </w:rPr>
        <w:t>оноло</w:t>
      </w:r>
      <w:r w:rsidRPr="00F829ED">
        <w:rPr>
          <w:rFonts w:ascii="Times New Roman" w:hAnsi="Times New Roman" w:cs="Times New Roman"/>
          <w:spacing w:val="-3"/>
        </w:rPr>
        <w:t>г</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кой</w:t>
      </w:r>
      <w:r w:rsidRPr="00F829ED">
        <w:rPr>
          <w:rFonts w:ascii="Times New Roman" w:hAnsi="Times New Roman" w:cs="Times New Roman"/>
          <w:spacing w:val="36"/>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w:t>
      </w:r>
      <w:r w:rsidRPr="00F829ED">
        <w:rPr>
          <w:rFonts w:ascii="Times New Roman" w:hAnsi="Times New Roman" w:cs="Times New Roman"/>
          <w:spacing w:val="36"/>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w:t>
      </w:r>
      <w:r w:rsidRPr="00F829ED">
        <w:rPr>
          <w:rFonts w:ascii="Times New Roman" w:hAnsi="Times New Roman" w:cs="Times New Roman"/>
          <w:spacing w:val="-2"/>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34"/>
        </w:rPr>
        <w:t xml:space="preserve"> </w:t>
      </w:r>
      <w:r w:rsidRPr="00F829ED">
        <w:rPr>
          <w:rFonts w:ascii="Times New Roman" w:hAnsi="Times New Roman" w:cs="Times New Roman"/>
        </w:rPr>
        <w:t>р</w:t>
      </w:r>
      <w:r w:rsidRPr="00F829ED">
        <w:rPr>
          <w:rFonts w:ascii="Times New Roman" w:hAnsi="Times New Roman" w:cs="Times New Roman"/>
          <w:spacing w:val="-1"/>
        </w:rPr>
        <w:t>ече</w:t>
      </w:r>
      <w:r w:rsidRPr="00F829ED">
        <w:rPr>
          <w:rFonts w:ascii="Times New Roman" w:hAnsi="Times New Roman" w:cs="Times New Roman"/>
        </w:rPr>
        <w:t>в</w:t>
      </w:r>
      <w:r w:rsidRPr="00F829ED">
        <w:rPr>
          <w:rFonts w:ascii="Times New Roman" w:hAnsi="Times New Roman" w:cs="Times New Roman"/>
          <w:spacing w:val="2"/>
        </w:rPr>
        <w:t>о</w:t>
      </w:r>
      <w:r w:rsidRPr="00F829ED">
        <w:rPr>
          <w:rFonts w:ascii="Times New Roman" w:hAnsi="Times New Roman" w:cs="Times New Roman"/>
        </w:rPr>
        <w:t>го</w:t>
      </w:r>
      <w:r w:rsidRPr="00F829ED">
        <w:rPr>
          <w:rFonts w:ascii="Times New Roman" w:hAnsi="Times New Roman" w:cs="Times New Roman"/>
          <w:spacing w:val="35"/>
        </w:rPr>
        <w:t xml:space="preserve"> </w:t>
      </w:r>
      <w:r w:rsidRPr="00F829ED">
        <w:rPr>
          <w:rFonts w:ascii="Times New Roman" w:hAnsi="Times New Roman" w:cs="Times New Roman"/>
          <w:spacing w:val="-2"/>
        </w:rPr>
        <w:t>т</w:t>
      </w:r>
      <w:r w:rsidRPr="00F829ED">
        <w:rPr>
          <w:rFonts w:ascii="Times New Roman" w:hAnsi="Times New Roman" w:cs="Times New Roman"/>
        </w:rPr>
        <w:t>вор</w:t>
      </w:r>
      <w:r w:rsidRPr="00F829ED">
        <w:rPr>
          <w:rFonts w:ascii="Times New Roman" w:hAnsi="Times New Roman" w:cs="Times New Roman"/>
          <w:spacing w:val="-1"/>
        </w:rPr>
        <w:t>чес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36"/>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32"/>
        </w:rPr>
        <w:t xml:space="preserve"> </w:t>
      </w:r>
      <w:r w:rsidRPr="00F829ED">
        <w:rPr>
          <w:rFonts w:ascii="Times New Roman" w:hAnsi="Times New Roman" w:cs="Times New Roman"/>
        </w:rPr>
        <w:t>зв</w:t>
      </w:r>
      <w:r w:rsidRPr="00F829ED">
        <w:rPr>
          <w:rFonts w:ascii="Times New Roman" w:hAnsi="Times New Roman" w:cs="Times New Roman"/>
          <w:spacing w:val="-6"/>
        </w:rPr>
        <w:t>у</w:t>
      </w:r>
      <w:r w:rsidRPr="00F829ED">
        <w:rPr>
          <w:rFonts w:ascii="Times New Roman" w:hAnsi="Times New Roman" w:cs="Times New Roman"/>
          <w:spacing w:val="3"/>
        </w:rPr>
        <w:t>к</w:t>
      </w:r>
      <w:r w:rsidRPr="00F829ED">
        <w:rPr>
          <w:rFonts w:ascii="Times New Roman" w:hAnsi="Times New Roman" w:cs="Times New Roman"/>
        </w:rPr>
        <w:t>овой</w:t>
      </w:r>
      <w:r w:rsidRPr="00F829ED">
        <w:rPr>
          <w:rFonts w:ascii="Times New Roman" w:hAnsi="Times New Roman" w:cs="Times New Roman"/>
          <w:spacing w:val="36"/>
        </w:rPr>
        <w:t xml:space="preserve"> </w:t>
      </w:r>
      <w:r w:rsidRPr="00F829ED">
        <w:rPr>
          <w:rFonts w:ascii="Times New Roman" w:hAnsi="Times New Roman" w:cs="Times New Roman"/>
        </w:rPr>
        <w:t>и</w:t>
      </w:r>
      <w:r w:rsidRPr="00F829ED">
        <w:rPr>
          <w:rFonts w:ascii="Times New Roman" w:hAnsi="Times New Roman" w:cs="Times New Roman"/>
          <w:spacing w:val="36"/>
        </w:rPr>
        <w:t xml:space="preserve"> </w:t>
      </w:r>
      <w:r w:rsidRPr="00F829ED">
        <w:rPr>
          <w:rFonts w:ascii="Times New Roman" w:hAnsi="Times New Roman" w:cs="Times New Roman"/>
          <w:spacing w:val="-2"/>
        </w:rPr>
        <w:t>и</w:t>
      </w:r>
      <w:r w:rsidRPr="00F829ED">
        <w:rPr>
          <w:rFonts w:ascii="Times New Roman" w:hAnsi="Times New Roman" w:cs="Times New Roman"/>
        </w:rPr>
        <w:t>нт</w:t>
      </w:r>
      <w:r w:rsidRPr="00F829ED">
        <w:rPr>
          <w:rFonts w:ascii="Times New Roman" w:hAnsi="Times New Roman" w:cs="Times New Roman"/>
          <w:spacing w:val="-2"/>
        </w:rPr>
        <w:t>о</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ци</w:t>
      </w:r>
      <w:r w:rsidRPr="00F829ED">
        <w:rPr>
          <w:rFonts w:ascii="Times New Roman" w:hAnsi="Times New Roman" w:cs="Times New Roman"/>
          <w:spacing w:val="-3"/>
        </w:rPr>
        <w:t>о</w:t>
      </w:r>
      <w:r w:rsidRPr="00F829ED">
        <w:rPr>
          <w:rFonts w:ascii="Times New Roman" w:hAnsi="Times New Roman" w:cs="Times New Roman"/>
        </w:rPr>
        <w:t>н</w:t>
      </w:r>
      <w:r w:rsidRPr="00F829ED">
        <w:rPr>
          <w:rFonts w:ascii="Times New Roman" w:hAnsi="Times New Roman" w:cs="Times New Roman"/>
          <w:spacing w:val="-2"/>
        </w:rPr>
        <w:t>н</w:t>
      </w:r>
      <w:r w:rsidRPr="00F829ED">
        <w:rPr>
          <w:rFonts w:ascii="Times New Roman" w:hAnsi="Times New Roman" w:cs="Times New Roman"/>
        </w:rPr>
        <w:t xml:space="preserve">ой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5"/>
        </w:rPr>
        <w:t>т</w:t>
      </w:r>
      <w:r w:rsidRPr="00F829ED">
        <w:rPr>
          <w:rFonts w:ascii="Times New Roman" w:hAnsi="Times New Roman" w:cs="Times New Roman"/>
          <w:spacing w:val="-5"/>
        </w:rPr>
        <w:t>у</w:t>
      </w:r>
      <w:r w:rsidRPr="00F829ED">
        <w:rPr>
          <w:rFonts w:ascii="Times New Roman" w:hAnsi="Times New Roman" w:cs="Times New Roman"/>
        </w:rPr>
        <w:t>ры</w:t>
      </w:r>
      <w:r w:rsidRPr="00F829ED">
        <w:rPr>
          <w:rFonts w:ascii="Times New Roman" w:hAnsi="Times New Roman" w:cs="Times New Roman"/>
          <w:spacing w:val="32"/>
        </w:rPr>
        <w:t xml:space="preserve"> </w:t>
      </w:r>
      <w:r w:rsidRPr="00F829ED">
        <w:rPr>
          <w:rFonts w:ascii="Times New Roman" w:hAnsi="Times New Roman" w:cs="Times New Roman"/>
          <w:spacing w:val="2"/>
        </w:rPr>
        <w:t>р</w:t>
      </w:r>
      <w:r w:rsidRPr="00F829ED">
        <w:rPr>
          <w:rFonts w:ascii="Times New Roman" w:hAnsi="Times New Roman" w:cs="Times New Roman"/>
          <w:spacing w:val="-1"/>
        </w:rPr>
        <w:t>еч</w:t>
      </w:r>
      <w:r w:rsidRPr="00F829ED">
        <w:rPr>
          <w:rFonts w:ascii="Times New Roman" w:hAnsi="Times New Roman" w:cs="Times New Roman"/>
        </w:rPr>
        <w:t>и,</w:t>
      </w:r>
      <w:r w:rsidRPr="00F829ED">
        <w:rPr>
          <w:rFonts w:ascii="Times New Roman" w:hAnsi="Times New Roman" w:cs="Times New Roman"/>
          <w:spacing w:val="33"/>
        </w:rPr>
        <w:t xml:space="preserve"> </w:t>
      </w:r>
      <w:r w:rsidRPr="00F829ED">
        <w:rPr>
          <w:rFonts w:ascii="Times New Roman" w:hAnsi="Times New Roman" w:cs="Times New Roman"/>
        </w:rPr>
        <w:t>фо</w:t>
      </w:r>
      <w:r w:rsidRPr="00F829ED">
        <w:rPr>
          <w:rFonts w:ascii="Times New Roman" w:hAnsi="Times New Roman" w:cs="Times New Roman"/>
          <w:spacing w:val="1"/>
        </w:rPr>
        <w:t>н</w:t>
      </w:r>
      <w:r w:rsidRPr="00F829ED">
        <w:rPr>
          <w:rFonts w:ascii="Times New Roman" w:hAnsi="Times New Roman" w:cs="Times New Roman"/>
          <w:spacing w:val="-1"/>
        </w:rPr>
        <w:t>ем</w:t>
      </w:r>
      <w:r w:rsidRPr="00F829ED">
        <w:rPr>
          <w:rFonts w:ascii="Times New Roman" w:hAnsi="Times New Roman" w:cs="Times New Roman"/>
          <w:spacing w:val="3"/>
        </w:rPr>
        <w:t>а</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33"/>
        </w:rPr>
        <w:t xml:space="preserve"> </w:t>
      </w:r>
      <w:r w:rsidRPr="00F829ED">
        <w:rPr>
          <w:rFonts w:ascii="Times New Roman" w:hAnsi="Times New Roman" w:cs="Times New Roman"/>
          <w:spacing w:val="-1"/>
        </w:rPr>
        <w:t>с</w:t>
      </w:r>
      <w:r w:rsidRPr="00F829ED">
        <w:rPr>
          <w:rFonts w:ascii="Times New Roman" w:hAnsi="Times New Roman" w:cs="Times New Roman"/>
          <w:spacing w:val="2"/>
        </w:rPr>
        <w:t>л</w:t>
      </w:r>
      <w:r w:rsidRPr="00F829ED">
        <w:rPr>
          <w:rFonts w:ascii="Times New Roman" w:hAnsi="Times New Roman" w:cs="Times New Roman"/>
          <w:spacing w:val="-8"/>
        </w:rPr>
        <w:t>у</w:t>
      </w:r>
      <w:r w:rsidRPr="00F829ED">
        <w:rPr>
          <w:rFonts w:ascii="Times New Roman" w:hAnsi="Times New Roman" w:cs="Times New Roman"/>
          <w:spacing w:val="4"/>
        </w:rPr>
        <w:t>х</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33"/>
        </w:rPr>
        <w:t xml:space="preserve"> </w:t>
      </w: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мс</w:t>
      </w:r>
      <w:r w:rsidRPr="00F829ED">
        <w:rPr>
          <w:rFonts w:ascii="Times New Roman" w:hAnsi="Times New Roman" w:cs="Times New Roman"/>
        </w:rPr>
        <w:t>тво</w:t>
      </w:r>
      <w:r w:rsidRPr="00F829ED">
        <w:rPr>
          <w:rFonts w:ascii="Times New Roman" w:hAnsi="Times New Roman" w:cs="Times New Roman"/>
          <w:spacing w:val="33"/>
        </w:rPr>
        <w:t xml:space="preserve"> </w:t>
      </w:r>
      <w:r w:rsidRPr="00F829ED">
        <w:rPr>
          <w:rFonts w:ascii="Times New Roman" w:hAnsi="Times New Roman" w:cs="Times New Roman"/>
        </w:rPr>
        <w:t>с</w:t>
      </w:r>
      <w:r w:rsidRPr="00F829ED">
        <w:rPr>
          <w:rFonts w:ascii="Times New Roman" w:hAnsi="Times New Roman" w:cs="Times New Roman"/>
          <w:spacing w:val="32"/>
        </w:rPr>
        <w:t xml:space="preserve"> </w:t>
      </w:r>
      <w:r w:rsidRPr="00F829ED">
        <w:rPr>
          <w:rFonts w:ascii="Times New Roman" w:hAnsi="Times New Roman" w:cs="Times New Roman"/>
        </w:rPr>
        <w:t>книжн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34"/>
        </w:rPr>
        <w:t xml:space="preserve">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5"/>
        </w:rPr>
        <w:t>т</w:t>
      </w:r>
      <w:r w:rsidRPr="00F829ED">
        <w:rPr>
          <w:rFonts w:ascii="Times New Roman" w:hAnsi="Times New Roman" w:cs="Times New Roman"/>
          <w:spacing w:val="-5"/>
        </w:rPr>
        <w:t>у</w:t>
      </w:r>
      <w:r w:rsidRPr="00F829ED">
        <w:rPr>
          <w:rFonts w:ascii="Times New Roman" w:hAnsi="Times New Roman" w:cs="Times New Roman"/>
        </w:rPr>
        <w:t>рой,</w:t>
      </w:r>
      <w:r w:rsidRPr="00F829ED">
        <w:rPr>
          <w:rFonts w:ascii="Times New Roman" w:hAnsi="Times New Roman" w:cs="Times New Roman"/>
          <w:spacing w:val="33"/>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тской л</w:t>
      </w:r>
      <w:r w:rsidRPr="00F829ED">
        <w:rPr>
          <w:rFonts w:ascii="Times New Roman" w:hAnsi="Times New Roman" w:cs="Times New Roman"/>
          <w:spacing w:val="1"/>
        </w:rPr>
        <w:t>и</w:t>
      </w:r>
      <w:r w:rsidRPr="00F829ED">
        <w:rPr>
          <w:rFonts w:ascii="Times New Roman" w:hAnsi="Times New Roman" w:cs="Times New Roman"/>
        </w:rPr>
        <w:t>тер</w:t>
      </w:r>
      <w:r w:rsidRPr="00F829ED">
        <w:rPr>
          <w:rFonts w:ascii="Times New Roman" w:hAnsi="Times New Roman" w:cs="Times New Roman"/>
          <w:spacing w:val="-2"/>
        </w:rPr>
        <w:t>а</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рой,</w:t>
      </w:r>
      <w:r w:rsidRPr="00F829ED">
        <w:rPr>
          <w:rFonts w:ascii="Times New Roman" w:hAnsi="Times New Roman" w:cs="Times New Roman"/>
          <w:spacing w:val="6"/>
        </w:rPr>
        <w:t xml:space="preserve"> </w:t>
      </w:r>
      <w:r w:rsidRPr="00F829ED">
        <w:rPr>
          <w:rFonts w:ascii="Times New Roman" w:hAnsi="Times New Roman" w:cs="Times New Roman"/>
        </w:rPr>
        <w:t>пони</w:t>
      </w:r>
      <w:r w:rsidRPr="00F829ED">
        <w:rPr>
          <w:rFonts w:ascii="Times New Roman" w:hAnsi="Times New Roman" w:cs="Times New Roman"/>
          <w:spacing w:val="-1"/>
        </w:rPr>
        <w:t>ма</w:t>
      </w:r>
      <w:r w:rsidRPr="00F829ED">
        <w:rPr>
          <w:rFonts w:ascii="Times New Roman" w:hAnsi="Times New Roman" w:cs="Times New Roman"/>
          <w:spacing w:val="-2"/>
        </w:rPr>
        <w:t>н</w:t>
      </w:r>
      <w:r w:rsidRPr="00F829ED">
        <w:rPr>
          <w:rFonts w:ascii="Times New Roman" w:hAnsi="Times New Roman" w:cs="Times New Roman"/>
        </w:rPr>
        <w:t>ие</w:t>
      </w:r>
      <w:r w:rsidRPr="00F829ED">
        <w:rPr>
          <w:rFonts w:ascii="Times New Roman" w:hAnsi="Times New Roman" w:cs="Times New Roman"/>
          <w:spacing w:val="6"/>
        </w:rPr>
        <w:t xml:space="preserve"> </w:t>
      </w:r>
      <w:r w:rsidRPr="00F829ED">
        <w:rPr>
          <w:rFonts w:ascii="Times New Roman" w:hAnsi="Times New Roman" w:cs="Times New Roman"/>
        </w:rPr>
        <w:t>на</w:t>
      </w:r>
      <w:r w:rsidRPr="00F829ED">
        <w:rPr>
          <w:rFonts w:ascii="Times New Roman" w:hAnsi="Times New Roman" w:cs="Times New Roman"/>
          <w:spacing w:val="6"/>
        </w:rPr>
        <w:t xml:space="preserve"> </w:t>
      </w:r>
      <w:r w:rsidRPr="00F829ED">
        <w:rPr>
          <w:rFonts w:ascii="Times New Roman" w:hAnsi="Times New Roman" w:cs="Times New Roman"/>
          <w:spacing w:val="-1"/>
        </w:rPr>
        <w:t>с</w:t>
      </w:r>
      <w:r w:rsidRPr="00F829ED">
        <w:rPr>
          <w:rFonts w:ascii="Times New Roman" w:hAnsi="Times New Roman" w:cs="Times New Roman"/>
          <w:spacing w:val="2"/>
        </w:rPr>
        <w:t>л</w:t>
      </w:r>
      <w:r w:rsidRPr="00F829ED">
        <w:rPr>
          <w:rFonts w:ascii="Times New Roman" w:hAnsi="Times New Roman" w:cs="Times New Roman"/>
          <w:spacing w:val="-8"/>
        </w:rPr>
        <w:t>у</w:t>
      </w:r>
      <w:r w:rsidRPr="00F829ED">
        <w:rPr>
          <w:rFonts w:ascii="Times New Roman" w:hAnsi="Times New Roman" w:cs="Times New Roman"/>
        </w:rPr>
        <w:t>х</w:t>
      </w:r>
      <w:r w:rsidRPr="00F829ED">
        <w:rPr>
          <w:rFonts w:ascii="Times New Roman" w:hAnsi="Times New Roman" w:cs="Times New Roman"/>
          <w:spacing w:val="9"/>
        </w:rPr>
        <w:t xml:space="preserve"> </w:t>
      </w:r>
      <w:r w:rsidRPr="00F829ED">
        <w:rPr>
          <w:rFonts w:ascii="Times New Roman" w:hAnsi="Times New Roman" w:cs="Times New Roman"/>
        </w:rPr>
        <w:t>текстов</w:t>
      </w:r>
      <w:r w:rsidRPr="00F829ED">
        <w:rPr>
          <w:rFonts w:ascii="Times New Roman" w:hAnsi="Times New Roman" w:cs="Times New Roman"/>
          <w:spacing w:val="6"/>
        </w:rPr>
        <w:t xml:space="preserve"> </w:t>
      </w:r>
      <w:r w:rsidRPr="00F829ED">
        <w:rPr>
          <w:rFonts w:ascii="Times New Roman" w:hAnsi="Times New Roman" w:cs="Times New Roman"/>
          <w:spacing w:val="2"/>
        </w:rPr>
        <w:t>р</w:t>
      </w:r>
      <w:r w:rsidRPr="00F829ED">
        <w:rPr>
          <w:rFonts w:ascii="Times New Roman" w:hAnsi="Times New Roman" w:cs="Times New Roman"/>
          <w:spacing w:val="1"/>
        </w:rPr>
        <w:t>а</w:t>
      </w:r>
      <w:r w:rsidRPr="00F829ED">
        <w:rPr>
          <w:rFonts w:ascii="Times New Roman" w:hAnsi="Times New Roman" w:cs="Times New Roman"/>
        </w:rPr>
        <w:t>зл</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rPr>
        <w:t>н</w:t>
      </w:r>
      <w:r w:rsidRPr="00F829ED">
        <w:rPr>
          <w:rFonts w:ascii="Times New Roman" w:hAnsi="Times New Roman" w:cs="Times New Roman"/>
          <w:spacing w:val="-3"/>
        </w:rPr>
        <w:t>ы</w:t>
      </w:r>
      <w:r w:rsidRPr="00F829ED">
        <w:rPr>
          <w:rFonts w:ascii="Times New Roman" w:hAnsi="Times New Roman" w:cs="Times New Roman"/>
        </w:rPr>
        <w:t>х</w:t>
      </w:r>
      <w:r w:rsidRPr="00F829ED">
        <w:rPr>
          <w:rFonts w:ascii="Times New Roman" w:hAnsi="Times New Roman" w:cs="Times New Roman"/>
          <w:spacing w:val="9"/>
        </w:rPr>
        <w:t xml:space="preserve"> </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нров</w:t>
      </w:r>
      <w:r w:rsidRPr="00F829ED">
        <w:rPr>
          <w:rFonts w:ascii="Times New Roman" w:hAnsi="Times New Roman" w:cs="Times New Roman"/>
          <w:spacing w:val="6"/>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w:t>
      </w:r>
      <w:r w:rsidRPr="00F829ED">
        <w:rPr>
          <w:rFonts w:ascii="Times New Roman" w:hAnsi="Times New Roman" w:cs="Times New Roman"/>
          <w:spacing w:val="-2"/>
        </w:rPr>
        <w:t>к</w:t>
      </w:r>
      <w:r w:rsidRPr="00F829ED">
        <w:rPr>
          <w:rFonts w:ascii="Times New Roman" w:hAnsi="Times New Roman" w:cs="Times New Roman"/>
        </w:rPr>
        <w:t>ой</w:t>
      </w:r>
      <w:r w:rsidRPr="00F829ED">
        <w:rPr>
          <w:rFonts w:ascii="Times New Roman" w:hAnsi="Times New Roman" w:cs="Times New Roman"/>
          <w:spacing w:val="7"/>
        </w:rPr>
        <w:t xml:space="preserve"> </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тер</w:t>
      </w:r>
      <w:r w:rsidRPr="00F829ED">
        <w:rPr>
          <w:rFonts w:ascii="Times New Roman" w:hAnsi="Times New Roman" w:cs="Times New Roman"/>
          <w:spacing w:val="-2"/>
        </w:rPr>
        <w:t>а</w:t>
      </w:r>
      <w:r w:rsidRPr="00F829ED">
        <w:rPr>
          <w:rFonts w:ascii="Times New Roman" w:hAnsi="Times New Roman" w:cs="Times New Roman"/>
          <w:spacing w:val="2"/>
        </w:rPr>
        <w:t>т</w:t>
      </w:r>
      <w:r w:rsidRPr="00F829ED">
        <w:rPr>
          <w:rFonts w:ascii="Times New Roman" w:hAnsi="Times New Roman" w:cs="Times New Roman"/>
          <w:spacing w:val="-8"/>
        </w:rPr>
        <w:t>у</w:t>
      </w:r>
      <w:r w:rsidRPr="00F829ED">
        <w:rPr>
          <w:rFonts w:ascii="Times New Roman" w:hAnsi="Times New Roman" w:cs="Times New Roman"/>
        </w:rPr>
        <w:t>ры;</w:t>
      </w:r>
      <w:r w:rsidRPr="00F829ED">
        <w:rPr>
          <w:rFonts w:ascii="Times New Roman" w:hAnsi="Times New Roman" w:cs="Times New Roman"/>
          <w:spacing w:val="6"/>
        </w:rPr>
        <w:t xml:space="preserve"> </w:t>
      </w:r>
      <w:r w:rsidRPr="00F829ED">
        <w:rPr>
          <w:rFonts w:ascii="Times New Roman" w:hAnsi="Times New Roman" w:cs="Times New Roman"/>
        </w:rPr>
        <w:t>форм</w:t>
      </w:r>
      <w:r w:rsidRPr="00F829ED">
        <w:rPr>
          <w:rFonts w:ascii="Times New Roman" w:hAnsi="Times New Roman" w:cs="Times New Roman"/>
          <w:spacing w:val="12"/>
        </w:rPr>
        <w:t>и</w:t>
      </w:r>
      <w:r w:rsidRPr="00F829ED">
        <w:rPr>
          <w:rFonts w:ascii="Times New Roman" w:hAnsi="Times New Roman" w:cs="Times New Roman"/>
        </w:rPr>
        <w:t>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з</w:t>
      </w:r>
      <w:r w:rsidRPr="00F829ED">
        <w:rPr>
          <w:rFonts w:ascii="Times New Roman" w:hAnsi="Times New Roman" w:cs="Times New Roman"/>
          <w:spacing w:val="1"/>
        </w:rPr>
        <w:t>в</w:t>
      </w:r>
      <w:r w:rsidRPr="00F829ED">
        <w:rPr>
          <w:rFonts w:ascii="Times New Roman" w:hAnsi="Times New Roman" w:cs="Times New Roman"/>
          <w:spacing w:val="-8"/>
        </w:rPr>
        <w:t>у</w:t>
      </w:r>
      <w:r w:rsidRPr="00F829ED">
        <w:rPr>
          <w:rFonts w:ascii="Times New Roman" w:hAnsi="Times New Roman" w:cs="Times New Roman"/>
        </w:rPr>
        <w:t>к</w:t>
      </w:r>
      <w:r w:rsidRPr="00F829ED">
        <w:rPr>
          <w:rFonts w:ascii="Times New Roman" w:hAnsi="Times New Roman" w:cs="Times New Roman"/>
          <w:spacing w:val="2"/>
        </w:rPr>
        <w:t>о</w:t>
      </w:r>
      <w:r w:rsidRPr="00F829ED">
        <w:rPr>
          <w:rFonts w:ascii="Times New Roman" w:hAnsi="Times New Roman" w:cs="Times New Roman"/>
        </w:rPr>
        <w:t xml:space="preserve">вой </w:t>
      </w:r>
      <w:r w:rsidRPr="00F829ED">
        <w:rPr>
          <w:rFonts w:ascii="Times New Roman" w:hAnsi="Times New Roman" w:cs="Times New Roman"/>
          <w:spacing w:val="-1"/>
        </w:rPr>
        <w:t>а</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тик</w:t>
      </w:r>
      <w:r w:rsidRPr="00F829ED">
        <w:rPr>
          <w:rFonts w:ascii="Times New Roman" w:hAnsi="Times New Roman" w:cs="Times New Roman"/>
          <w:spacing w:val="3"/>
        </w:rPr>
        <w:t>о</w:t>
      </w:r>
      <w:r w:rsidRPr="00F829ED">
        <w:rPr>
          <w:rFonts w:ascii="Times New Roman" w:hAnsi="Times New Roman" w:cs="Times New Roman"/>
          <w:spacing w:val="-1"/>
        </w:rPr>
        <w:t>-с</w:t>
      </w:r>
      <w:r w:rsidRPr="00F829ED">
        <w:rPr>
          <w:rFonts w:ascii="Times New Roman" w:hAnsi="Times New Roman" w:cs="Times New Roman"/>
        </w:rPr>
        <w:t>инте</w:t>
      </w:r>
      <w:r w:rsidRPr="00F829ED">
        <w:rPr>
          <w:rFonts w:ascii="Times New Roman" w:hAnsi="Times New Roman" w:cs="Times New Roman"/>
          <w:spacing w:val="-2"/>
        </w:rPr>
        <w:t>т</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 xml:space="preserve">кой </w:t>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вно</w:t>
      </w:r>
      <w:r w:rsidRPr="00F829ED">
        <w:rPr>
          <w:rFonts w:ascii="Times New Roman" w:hAnsi="Times New Roman" w:cs="Times New Roman"/>
          <w:spacing w:val="-1"/>
        </w:rPr>
        <w:t>с</w:t>
      </w:r>
      <w:r w:rsidRPr="00F829ED">
        <w:rPr>
          <w:rFonts w:ascii="Times New Roman" w:hAnsi="Times New Roman" w:cs="Times New Roman"/>
          <w:spacing w:val="-2"/>
        </w:rPr>
        <w:t>т</w:t>
      </w:r>
      <w:r w:rsidRPr="00F829ED">
        <w:rPr>
          <w:rFonts w:ascii="Times New Roman" w:hAnsi="Times New Roman" w:cs="Times New Roman"/>
        </w:rPr>
        <w:t>и к</w:t>
      </w:r>
      <w:r w:rsidRPr="00F829ED">
        <w:rPr>
          <w:rFonts w:ascii="Times New Roman" w:hAnsi="Times New Roman" w:cs="Times New Roman"/>
          <w:spacing w:val="1"/>
        </w:rPr>
        <w:t>а</w:t>
      </w:r>
      <w:r w:rsidRPr="00F829ED">
        <w:rPr>
          <w:rFonts w:ascii="Times New Roman" w:hAnsi="Times New Roman" w:cs="Times New Roman"/>
        </w:rPr>
        <w:t>к</w:t>
      </w:r>
      <w:r w:rsidRPr="00F829ED">
        <w:rPr>
          <w:rFonts w:ascii="Times New Roman" w:hAnsi="Times New Roman" w:cs="Times New Roman"/>
          <w:spacing w:val="-2"/>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п</w:t>
      </w:r>
      <w:r w:rsidRPr="00F829ED">
        <w:rPr>
          <w:rFonts w:ascii="Times New Roman" w:hAnsi="Times New Roman" w:cs="Times New Roman"/>
        </w:rPr>
        <w:t>о</w:t>
      </w:r>
      <w:r w:rsidRPr="00F829ED">
        <w:rPr>
          <w:rFonts w:ascii="Times New Roman" w:hAnsi="Times New Roman" w:cs="Times New Roman"/>
          <w:spacing w:val="-4"/>
        </w:rPr>
        <w:t>с</w:t>
      </w:r>
      <w:r w:rsidRPr="00F829ED">
        <w:rPr>
          <w:rFonts w:ascii="Times New Roman" w:hAnsi="Times New Roman" w:cs="Times New Roman"/>
        </w:rPr>
        <w:t>ылки о</w:t>
      </w:r>
      <w:r w:rsidRPr="00F829ED">
        <w:rPr>
          <w:rFonts w:ascii="Times New Roman" w:hAnsi="Times New Roman" w:cs="Times New Roman"/>
          <w:spacing w:val="2"/>
        </w:rPr>
        <w:t>б</w:t>
      </w:r>
      <w:r w:rsidRPr="00F829ED">
        <w:rPr>
          <w:rFonts w:ascii="Times New Roman" w:hAnsi="Times New Roman" w:cs="Times New Roman"/>
          <w:spacing w:val="-8"/>
        </w:rPr>
        <w:t>у</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rPr>
        <w:t>ния гр</w:t>
      </w:r>
      <w:r w:rsidRPr="00F829ED">
        <w:rPr>
          <w:rFonts w:ascii="Times New Roman" w:hAnsi="Times New Roman" w:cs="Times New Roman"/>
          <w:spacing w:val="-1"/>
        </w:rPr>
        <w:t>ам</w:t>
      </w:r>
      <w:r w:rsidRPr="00F829ED">
        <w:rPr>
          <w:rFonts w:ascii="Times New Roman" w:hAnsi="Times New Roman" w:cs="Times New Roman"/>
        </w:rPr>
        <w:t>от</w:t>
      </w:r>
      <w:r w:rsidRPr="00F829ED">
        <w:rPr>
          <w:rFonts w:ascii="Times New Roman" w:hAnsi="Times New Roman" w:cs="Times New Roman"/>
          <w:spacing w:val="1"/>
        </w:rPr>
        <w:t>е</w:t>
      </w:r>
      <w:r w:rsidRPr="00F829ED">
        <w:rPr>
          <w:rFonts w:ascii="Times New Roman" w:hAnsi="Times New Roman" w:cs="Times New Roman"/>
          <w:spacing w:val="3"/>
        </w:rPr>
        <w:t>»</w:t>
      </w:r>
      <w:r w:rsidRPr="00F829ED">
        <w:rPr>
          <w:rFonts w:ascii="Times New Roman" w:hAnsi="Times New Roman" w:cs="Times New Roman"/>
        </w:rPr>
        <w:t>.</w:t>
      </w:r>
      <w:proofErr w:type="gramEnd"/>
    </w:p>
    <w:p w:rsidR="00887B70" w:rsidRPr="001A0F5F" w:rsidRDefault="00887B70" w:rsidP="001E5028">
      <w:pPr>
        <w:kinsoku w:val="0"/>
        <w:overflowPunct w:val="0"/>
        <w:spacing w:after="0" w:line="240" w:lineRule="auto"/>
        <w:ind w:firstLine="709"/>
        <w:contextualSpacing/>
        <w:rPr>
          <w:rFonts w:ascii="Times New Roman" w:hAnsi="Times New Roman" w:cs="Times New Roman"/>
          <w:b/>
        </w:rPr>
      </w:pPr>
      <w:r w:rsidRPr="00F829ED">
        <w:rPr>
          <w:rFonts w:ascii="Times New Roman" w:hAnsi="Times New Roman" w:cs="Times New Roman"/>
          <w:iCs/>
          <w:u w:val="single"/>
        </w:rPr>
        <w:lastRenderedPageBreak/>
        <w:t xml:space="preserve"> </w:t>
      </w:r>
      <w:r w:rsidRPr="001A0F5F">
        <w:rPr>
          <w:rFonts w:ascii="Times New Roman" w:hAnsi="Times New Roman" w:cs="Times New Roman"/>
          <w:b/>
          <w:iCs/>
          <w:u w:val="single"/>
        </w:rPr>
        <w:t>О</w:t>
      </w:r>
      <w:r w:rsidRPr="001A0F5F">
        <w:rPr>
          <w:rFonts w:ascii="Times New Roman" w:hAnsi="Times New Roman" w:cs="Times New Roman"/>
          <w:b/>
          <w:iCs/>
          <w:spacing w:val="-2"/>
          <w:u w:val="single"/>
        </w:rPr>
        <w:t>с</w:t>
      </w:r>
      <w:r w:rsidRPr="001A0F5F">
        <w:rPr>
          <w:rFonts w:ascii="Times New Roman" w:hAnsi="Times New Roman" w:cs="Times New Roman"/>
          <w:b/>
          <w:iCs/>
          <w:u w:val="single"/>
        </w:rPr>
        <w:t>но</w:t>
      </w:r>
      <w:r w:rsidRPr="001A0F5F">
        <w:rPr>
          <w:rFonts w:ascii="Times New Roman" w:hAnsi="Times New Roman" w:cs="Times New Roman"/>
          <w:b/>
          <w:iCs/>
          <w:spacing w:val="-1"/>
          <w:u w:val="single"/>
        </w:rPr>
        <w:t>в</w:t>
      </w:r>
      <w:r w:rsidRPr="001A0F5F">
        <w:rPr>
          <w:rFonts w:ascii="Times New Roman" w:hAnsi="Times New Roman" w:cs="Times New Roman"/>
          <w:b/>
          <w:iCs/>
          <w:u w:val="single"/>
        </w:rPr>
        <w:t>ные</w:t>
      </w:r>
      <w:r w:rsidRPr="001A0F5F">
        <w:rPr>
          <w:rFonts w:ascii="Times New Roman" w:hAnsi="Times New Roman" w:cs="Times New Roman"/>
          <w:b/>
          <w:iCs/>
          <w:spacing w:val="59"/>
          <w:u w:val="single"/>
        </w:rPr>
        <w:t xml:space="preserve"> </w:t>
      </w:r>
      <w:r w:rsidRPr="001A0F5F">
        <w:rPr>
          <w:rFonts w:ascii="Times New Roman" w:hAnsi="Times New Roman" w:cs="Times New Roman"/>
          <w:b/>
          <w:iCs/>
          <w:u w:val="single"/>
        </w:rPr>
        <w:t>ц</w:t>
      </w:r>
      <w:r w:rsidRPr="001A0F5F">
        <w:rPr>
          <w:rFonts w:ascii="Times New Roman" w:hAnsi="Times New Roman" w:cs="Times New Roman"/>
          <w:b/>
          <w:iCs/>
          <w:spacing w:val="-1"/>
          <w:u w:val="single"/>
        </w:rPr>
        <w:t>е</w:t>
      </w:r>
      <w:r w:rsidRPr="001A0F5F">
        <w:rPr>
          <w:rFonts w:ascii="Times New Roman" w:hAnsi="Times New Roman" w:cs="Times New Roman"/>
          <w:b/>
          <w:iCs/>
          <w:u w:val="single"/>
        </w:rPr>
        <w:t>ли</w:t>
      </w:r>
      <w:r w:rsidRPr="001A0F5F">
        <w:rPr>
          <w:rFonts w:ascii="Times New Roman" w:hAnsi="Times New Roman" w:cs="Times New Roman"/>
          <w:b/>
          <w:iCs/>
          <w:spacing w:val="60"/>
          <w:u w:val="single"/>
        </w:rPr>
        <w:t xml:space="preserve"> </w:t>
      </w:r>
      <w:r w:rsidRPr="001A0F5F">
        <w:rPr>
          <w:rFonts w:ascii="Times New Roman" w:hAnsi="Times New Roman" w:cs="Times New Roman"/>
          <w:b/>
          <w:iCs/>
          <w:u w:val="single"/>
        </w:rPr>
        <w:t>и</w:t>
      </w:r>
      <w:r w:rsidRPr="001A0F5F">
        <w:rPr>
          <w:rFonts w:ascii="Times New Roman" w:hAnsi="Times New Roman" w:cs="Times New Roman"/>
          <w:b/>
          <w:iCs/>
          <w:spacing w:val="60"/>
          <w:u w:val="single"/>
        </w:rPr>
        <w:t xml:space="preserve"> </w:t>
      </w:r>
      <w:r w:rsidRPr="001A0F5F">
        <w:rPr>
          <w:rFonts w:ascii="Times New Roman" w:hAnsi="Times New Roman" w:cs="Times New Roman"/>
          <w:b/>
          <w:iCs/>
          <w:u w:val="single"/>
        </w:rPr>
        <w:t>задач</w:t>
      </w:r>
      <w:r w:rsidRPr="001A0F5F">
        <w:rPr>
          <w:rFonts w:ascii="Times New Roman" w:hAnsi="Times New Roman" w:cs="Times New Roman"/>
          <w:b/>
          <w:iCs/>
          <w:spacing w:val="-1"/>
          <w:u w:val="single"/>
        </w:rPr>
        <w:t xml:space="preserve">и </w:t>
      </w:r>
    </w:p>
    <w:p w:rsidR="00887B70" w:rsidRPr="00F829ED" w:rsidRDefault="00887B70" w:rsidP="001E5028">
      <w:pPr>
        <w:pStyle w:val="a6"/>
        <w:kinsoku w:val="0"/>
        <w:overflowPunct w:val="0"/>
        <w:spacing w:after="0" w:line="240" w:lineRule="auto"/>
        <w:contextualSpacing/>
        <w:rPr>
          <w:rFonts w:ascii="Times New Roman" w:hAnsi="Times New Roman" w:cs="Times New Roman"/>
        </w:rPr>
      </w:pPr>
      <w:r w:rsidRPr="00F829ED">
        <w:rPr>
          <w:rFonts w:ascii="Times New Roman" w:hAnsi="Times New Roman" w:cs="Times New Roman"/>
          <w:b/>
          <w:bCs/>
          <w:spacing w:val="-3"/>
        </w:rPr>
        <w:t>Р</w:t>
      </w:r>
      <w:r w:rsidRPr="00F829ED">
        <w:rPr>
          <w:rFonts w:ascii="Times New Roman" w:hAnsi="Times New Roman" w:cs="Times New Roman"/>
          <w:b/>
          <w:bCs/>
        </w:rPr>
        <w:t>азви</w:t>
      </w:r>
      <w:r w:rsidRPr="00F829ED">
        <w:rPr>
          <w:rFonts w:ascii="Times New Roman" w:hAnsi="Times New Roman" w:cs="Times New Roman"/>
          <w:b/>
          <w:bCs/>
          <w:spacing w:val="2"/>
        </w:rPr>
        <w:t>т</w:t>
      </w:r>
      <w:r w:rsidRPr="00F829ED">
        <w:rPr>
          <w:rFonts w:ascii="Times New Roman" w:hAnsi="Times New Roman" w:cs="Times New Roman"/>
          <w:b/>
          <w:bCs/>
        </w:rPr>
        <w:t>ие</w:t>
      </w:r>
      <w:r w:rsidRPr="00F829ED">
        <w:rPr>
          <w:rFonts w:ascii="Times New Roman" w:hAnsi="Times New Roman" w:cs="Times New Roman"/>
          <w:b/>
          <w:bCs/>
          <w:spacing w:val="58"/>
        </w:rPr>
        <w:t xml:space="preserve"> </w:t>
      </w:r>
      <w:r w:rsidRPr="00F829ED">
        <w:rPr>
          <w:rFonts w:ascii="Times New Roman" w:hAnsi="Times New Roman" w:cs="Times New Roman"/>
          <w:b/>
          <w:bCs/>
        </w:rPr>
        <w:t>р</w:t>
      </w:r>
      <w:r w:rsidRPr="00F829ED">
        <w:rPr>
          <w:rFonts w:ascii="Times New Roman" w:hAnsi="Times New Roman" w:cs="Times New Roman"/>
          <w:b/>
          <w:bCs/>
          <w:spacing w:val="-1"/>
        </w:rPr>
        <w:t>еч</w:t>
      </w:r>
      <w:r w:rsidRPr="00F829ED">
        <w:rPr>
          <w:rFonts w:ascii="Times New Roman" w:hAnsi="Times New Roman" w:cs="Times New Roman"/>
          <w:b/>
          <w:bCs/>
        </w:rPr>
        <w:t>и.</w:t>
      </w:r>
      <w:r w:rsidRPr="00F829ED">
        <w:rPr>
          <w:rFonts w:ascii="Times New Roman" w:hAnsi="Times New Roman" w:cs="Times New Roman"/>
          <w:b/>
          <w:bCs/>
          <w:spacing w:val="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w:t>
      </w:r>
      <w:r w:rsidRPr="00F829ED">
        <w:rPr>
          <w:rFonts w:ascii="Times New Roman" w:hAnsi="Times New Roman" w:cs="Times New Roman"/>
          <w:spacing w:val="-3"/>
        </w:rPr>
        <w:t>в</w:t>
      </w:r>
      <w:r w:rsidRPr="00F829ED">
        <w:rPr>
          <w:rFonts w:ascii="Times New Roman" w:hAnsi="Times New Roman" w:cs="Times New Roman"/>
        </w:rPr>
        <w:t>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51"/>
        </w:rPr>
        <w:t xml:space="preserve"> </w:t>
      </w:r>
      <w:r w:rsidRPr="00F829ED">
        <w:rPr>
          <w:rFonts w:ascii="Times New Roman" w:hAnsi="Times New Roman" w:cs="Times New Roman"/>
          <w:spacing w:val="-1"/>
        </w:rPr>
        <w:t>с</w:t>
      </w:r>
      <w:r w:rsidRPr="00F829ED">
        <w:rPr>
          <w:rFonts w:ascii="Times New Roman" w:hAnsi="Times New Roman" w:cs="Times New Roman"/>
        </w:rPr>
        <w:t>вободного</w:t>
      </w:r>
      <w:r w:rsidRPr="00F829ED">
        <w:rPr>
          <w:rFonts w:ascii="Times New Roman" w:hAnsi="Times New Roman" w:cs="Times New Roman"/>
          <w:spacing w:val="52"/>
        </w:rPr>
        <w:t xml:space="preserve"> </w:t>
      </w:r>
      <w:r w:rsidRPr="00F829ED">
        <w:rPr>
          <w:rFonts w:ascii="Times New Roman" w:hAnsi="Times New Roman" w:cs="Times New Roman"/>
        </w:rPr>
        <w:t>об</w:t>
      </w:r>
      <w:r w:rsidRPr="00F829ED">
        <w:rPr>
          <w:rFonts w:ascii="Times New Roman" w:hAnsi="Times New Roman" w:cs="Times New Roman"/>
          <w:spacing w:val="-3"/>
        </w:rPr>
        <w:t>щ</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52"/>
        </w:rPr>
        <w:t xml:space="preserve"> </w:t>
      </w:r>
      <w:r w:rsidRPr="00F829ED">
        <w:rPr>
          <w:rFonts w:ascii="Times New Roman" w:hAnsi="Times New Roman" w:cs="Times New Roman"/>
        </w:rPr>
        <w:t>с</w:t>
      </w:r>
      <w:r w:rsidRPr="00F829ED">
        <w:rPr>
          <w:rFonts w:ascii="Times New Roman" w:hAnsi="Times New Roman" w:cs="Times New Roman"/>
          <w:spacing w:val="51"/>
        </w:rPr>
        <w:t xml:space="preserve"> </w:t>
      </w:r>
      <w:r w:rsidRPr="00F829ED">
        <w:rPr>
          <w:rFonts w:ascii="Times New Roman" w:hAnsi="Times New Roman" w:cs="Times New Roman"/>
        </w:rPr>
        <w:t>взро</w:t>
      </w:r>
      <w:r w:rsidRPr="00F829ED">
        <w:rPr>
          <w:rFonts w:ascii="Times New Roman" w:hAnsi="Times New Roman" w:cs="Times New Roman"/>
          <w:spacing w:val="-1"/>
        </w:rPr>
        <w:t>с</w:t>
      </w:r>
      <w:r w:rsidRPr="00F829ED">
        <w:rPr>
          <w:rFonts w:ascii="Times New Roman" w:hAnsi="Times New Roman" w:cs="Times New Roman"/>
        </w:rPr>
        <w:t>лы</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53"/>
        </w:rPr>
        <w:t xml:space="preserve"> </w:t>
      </w:r>
      <w:r w:rsidRPr="00F829ED">
        <w:rPr>
          <w:rFonts w:ascii="Times New Roman" w:hAnsi="Times New Roman" w:cs="Times New Roman"/>
        </w:rPr>
        <w:t>и</w:t>
      </w:r>
      <w:r w:rsidRPr="00F829ED">
        <w:rPr>
          <w:rFonts w:ascii="Times New Roman" w:hAnsi="Times New Roman" w:cs="Times New Roman"/>
          <w:spacing w:val="51"/>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1"/>
        </w:rPr>
        <w:t>ь</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52"/>
        </w:rPr>
        <w:t xml:space="preserve"> </w:t>
      </w:r>
      <w:r w:rsidRPr="00F829ED">
        <w:rPr>
          <w:rFonts w:ascii="Times New Roman" w:hAnsi="Times New Roman" w:cs="Times New Roman"/>
        </w:rPr>
        <w:t>овл</w:t>
      </w:r>
      <w:r w:rsidRPr="00F829ED">
        <w:rPr>
          <w:rFonts w:ascii="Times New Roman" w:hAnsi="Times New Roman" w:cs="Times New Roman"/>
          <w:spacing w:val="-2"/>
        </w:rPr>
        <w:t>а</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ние кон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р</w:t>
      </w:r>
      <w:r w:rsidRPr="00F829ED">
        <w:rPr>
          <w:rFonts w:ascii="Times New Roman" w:hAnsi="Times New Roman" w:cs="Times New Roman"/>
          <w:spacing w:val="-8"/>
        </w:rPr>
        <w:t>у</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вны</w:t>
      </w:r>
      <w:r w:rsidRPr="00F829ED">
        <w:rPr>
          <w:rFonts w:ascii="Times New Roman" w:hAnsi="Times New Roman" w:cs="Times New Roman"/>
          <w:spacing w:val="-2"/>
        </w:rPr>
        <w:t>м</w:t>
      </w:r>
      <w:r w:rsidRPr="00F829ED">
        <w:rPr>
          <w:rFonts w:ascii="Times New Roman" w:hAnsi="Times New Roman" w:cs="Times New Roman"/>
        </w:rPr>
        <w:t xml:space="preserve">и </w:t>
      </w:r>
      <w:r w:rsidRPr="00F829ED">
        <w:rPr>
          <w:rFonts w:ascii="Times New Roman" w:hAnsi="Times New Roman" w:cs="Times New Roman"/>
          <w:spacing w:val="-1"/>
        </w:rPr>
        <w:t>с</w:t>
      </w:r>
      <w:r w:rsidRPr="00F829ED">
        <w:rPr>
          <w:rFonts w:ascii="Times New Roman" w:hAnsi="Times New Roman" w:cs="Times New Roman"/>
        </w:rPr>
        <w:t>по</w:t>
      </w:r>
      <w:r w:rsidRPr="00F829ED">
        <w:rPr>
          <w:rFonts w:ascii="Times New Roman" w:hAnsi="Times New Roman" w:cs="Times New Roman"/>
          <w:spacing w:val="-1"/>
        </w:rPr>
        <w:t>с</w:t>
      </w:r>
      <w:r w:rsidRPr="00F829ED">
        <w:rPr>
          <w:rFonts w:ascii="Times New Roman" w:hAnsi="Times New Roman" w:cs="Times New Roman"/>
        </w:rPr>
        <w:t>об</w:t>
      </w:r>
      <w:r w:rsidRPr="00F829ED">
        <w:rPr>
          <w:rFonts w:ascii="Times New Roman" w:hAnsi="Times New Roman" w:cs="Times New Roman"/>
          <w:spacing w:val="-1"/>
        </w:rPr>
        <w:t>ам</w:t>
      </w:r>
      <w:r w:rsidRPr="00F829ED">
        <w:rPr>
          <w:rFonts w:ascii="Times New Roman" w:hAnsi="Times New Roman" w:cs="Times New Roman"/>
        </w:rPr>
        <w:t xml:space="preserve">и и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ам</w:t>
      </w:r>
      <w:r w:rsidRPr="00F829ED">
        <w:rPr>
          <w:rFonts w:ascii="Times New Roman" w:hAnsi="Times New Roman" w:cs="Times New Roman"/>
        </w:rPr>
        <w:t>и вз</w:t>
      </w:r>
      <w:r w:rsidRPr="00F829ED">
        <w:rPr>
          <w:rFonts w:ascii="Times New Roman" w:hAnsi="Times New Roman" w:cs="Times New Roman"/>
          <w:spacing w:val="1"/>
        </w:rPr>
        <w:t>а</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я с</w:t>
      </w:r>
      <w:r w:rsidRPr="00F829ED">
        <w:rPr>
          <w:rFonts w:ascii="Times New Roman" w:hAnsi="Times New Roman" w:cs="Times New Roman"/>
          <w:spacing w:val="-1"/>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жающи</w:t>
      </w:r>
      <w:r w:rsidRPr="00F829ED">
        <w:rPr>
          <w:rFonts w:ascii="Times New Roman" w:hAnsi="Times New Roman" w:cs="Times New Roman"/>
          <w:spacing w:val="-1"/>
        </w:rPr>
        <w:t>м</w:t>
      </w:r>
      <w:r w:rsidRPr="00F829ED">
        <w:rPr>
          <w:rFonts w:ascii="Times New Roman" w:hAnsi="Times New Roman" w:cs="Times New Roman"/>
        </w:rPr>
        <w:t>и.</w:t>
      </w:r>
    </w:p>
    <w:p w:rsidR="00887B70" w:rsidRPr="00F829ED" w:rsidRDefault="00887B70" w:rsidP="001E5028">
      <w:pPr>
        <w:pStyle w:val="a6"/>
        <w:kinsoku w:val="0"/>
        <w:overflowPunct w:val="0"/>
        <w:spacing w:after="0" w:line="240" w:lineRule="auto"/>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w:t>
      </w:r>
      <w:r w:rsidRPr="00F829ED">
        <w:rPr>
          <w:rFonts w:ascii="Times New Roman" w:hAnsi="Times New Roman" w:cs="Times New Roman"/>
          <w:spacing w:val="-2"/>
        </w:rPr>
        <w:t>т</w:t>
      </w:r>
      <w:r w:rsidRPr="00F829ED">
        <w:rPr>
          <w:rFonts w:ascii="Times New Roman" w:hAnsi="Times New Roman" w:cs="Times New Roman"/>
        </w:rPr>
        <w:t>ие</w:t>
      </w:r>
      <w:r w:rsidRPr="00F829ED">
        <w:rPr>
          <w:rFonts w:ascii="Times New Roman" w:hAnsi="Times New Roman" w:cs="Times New Roman"/>
          <w:spacing w:val="3"/>
        </w:rPr>
        <w:t xml:space="preserve"> </w:t>
      </w:r>
      <w:r w:rsidRPr="00F829ED">
        <w:rPr>
          <w:rFonts w:ascii="Times New Roman" w:hAnsi="Times New Roman" w:cs="Times New Roman"/>
        </w:rPr>
        <w:t>в</w:t>
      </w:r>
      <w:r w:rsidRPr="00F829ED">
        <w:rPr>
          <w:rFonts w:ascii="Times New Roman" w:hAnsi="Times New Roman" w:cs="Times New Roman"/>
          <w:spacing w:val="-2"/>
        </w:rPr>
        <w:t>с</w:t>
      </w:r>
      <w:r w:rsidRPr="00F829ED">
        <w:rPr>
          <w:rFonts w:ascii="Times New Roman" w:hAnsi="Times New Roman" w:cs="Times New Roman"/>
          <w:spacing w:val="-1"/>
        </w:rPr>
        <w:t>е</w:t>
      </w:r>
      <w:r w:rsidRPr="00F829ED">
        <w:rPr>
          <w:rFonts w:ascii="Times New Roman" w:hAnsi="Times New Roman" w:cs="Times New Roman"/>
        </w:rPr>
        <w:t>х</w:t>
      </w:r>
      <w:r w:rsidRPr="00F829ED">
        <w:rPr>
          <w:rFonts w:ascii="Times New Roman" w:hAnsi="Times New Roman" w:cs="Times New Roman"/>
          <w:spacing w:val="6"/>
        </w:rPr>
        <w:t xml:space="preserve"> </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пон</w:t>
      </w:r>
      <w:r w:rsidRPr="00F829ED">
        <w:rPr>
          <w:rFonts w:ascii="Times New Roman" w:hAnsi="Times New Roman" w:cs="Times New Roman"/>
          <w:spacing w:val="-1"/>
        </w:rPr>
        <w:t>е</w:t>
      </w:r>
      <w:r w:rsidRPr="00F829ED">
        <w:rPr>
          <w:rFonts w:ascii="Times New Roman" w:hAnsi="Times New Roman" w:cs="Times New Roman"/>
        </w:rPr>
        <w:t>нтов</w:t>
      </w:r>
      <w:r w:rsidRPr="00F829ED">
        <w:rPr>
          <w:rFonts w:ascii="Times New Roman" w:hAnsi="Times New Roman" w:cs="Times New Roman"/>
          <w:spacing w:val="10"/>
        </w:rPr>
        <w:t xml:space="preserve"> </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rPr>
        <w:t>ой</w:t>
      </w:r>
      <w:r w:rsidRPr="00F829ED">
        <w:rPr>
          <w:rFonts w:ascii="Times New Roman" w:hAnsi="Times New Roman" w:cs="Times New Roman"/>
          <w:spacing w:val="5"/>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w:t>
      </w:r>
      <w:r w:rsidRPr="00F829ED">
        <w:rPr>
          <w:rFonts w:ascii="Times New Roman" w:hAnsi="Times New Roman" w:cs="Times New Roman"/>
          <w:spacing w:val="5"/>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5"/>
        </w:rPr>
        <w:t xml:space="preserve"> </w:t>
      </w:r>
      <w:r w:rsidRPr="00F829ED">
        <w:rPr>
          <w:rFonts w:ascii="Times New Roman" w:hAnsi="Times New Roman" w:cs="Times New Roman"/>
        </w:rPr>
        <w:t>гр</w:t>
      </w:r>
      <w:r w:rsidRPr="00F829ED">
        <w:rPr>
          <w:rFonts w:ascii="Times New Roman" w:hAnsi="Times New Roman" w:cs="Times New Roman"/>
          <w:spacing w:val="-1"/>
        </w:rPr>
        <w:t>амма</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кого</w:t>
      </w:r>
      <w:r w:rsidRPr="00F829ED">
        <w:rPr>
          <w:rFonts w:ascii="Times New Roman" w:hAnsi="Times New Roman" w:cs="Times New Roman"/>
          <w:spacing w:val="4"/>
        </w:rPr>
        <w:t xml:space="preserve"> </w:t>
      </w:r>
      <w:r w:rsidRPr="00F829ED">
        <w:rPr>
          <w:rFonts w:ascii="Times New Roman" w:hAnsi="Times New Roman" w:cs="Times New Roman"/>
          <w:spacing w:val="-1"/>
        </w:rPr>
        <w:t>с</w:t>
      </w:r>
      <w:r w:rsidRPr="00F829ED">
        <w:rPr>
          <w:rFonts w:ascii="Times New Roman" w:hAnsi="Times New Roman" w:cs="Times New Roman"/>
        </w:rPr>
        <w:t>тр</w:t>
      </w:r>
      <w:r w:rsidRPr="00F829ED">
        <w:rPr>
          <w:rFonts w:ascii="Times New Roman" w:hAnsi="Times New Roman" w:cs="Times New Roman"/>
          <w:spacing w:val="2"/>
        </w:rPr>
        <w:t>о</w:t>
      </w:r>
      <w:r w:rsidRPr="00F829ED">
        <w:rPr>
          <w:rFonts w:ascii="Times New Roman" w:hAnsi="Times New Roman" w:cs="Times New Roman"/>
        </w:rPr>
        <w:t>я</w:t>
      </w:r>
      <w:r w:rsidRPr="00F829ED">
        <w:rPr>
          <w:rFonts w:ascii="Times New Roman" w:hAnsi="Times New Roman" w:cs="Times New Roman"/>
          <w:spacing w:val="4"/>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w:t>
      </w:r>
      <w:r w:rsidRPr="00F829ED">
        <w:rPr>
          <w:rFonts w:ascii="Times New Roman" w:hAnsi="Times New Roman" w:cs="Times New Roman"/>
          <w:spacing w:val="4"/>
        </w:rPr>
        <w:t xml:space="preserve"> </w:t>
      </w:r>
      <w:r w:rsidRPr="00F829ED">
        <w:rPr>
          <w:rFonts w:ascii="Times New Roman" w:hAnsi="Times New Roman" w:cs="Times New Roman"/>
          <w:spacing w:val="-1"/>
        </w:rPr>
        <w:t>с</w:t>
      </w:r>
      <w:r w:rsidRPr="00F829ED">
        <w:rPr>
          <w:rFonts w:ascii="Times New Roman" w:hAnsi="Times New Roman" w:cs="Times New Roman"/>
        </w:rPr>
        <w:t>вязной</w:t>
      </w:r>
      <w:r w:rsidRPr="00F829ED">
        <w:rPr>
          <w:rFonts w:ascii="Times New Roman" w:hAnsi="Times New Roman" w:cs="Times New Roman"/>
          <w:spacing w:val="5"/>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w:t>
      </w:r>
    </w:p>
    <w:p w:rsidR="00887B70" w:rsidRPr="00F829ED" w:rsidRDefault="00887B70" w:rsidP="001E5028">
      <w:pPr>
        <w:pStyle w:val="a6"/>
        <w:kinsoku w:val="0"/>
        <w:overflowPunct w:val="0"/>
        <w:spacing w:after="0" w:line="240" w:lineRule="auto"/>
        <w:contextualSpacing/>
        <w:rPr>
          <w:rFonts w:ascii="Times New Roman" w:hAnsi="Times New Roman" w:cs="Times New Roman"/>
        </w:rPr>
      </w:pPr>
      <w:r w:rsidRPr="00F829ED">
        <w:rPr>
          <w:rFonts w:ascii="Times New Roman" w:hAnsi="Times New Roman" w:cs="Times New Roman"/>
        </w:rPr>
        <w:t xml:space="preserve">— </w:t>
      </w:r>
      <w:r w:rsidRPr="00F829ED">
        <w:rPr>
          <w:rFonts w:ascii="Times New Roman" w:hAnsi="Times New Roman" w:cs="Times New Roman"/>
          <w:spacing w:val="19"/>
        </w:rPr>
        <w:t xml:space="preserve"> </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spacing w:val="-1"/>
        </w:rPr>
        <w:t>а</w:t>
      </w:r>
      <w:r w:rsidRPr="00F829ED">
        <w:rPr>
          <w:rFonts w:ascii="Times New Roman" w:hAnsi="Times New Roman" w:cs="Times New Roman"/>
        </w:rPr>
        <w:t>лог</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 xml:space="preserve">кой </w:t>
      </w:r>
      <w:r w:rsidRPr="00F829ED">
        <w:rPr>
          <w:rFonts w:ascii="Times New Roman" w:hAnsi="Times New Roman" w:cs="Times New Roman"/>
          <w:spacing w:val="19"/>
        </w:rPr>
        <w:t xml:space="preserve"> </w:t>
      </w:r>
      <w:r w:rsidRPr="00F829ED">
        <w:rPr>
          <w:rFonts w:ascii="Times New Roman" w:hAnsi="Times New Roman" w:cs="Times New Roman"/>
        </w:rPr>
        <w:t xml:space="preserve">и </w:t>
      </w:r>
      <w:r w:rsidRPr="00F829ED">
        <w:rPr>
          <w:rFonts w:ascii="Times New Roman" w:hAnsi="Times New Roman" w:cs="Times New Roman"/>
          <w:spacing w:val="17"/>
        </w:rPr>
        <w:t xml:space="preserve"> </w:t>
      </w:r>
      <w:r w:rsidRPr="00F829ED">
        <w:rPr>
          <w:rFonts w:ascii="Times New Roman" w:hAnsi="Times New Roman" w:cs="Times New Roman"/>
          <w:spacing w:val="-1"/>
        </w:rPr>
        <w:t>м</w:t>
      </w:r>
      <w:r w:rsidRPr="00F829ED">
        <w:rPr>
          <w:rFonts w:ascii="Times New Roman" w:hAnsi="Times New Roman" w:cs="Times New Roman"/>
        </w:rPr>
        <w:t>онолог</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 xml:space="preserve">кой </w:t>
      </w:r>
      <w:r w:rsidRPr="00F829ED">
        <w:rPr>
          <w:rFonts w:ascii="Times New Roman" w:hAnsi="Times New Roman" w:cs="Times New Roman"/>
          <w:spacing w:val="19"/>
        </w:rPr>
        <w:t xml:space="preserve"> </w:t>
      </w:r>
      <w:r w:rsidRPr="00F829ED">
        <w:rPr>
          <w:rFonts w:ascii="Times New Roman" w:hAnsi="Times New Roman" w:cs="Times New Roman"/>
        </w:rPr>
        <w:t xml:space="preserve">форм; </w:t>
      </w:r>
      <w:r w:rsidRPr="00F829ED">
        <w:rPr>
          <w:rFonts w:ascii="Times New Roman" w:hAnsi="Times New Roman" w:cs="Times New Roman"/>
          <w:spacing w:val="16"/>
        </w:rPr>
        <w:t xml:space="preserve"> </w:t>
      </w:r>
      <w:r w:rsidRPr="00F829ED">
        <w:rPr>
          <w:rFonts w:ascii="Times New Roman" w:hAnsi="Times New Roman" w:cs="Times New Roman"/>
        </w:rPr>
        <w:t>формиров</w:t>
      </w:r>
      <w:r w:rsidRPr="00F829ED">
        <w:rPr>
          <w:rFonts w:ascii="Times New Roman" w:hAnsi="Times New Roman" w:cs="Times New Roman"/>
          <w:spacing w:val="2"/>
        </w:rPr>
        <w:t>а</w:t>
      </w:r>
      <w:r w:rsidRPr="00F829ED">
        <w:rPr>
          <w:rFonts w:ascii="Times New Roman" w:hAnsi="Times New Roman" w:cs="Times New Roman"/>
        </w:rPr>
        <w:t xml:space="preserve">ние </w:t>
      </w:r>
      <w:r w:rsidRPr="00F829ED">
        <w:rPr>
          <w:rFonts w:ascii="Times New Roman" w:hAnsi="Times New Roman" w:cs="Times New Roman"/>
          <w:spacing w:val="18"/>
        </w:rPr>
        <w:t xml:space="preserve"> </w:t>
      </w:r>
      <w:r w:rsidRPr="00F829ED">
        <w:rPr>
          <w:rFonts w:ascii="Times New Roman" w:hAnsi="Times New Roman" w:cs="Times New Roman"/>
          <w:spacing w:val="-1"/>
        </w:rPr>
        <w:t>с</w:t>
      </w:r>
      <w:r w:rsidRPr="00F829ED">
        <w:rPr>
          <w:rFonts w:ascii="Times New Roman" w:hAnsi="Times New Roman" w:cs="Times New Roman"/>
        </w:rPr>
        <w:t xml:space="preserve">ловаря, </w:t>
      </w:r>
      <w:r w:rsidRPr="00F829ED">
        <w:rPr>
          <w:rFonts w:ascii="Times New Roman" w:hAnsi="Times New Roman" w:cs="Times New Roman"/>
          <w:spacing w:val="18"/>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 xml:space="preserve">питание </w:t>
      </w:r>
      <w:r w:rsidRPr="00F829ED">
        <w:rPr>
          <w:rFonts w:ascii="Times New Roman" w:hAnsi="Times New Roman" w:cs="Times New Roman"/>
          <w:spacing w:val="18"/>
        </w:rPr>
        <w:t xml:space="preserve"> </w:t>
      </w:r>
      <w:r w:rsidRPr="00F829ED">
        <w:rPr>
          <w:rFonts w:ascii="Times New Roman" w:hAnsi="Times New Roman" w:cs="Times New Roman"/>
        </w:rPr>
        <w:t>з</w:t>
      </w:r>
      <w:r w:rsidRPr="00F829ED">
        <w:rPr>
          <w:rFonts w:ascii="Times New Roman" w:hAnsi="Times New Roman" w:cs="Times New Roman"/>
          <w:spacing w:val="1"/>
        </w:rPr>
        <w:t>в</w:t>
      </w:r>
      <w:r w:rsidRPr="00F829ED">
        <w:rPr>
          <w:rFonts w:ascii="Times New Roman" w:hAnsi="Times New Roman" w:cs="Times New Roman"/>
          <w:spacing w:val="-8"/>
        </w:rPr>
        <w:t>у</w:t>
      </w:r>
      <w:r w:rsidRPr="00F829ED">
        <w:rPr>
          <w:rFonts w:ascii="Times New Roman" w:hAnsi="Times New Roman" w:cs="Times New Roman"/>
        </w:rPr>
        <w:t>ко</w:t>
      </w:r>
      <w:r w:rsidRPr="00F829ED">
        <w:rPr>
          <w:rFonts w:ascii="Times New Roman" w:hAnsi="Times New Roman" w:cs="Times New Roman"/>
          <w:spacing w:val="1"/>
        </w:rPr>
        <w:t>в</w:t>
      </w:r>
      <w:r w:rsidRPr="00F829ED">
        <w:rPr>
          <w:rFonts w:ascii="Times New Roman" w:hAnsi="Times New Roman" w:cs="Times New Roman"/>
        </w:rPr>
        <w:t xml:space="preserve">ой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5"/>
        </w:rPr>
        <w:t>т</w:t>
      </w:r>
      <w:r w:rsidRPr="00F829ED">
        <w:rPr>
          <w:rFonts w:ascii="Times New Roman" w:hAnsi="Times New Roman" w:cs="Times New Roman"/>
          <w:spacing w:val="-5"/>
        </w:rPr>
        <w:t>у</w:t>
      </w:r>
      <w:r w:rsidRPr="00F829ED">
        <w:rPr>
          <w:rFonts w:ascii="Times New Roman" w:hAnsi="Times New Roman" w:cs="Times New Roman"/>
        </w:rPr>
        <w:t>ры ре</w:t>
      </w:r>
      <w:r w:rsidRPr="00F829ED">
        <w:rPr>
          <w:rFonts w:ascii="Times New Roman" w:hAnsi="Times New Roman" w:cs="Times New Roman"/>
          <w:spacing w:val="-1"/>
        </w:rPr>
        <w:t>ч</w:t>
      </w:r>
      <w:r w:rsidRPr="00F829ED">
        <w:rPr>
          <w:rFonts w:ascii="Times New Roman" w:hAnsi="Times New Roman" w:cs="Times New Roman"/>
        </w:rPr>
        <w:t>и.</w:t>
      </w:r>
    </w:p>
    <w:p w:rsidR="00887B70" w:rsidRPr="00F829ED" w:rsidRDefault="00887B70" w:rsidP="001E5028">
      <w:pPr>
        <w:pStyle w:val="a6"/>
        <w:kinsoku w:val="0"/>
        <w:overflowPunct w:val="0"/>
        <w:spacing w:after="0" w:line="240" w:lineRule="auto"/>
        <w:contextualSpacing/>
        <w:rPr>
          <w:rFonts w:ascii="Times New Roman" w:hAnsi="Times New Roman" w:cs="Times New Roman"/>
        </w:rPr>
      </w:pPr>
      <w:r w:rsidRPr="00F829ED">
        <w:rPr>
          <w:rFonts w:ascii="Times New Roman" w:hAnsi="Times New Roman" w:cs="Times New Roman"/>
        </w:rPr>
        <w:t>Пр</w:t>
      </w:r>
      <w:r w:rsidRPr="00F829ED">
        <w:rPr>
          <w:rFonts w:ascii="Times New Roman" w:hAnsi="Times New Roman" w:cs="Times New Roman"/>
          <w:spacing w:val="-2"/>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кое</w:t>
      </w:r>
      <w:r w:rsidRPr="00F829ED">
        <w:rPr>
          <w:rFonts w:ascii="Times New Roman" w:hAnsi="Times New Roman" w:cs="Times New Roman"/>
          <w:spacing w:val="-1"/>
        </w:rPr>
        <w:t xml:space="preserve"> </w:t>
      </w:r>
      <w:r w:rsidRPr="00F829ED">
        <w:rPr>
          <w:rFonts w:ascii="Times New Roman" w:hAnsi="Times New Roman" w:cs="Times New Roman"/>
        </w:rPr>
        <w:t>овл</w:t>
      </w:r>
      <w:r w:rsidRPr="00F829ED">
        <w:rPr>
          <w:rFonts w:ascii="Times New Roman" w:hAnsi="Times New Roman" w:cs="Times New Roman"/>
          <w:spacing w:val="-2"/>
        </w:rPr>
        <w:t>а</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питанн</w:t>
      </w:r>
      <w:r w:rsidRPr="00F829ED">
        <w:rPr>
          <w:rFonts w:ascii="Times New Roman" w:hAnsi="Times New Roman" w:cs="Times New Roman"/>
          <w:spacing w:val="-2"/>
        </w:rPr>
        <w:t>и</w:t>
      </w:r>
      <w:r w:rsidRPr="00F829ED">
        <w:rPr>
          <w:rFonts w:ascii="Times New Roman" w:hAnsi="Times New Roman" w:cs="Times New Roman"/>
        </w:rPr>
        <w:t>к</w:t>
      </w:r>
      <w:r w:rsidRPr="00F829ED">
        <w:rPr>
          <w:rFonts w:ascii="Times New Roman" w:hAnsi="Times New Roman" w:cs="Times New Roman"/>
          <w:spacing w:val="-1"/>
        </w:rPr>
        <w:t>ам</w:t>
      </w:r>
      <w:r w:rsidRPr="00F829ED">
        <w:rPr>
          <w:rFonts w:ascii="Times New Roman" w:hAnsi="Times New Roman" w:cs="Times New Roman"/>
        </w:rPr>
        <w:t>и нор</w:t>
      </w:r>
      <w:r w:rsidRPr="00F829ED">
        <w:rPr>
          <w:rFonts w:ascii="Times New Roman" w:hAnsi="Times New Roman" w:cs="Times New Roman"/>
          <w:spacing w:val="-4"/>
        </w:rPr>
        <w:t>м</w:t>
      </w:r>
      <w:r w:rsidRPr="00F829ED">
        <w:rPr>
          <w:rFonts w:ascii="Times New Roman" w:hAnsi="Times New Roman" w:cs="Times New Roman"/>
          <w:spacing w:val="-1"/>
        </w:rPr>
        <w:t>ам</w:t>
      </w:r>
      <w:r w:rsidRPr="00F829ED">
        <w:rPr>
          <w:rFonts w:ascii="Times New Roman" w:hAnsi="Times New Roman" w:cs="Times New Roman"/>
        </w:rPr>
        <w:t>и р</w:t>
      </w:r>
      <w:r w:rsidRPr="00F829ED">
        <w:rPr>
          <w:rFonts w:ascii="Times New Roman" w:hAnsi="Times New Roman" w:cs="Times New Roman"/>
          <w:spacing w:val="-1"/>
        </w:rPr>
        <w:t>еч</w:t>
      </w:r>
      <w:r w:rsidRPr="00F829ED">
        <w:rPr>
          <w:rFonts w:ascii="Times New Roman" w:hAnsi="Times New Roman" w:cs="Times New Roman"/>
        </w:rPr>
        <w:t>и.</w:t>
      </w:r>
    </w:p>
    <w:p w:rsidR="00887B70" w:rsidRPr="00F829ED" w:rsidRDefault="00887B70" w:rsidP="001E5028">
      <w:pPr>
        <w:pStyle w:val="a6"/>
        <w:tabs>
          <w:tab w:val="left" w:pos="640"/>
        </w:tabs>
        <w:kinsoku w:val="0"/>
        <w:overflowPunct w:val="0"/>
        <w:spacing w:after="0" w:line="240" w:lineRule="auto"/>
        <w:contextualSpacing/>
        <w:rPr>
          <w:rFonts w:ascii="Times New Roman" w:hAnsi="Times New Roman" w:cs="Times New Roman"/>
        </w:rPr>
      </w:pPr>
      <w:r w:rsidRPr="00F829ED">
        <w:rPr>
          <w:rFonts w:ascii="Times New Roman" w:hAnsi="Times New Roman" w:cs="Times New Roman"/>
          <w:spacing w:val="-14"/>
        </w:rPr>
        <w:t>С</w:t>
      </w:r>
      <w:r w:rsidRPr="00F829ED">
        <w:rPr>
          <w:rFonts w:ascii="Times New Roman" w:hAnsi="Times New Roman" w:cs="Times New Roman"/>
          <w:spacing w:val="-15"/>
        </w:rPr>
        <w:t>од</w:t>
      </w:r>
      <w:r w:rsidRPr="00F829ED">
        <w:rPr>
          <w:rFonts w:ascii="Times New Roman" w:hAnsi="Times New Roman" w:cs="Times New Roman"/>
          <w:spacing w:val="-16"/>
        </w:rPr>
        <w:t>е</w:t>
      </w:r>
      <w:r w:rsidRPr="00F829ED">
        <w:rPr>
          <w:rFonts w:ascii="Times New Roman" w:hAnsi="Times New Roman" w:cs="Times New Roman"/>
          <w:spacing w:val="-15"/>
        </w:rPr>
        <w:t>рж</w:t>
      </w:r>
      <w:r w:rsidRPr="00F829ED">
        <w:rPr>
          <w:rFonts w:ascii="Times New Roman" w:hAnsi="Times New Roman" w:cs="Times New Roman"/>
          <w:spacing w:val="-18"/>
        </w:rPr>
        <w:t>а</w:t>
      </w:r>
      <w:r w:rsidRPr="00F829ED">
        <w:rPr>
          <w:rFonts w:ascii="Times New Roman" w:hAnsi="Times New Roman" w:cs="Times New Roman"/>
          <w:spacing w:val="-16"/>
        </w:rPr>
        <w:t>н</w:t>
      </w:r>
      <w:r w:rsidRPr="00F829ED">
        <w:rPr>
          <w:rFonts w:ascii="Times New Roman" w:hAnsi="Times New Roman" w:cs="Times New Roman"/>
          <w:spacing w:val="-14"/>
        </w:rPr>
        <w:t>и</w:t>
      </w:r>
      <w:r w:rsidRPr="00F829ED">
        <w:rPr>
          <w:rFonts w:ascii="Times New Roman" w:hAnsi="Times New Roman" w:cs="Times New Roman"/>
        </w:rPr>
        <w:t>е</w:t>
      </w:r>
      <w:r w:rsidRPr="00F829ED">
        <w:rPr>
          <w:rFonts w:ascii="Times New Roman" w:hAnsi="Times New Roman" w:cs="Times New Roman"/>
          <w:spacing w:val="-23"/>
        </w:rPr>
        <w:t xml:space="preserve"> </w:t>
      </w:r>
      <w:r w:rsidRPr="00F829ED">
        <w:rPr>
          <w:rFonts w:ascii="Times New Roman" w:hAnsi="Times New Roman" w:cs="Times New Roman"/>
          <w:spacing w:val="-15"/>
        </w:rPr>
        <w:t>обр</w:t>
      </w:r>
      <w:r w:rsidRPr="00F829ED">
        <w:rPr>
          <w:rFonts w:ascii="Times New Roman" w:hAnsi="Times New Roman" w:cs="Times New Roman"/>
          <w:spacing w:val="-18"/>
        </w:rPr>
        <w:t>а</w:t>
      </w:r>
      <w:r w:rsidRPr="00F829ED">
        <w:rPr>
          <w:rFonts w:ascii="Times New Roman" w:hAnsi="Times New Roman" w:cs="Times New Roman"/>
          <w:spacing w:val="-14"/>
        </w:rPr>
        <w:t>з</w:t>
      </w:r>
      <w:r w:rsidRPr="00F829ED">
        <w:rPr>
          <w:rFonts w:ascii="Times New Roman" w:hAnsi="Times New Roman" w:cs="Times New Roman"/>
          <w:spacing w:val="-15"/>
        </w:rPr>
        <w:t>ов</w:t>
      </w:r>
      <w:r w:rsidRPr="00F829ED">
        <w:rPr>
          <w:rFonts w:ascii="Times New Roman" w:hAnsi="Times New Roman" w:cs="Times New Roman"/>
          <w:spacing w:val="-18"/>
        </w:rPr>
        <w:t>а</w:t>
      </w:r>
      <w:r w:rsidRPr="00F829ED">
        <w:rPr>
          <w:rFonts w:ascii="Times New Roman" w:hAnsi="Times New Roman" w:cs="Times New Roman"/>
          <w:spacing w:val="-14"/>
        </w:rPr>
        <w:t>т</w:t>
      </w:r>
      <w:r w:rsidRPr="00F829ED">
        <w:rPr>
          <w:rFonts w:ascii="Times New Roman" w:hAnsi="Times New Roman" w:cs="Times New Roman"/>
          <w:spacing w:val="-16"/>
        </w:rPr>
        <w:t>е</w:t>
      </w:r>
      <w:r w:rsidRPr="00F829ED">
        <w:rPr>
          <w:rFonts w:ascii="Times New Roman" w:hAnsi="Times New Roman" w:cs="Times New Roman"/>
          <w:spacing w:val="-15"/>
        </w:rPr>
        <w:t>л</w:t>
      </w:r>
      <w:r w:rsidRPr="00F829ED">
        <w:rPr>
          <w:rFonts w:ascii="Times New Roman" w:hAnsi="Times New Roman" w:cs="Times New Roman"/>
          <w:spacing w:val="-16"/>
        </w:rPr>
        <w:t>ьн</w:t>
      </w:r>
      <w:r w:rsidRPr="00F829ED">
        <w:rPr>
          <w:rFonts w:ascii="Times New Roman" w:hAnsi="Times New Roman" w:cs="Times New Roman"/>
          <w:spacing w:val="-15"/>
        </w:rPr>
        <w:t>о</w:t>
      </w:r>
      <w:r w:rsidRPr="00F829ED">
        <w:rPr>
          <w:rFonts w:ascii="Times New Roman" w:hAnsi="Times New Roman" w:cs="Times New Roman"/>
        </w:rPr>
        <w:t>й</w:t>
      </w:r>
      <w:r w:rsidRPr="00F829ED">
        <w:rPr>
          <w:rFonts w:ascii="Times New Roman" w:hAnsi="Times New Roman" w:cs="Times New Roman"/>
          <w:spacing w:val="-21"/>
        </w:rPr>
        <w:t xml:space="preserve"> </w:t>
      </w:r>
      <w:r w:rsidRPr="00F829ED">
        <w:rPr>
          <w:rFonts w:ascii="Times New Roman" w:hAnsi="Times New Roman" w:cs="Times New Roman"/>
          <w:spacing w:val="-15"/>
        </w:rPr>
        <w:t>д</w:t>
      </w:r>
      <w:r w:rsidRPr="00F829ED">
        <w:rPr>
          <w:rFonts w:ascii="Times New Roman" w:hAnsi="Times New Roman" w:cs="Times New Roman"/>
          <w:spacing w:val="-16"/>
        </w:rPr>
        <w:t>е</w:t>
      </w:r>
      <w:r w:rsidRPr="00F829ED">
        <w:rPr>
          <w:rFonts w:ascii="Times New Roman" w:hAnsi="Times New Roman" w:cs="Times New Roman"/>
          <w:spacing w:val="-17"/>
        </w:rPr>
        <w:t>я</w:t>
      </w:r>
      <w:r w:rsidRPr="00F829ED">
        <w:rPr>
          <w:rFonts w:ascii="Times New Roman" w:hAnsi="Times New Roman" w:cs="Times New Roman"/>
          <w:spacing w:val="-14"/>
        </w:rPr>
        <w:t>т</w:t>
      </w:r>
      <w:r w:rsidRPr="00F829ED">
        <w:rPr>
          <w:rFonts w:ascii="Times New Roman" w:hAnsi="Times New Roman" w:cs="Times New Roman"/>
          <w:spacing w:val="-16"/>
        </w:rPr>
        <w:t>е</w:t>
      </w:r>
      <w:r w:rsidRPr="00F829ED">
        <w:rPr>
          <w:rFonts w:ascii="Times New Roman" w:hAnsi="Times New Roman" w:cs="Times New Roman"/>
          <w:spacing w:val="-17"/>
        </w:rPr>
        <w:t>л</w:t>
      </w:r>
      <w:r w:rsidRPr="00F829ED">
        <w:rPr>
          <w:rFonts w:ascii="Times New Roman" w:hAnsi="Times New Roman" w:cs="Times New Roman"/>
          <w:spacing w:val="-14"/>
        </w:rPr>
        <w:t>ь</w:t>
      </w:r>
      <w:r w:rsidRPr="00F829ED">
        <w:rPr>
          <w:rFonts w:ascii="Times New Roman" w:hAnsi="Times New Roman" w:cs="Times New Roman"/>
          <w:spacing w:val="-16"/>
        </w:rPr>
        <w:t>н</w:t>
      </w:r>
      <w:r w:rsidRPr="00F829ED">
        <w:rPr>
          <w:rFonts w:ascii="Times New Roman" w:hAnsi="Times New Roman" w:cs="Times New Roman"/>
          <w:spacing w:val="-15"/>
        </w:rPr>
        <w:t>о</w:t>
      </w:r>
      <w:r w:rsidRPr="00F829ED">
        <w:rPr>
          <w:rFonts w:ascii="Times New Roman" w:hAnsi="Times New Roman" w:cs="Times New Roman"/>
          <w:spacing w:val="-16"/>
        </w:rPr>
        <w:t>с</w:t>
      </w:r>
      <w:r w:rsidRPr="00F829ED">
        <w:rPr>
          <w:rFonts w:ascii="Times New Roman" w:hAnsi="Times New Roman" w:cs="Times New Roman"/>
          <w:spacing w:val="-17"/>
        </w:rPr>
        <w:t>т</w:t>
      </w:r>
      <w:r w:rsidRPr="00F829ED">
        <w:rPr>
          <w:rFonts w:ascii="Times New Roman" w:hAnsi="Times New Roman" w:cs="Times New Roman"/>
        </w:rPr>
        <w:t>и</w:t>
      </w:r>
      <w:r w:rsidRPr="00F829ED">
        <w:rPr>
          <w:rFonts w:ascii="Times New Roman" w:hAnsi="Times New Roman" w:cs="Times New Roman"/>
          <w:spacing w:val="-21"/>
        </w:rPr>
        <w:t xml:space="preserve"> </w:t>
      </w:r>
      <w:r w:rsidRPr="00F829ED">
        <w:rPr>
          <w:rFonts w:ascii="Times New Roman" w:hAnsi="Times New Roman" w:cs="Times New Roman"/>
          <w:spacing w:val="-16"/>
        </w:rPr>
        <w:t>(</w:t>
      </w:r>
      <w:r w:rsidRPr="00F829ED">
        <w:rPr>
          <w:rFonts w:ascii="Times New Roman" w:hAnsi="Times New Roman" w:cs="Times New Roman"/>
        </w:rPr>
        <w:t>в</w:t>
      </w:r>
      <w:r w:rsidRPr="00F829ED">
        <w:rPr>
          <w:rFonts w:ascii="Times New Roman" w:hAnsi="Times New Roman" w:cs="Times New Roman"/>
          <w:spacing w:val="-23"/>
        </w:rPr>
        <w:t xml:space="preserve"> </w:t>
      </w:r>
      <w:r w:rsidRPr="00F829ED">
        <w:rPr>
          <w:rFonts w:ascii="Times New Roman" w:hAnsi="Times New Roman" w:cs="Times New Roman"/>
          <w:spacing w:val="-14"/>
        </w:rPr>
        <w:t>т</w:t>
      </w:r>
      <w:r w:rsidRPr="00F829ED">
        <w:rPr>
          <w:rFonts w:ascii="Times New Roman" w:hAnsi="Times New Roman" w:cs="Times New Roman"/>
          <w:spacing w:val="-15"/>
        </w:rPr>
        <w:t>о</w:t>
      </w:r>
      <w:r w:rsidRPr="00F829ED">
        <w:rPr>
          <w:rFonts w:ascii="Times New Roman" w:hAnsi="Times New Roman" w:cs="Times New Roman"/>
        </w:rPr>
        <w:t>м</w:t>
      </w:r>
      <w:r w:rsidRPr="00F829ED">
        <w:rPr>
          <w:rFonts w:ascii="Times New Roman" w:hAnsi="Times New Roman" w:cs="Times New Roman"/>
          <w:spacing w:val="-23"/>
        </w:rPr>
        <w:t xml:space="preserve"> </w:t>
      </w:r>
      <w:r w:rsidRPr="00F829ED">
        <w:rPr>
          <w:rFonts w:ascii="Times New Roman" w:hAnsi="Times New Roman" w:cs="Times New Roman"/>
          <w:spacing w:val="-18"/>
        </w:rPr>
        <w:t>ч</w:t>
      </w:r>
      <w:r w:rsidRPr="00F829ED">
        <w:rPr>
          <w:rFonts w:ascii="Times New Roman" w:hAnsi="Times New Roman" w:cs="Times New Roman"/>
          <w:spacing w:val="-14"/>
        </w:rPr>
        <w:t>и</w:t>
      </w:r>
      <w:r w:rsidRPr="00F829ED">
        <w:rPr>
          <w:rFonts w:ascii="Times New Roman" w:hAnsi="Times New Roman" w:cs="Times New Roman"/>
          <w:spacing w:val="-18"/>
        </w:rPr>
        <w:t>с</w:t>
      </w:r>
      <w:r w:rsidRPr="00F829ED">
        <w:rPr>
          <w:rFonts w:ascii="Times New Roman" w:hAnsi="Times New Roman" w:cs="Times New Roman"/>
          <w:spacing w:val="-15"/>
        </w:rPr>
        <w:t>л</w:t>
      </w:r>
      <w:r w:rsidRPr="00F829ED">
        <w:rPr>
          <w:rFonts w:ascii="Times New Roman" w:hAnsi="Times New Roman" w:cs="Times New Roman"/>
          <w:spacing w:val="-16"/>
        </w:rPr>
        <w:t>е</w:t>
      </w:r>
      <w:r w:rsidRPr="00F829ED">
        <w:rPr>
          <w:rFonts w:ascii="Times New Roman" w:hAnsi="Times New Roman" w:cs="Times New Roman"/>
        </w:rPr>
        <w:t>,</w:t>
      </w:r>
      <w:r w:rsidRPr="00F829ED">
        <w:rPr>
          <w:rFonts w:ascii="Times New Roman" w:hAnsi="Times New Roman" w:cs="Times New Roman"/>
          <w:spacing w:val="-22"/>
        </w:rPr>
        <w:t xml:space="preserve"> </w:t>
      </w:r>
      <w:r w:rsidRPr="00F829ED">
        <w:rPr>
          <w:rFonts w:ascii="Times New Roman" w:hAnsi="Times New Roman" w:cs="Times New Roman"/>
          <w:spacing w:val="-15"/>
        </w:rPr>
        <w:t>о</w:t>
      </w:r>
      <w:r w:rsidRPr="00F829ED">
        <w:rPr>
          <w:rFonts w:ascii="Times New Roman" w:hAnsi="Times New Roman" w:cs="Times New Roman"/>
          <w:spacing w:val="-13"/>
        </w:rPr>
        <w:t>с</w:t>
      </w:r>
      <w:r w:rsidRPr="00F829ED">
        <w:rPr>
          <w:rFonts w:ascii="Times New Roman" w:hAnsi="Times New Roman" w:cs="Times New Roman"/>
          <w:spacing w:val="-22"/>
        </w:rPr>
        <w:t>у</w:t>
      </w:r>
      <w:r w:rsidRPr="00F829ED">
        <w:rPr>
          <w:rFonts w:ascii="Times New Roman" w:hAnsi="Times New Roman" w:cs="Times New Roman"/>
          <w:spacing w:val="-15"/>
        </w:rPr>
        <w:t>щ</w:t>
      </w:r>
      <w:r w:rsidRPr="00F829ED">
        <w:rPr>
          <w:rFonts w:ascii="Times New Roman" w:hAnsi="Times New Roman" w:cs="Times New Roman"/>
          <w:spacing w:val="-16"/>
        </w:rPr>
        <w:t>ес</w:t>
      </w:r>
      <w:r w:rsidRPr="00F829ED">
        <w:rPr>
          <w:rFonts w:ascii="Times New Roman" w:hAnsi="Times New Roman" w:cs="Times New Roman"/>
          <w:spacing w:val="-14"/>
        </w:rPr>
        <w:t>т</w:t>
      </w:r>
      <w:r w:rsidRPr="00F829ED">
        <w:rPr>
          <w:rFonts w:ascii="Times New Roman" w:hAnsi="Times New Roman" w:cs="Times New Roman"/>
          <w:spacing w:val="-15"/>
        </w:rPr>
        <w:t>вля</w:t>
      </w:r>
      <w:r w:rsidRPr="00F829ED">
        <w:rPr>
          <w:rFonts w:ascii="Times New Roman" w:hAnsi="Times New Roman" w:cs="Times New Roman"/>
          <w:spacing w:val="-16"/>
        </w:rPr>
        <w:t>ем</w:t>
      </w:r>
      <w:r w:rsidRPr="00F829ED">
        <w:rPr>
          <w:rFonts w:ascii="Times New Roman" w:hAnsi="Times New Roman" w:cs="Times New Roman"/>
          <w:spacing w:val="-15"/>
        </w:rPr>
        <w:t>о</w:t>
      </w:r>
      <w:r w:rsidRPr="00F829ED">
        <w:rPr>
          <w:rFonts w:ascii="Times New Roman" w:hAnsi="Times New Roman" w:cs="Times New Roman"/>
        </w:rPr>
        <w:t>й</w:t>
      </w:r>
      <w:r w:rsidRPr="00F829ED">
        <w:rPr>
          <w:rFonts w:ascii="Times New Roman" w:hAnsi="Times New Roman" w:cs="Times New Roman"/>
          <w:spacing w:val="-21"/>
        </w:rPr>
        <w:t xml:space="preserve"> </w:t>
      </w:r>
      <w:r w:rsidRPr="00F829ED">
        <w:rPr>
          <w:rFonts w:ascii="Times New Roman" w:hAnsi="Times New Roman" w:cs="Times New Roman"/>
        </w:rPr>
        <w:t>в</w:t>
      </w:r>
      <w:r w:rsidRPr="00F829ED">
        <w:rPr>
          <w:rFonts w:ascii="Times New Roman" w:hAnsi="Times New Roman" w:cs="Times New Roman"/>
          <w:spacing w:val="-25"/>
        </w:rPr>
        <w:t xml:space="preserve"> </w:t>
      </w:r>
      <w:r w:rsidRPr="00F829ED">
        <w:rPr>
          <w:rFonts w:ascii="Times New Roman" w:hAnsi="Times New Roman" w:cs="Times New Roman"/>
          <w:spacing w:val="-12"/>
        </w:rPr>
        <w:t>х</w:t>
      </w:r>
      <w:r w:rsidRPr="00F829ED">
        <w:rPr>
          <w:rFonts w:ascii="Times New Roman" w:hAnsi="Times New Roman" w:cs="Times New Roman"/>
          <w:spacing w:val="-15"/>
        </w:rPr>
        <w:t>од</w:t>
      </w:r>
      <w:r w:rsidRPr="00F829ED">
        <w:rPr>
          <w:rFonts w:ascii="Times New Roman" w:hAnsi="Times New Roman" w:cs="Times New Roman"/>
        </w:rPr>
        <w:t>е</w:t>
      </w:r>
      <w:r w:rsidRPr="00F829ED">
        <w:rPr>
          <w:rFonts w:ascii="Times New Roman" w:hAnsi="Times New Roman" w:cs="Times New Roman"/>
          <w:spacing w:val="-25"/>
        </w:rPr>
        <w:t xml:space="preserve"> </w:t>
      </w:r>
      <w:r w:rsidRPr="00F829ED">
        <w:rPr>
          <w:rFonts w:ascii="Times New Roman" w:hAnsi="Times New Roman" w:cs="Times New Roman"/>
          <w:spacing w:val="-15"/>
        </w:rPr>
        <w:t>р</w:t>
      </w:r>
      <w:r w:rsidRPr="00F829ED">
        <w:rPr>
          <w:rFonts w:ascii="Times New Roman" w:hAnsi="Times New Roman" w:cs="Times New Roman"/>
          <w:spacing w:val="-16"/>
        </w:rPr>
        <w:t>е</w:t>
      </w:r>
      <w:r w:rsidRPr="00F829ED">
        <w:rPr>
          <w:rFonts w:ascii="Times New Roman" w:hAnsi="Times New Roman" w:cs="Times New Roman"/>
          <w:spacing w:val="-15"/>
        </w:rPr>
        <w:t>ж</w:t>
      </w:r>
      <w:r w:rsidRPr="00F829ED">
        <w:rPr>
          <w:rFonts w:ascii="Times New Roman" w:hAnsi="Times New Roman" w:cs="Times New Roman"/>
          <w:spacing w:val="-14"/>
        </w:rPr>
        <w:t>и</w:t>
      </w:r>
      <w:r w:rsidRPr="00F829ED">
        <w:rPr>
          <w:rFonts w:ascii="Times New Roman" w:hAnsi="Times New Roman" w:cs="Times New Roman"/>
          <w:spacing w:val="-18"/>
        </w:rPr>
        <w:t>м</w:t>
      </w:r>
      <w:r w:rsidRPr="00F829ED">
        <w:rPr>
          <w:rFonts w:ascii="Times New Roman" w:hAnsi="Times New Roman" w:cs="Times New Roman"/>
          <w:spacing w:val="-14"/>
        </w:rPr>
        <w:t>н</w:t>
      </w:r>
      <w:r w:rsidRPr="00F829ED">
        <w:rPr>
          <w:rFonts w:ascii="Times New Roman" w:hAnsi="Times New Roman" w:cs="Times New Roman"/>
          <w:spacing w:val="-18"/>
        </w:rPr>
        <w:t>ы</w:t>
      </w:r>
      <w:r w:rsidRPr="00F829ED">
        <w:rPr>
          <w:rFonts w:ascii="Times New Roman" w:hAnsi="Times New Roman" w:cs="Times New Roman"/>
        </w:rPr>
        <w:t>х</w:t>
      </w:r>
      <w:r w:rsidRPr="00F829ED">
        <w:rPr>
          <w:rFonts w:ascii="Times New Roman" w:hAnsi="Times New Roman" w:cs="Times New Roman"/>
          <w:spacing w:val="-20"/>
        </w:rPr>
        <w:t xml:space="preserve"> </w:t>
      </w:r>
      <w:r w:rsidRPr="00F829ED">
        <w:rPr>
          <w:rFonts w:ascii="Times New Roman" w:hAnsi="Times New Roman" w:cs="Times New Roman"/>
          <w:spacing w:val="-16"/>
        </w:rPr>
        <w:t>м</w:t>
      </w:r>
      <w:r w:rsidRPr="00F829ED">
        <w:rPr>
          <w:rFonts w:ascii="Times New Roman" w:hAnsi="Times New Roman" w:cs="Times New Roman"/>
          <w:spacing w:val="-15"/>
        </w:rPr>
        <w:t>о</w:t>
      </w:r>
      <w:r w:rsidRPr="00F829ED">
        <w:rPr>
          <w:rFonts w:ascii="Times New Roman" w:hAnsi="Times New Roman" w:cs="Times New Roman"/>
          <w:spacing w:val="-16"/>
        </w:rPr>
        <w:t>м</w:t>
      </w:r>
      <w:r w:rsidRPr="00F829ED">
        <w:rPr>
          <w:rFonts w:ascii="Times New Roman" w:hAnsi="Times New Roman" w:cs="Times New Roman"/>
          <w:spacing w:val="-18"/>
        </w:rPr>
        <w:t>е</w:t>
      </w:r>
      <w:r w:rsidRPr="00F829ED">
        <w:rPr>
          <w:rFonts w:ascii="Times New Roman" w:hAnsi="Times New Roman" w:cs="Times New Roman"/>
          <w:spacing w:val="-14"/>
        </w:rPr>
        <w:t>нт</w:t>
      </w:r>
      <w:r w:rsidRPr="00F829ED">
        <w:rPr>
          <w:rFonts w:ascii="Times New Roman" w:hAnsi="Times New Roman" w:cs="Times New Roman"/>
          <w:spacing w:val="-17"/>
        </w:rPr>
        <w:t>о</w:t>
      </w:r>
      <w:r w:rsidRPr="00F829ED">
        <w:rPr>
          <w:rFonts w:ascii="Times New Roman" w:hAnsi="Times New Roman" w:cs="Times New Roman"/>
        </w:rPr>
        <w:t>в и</w:t>
      </w:r>
      <w:r w:rsidRPr="00F829ED">
        <w:rPr>
          <w:rFonts w:ascii="Times New Roman" w:hAnsi="Times New Roman" w:cs="Times New Roman"/>
          <w:spacing w:val="-28"/>
        </w:rPr>
        <w:t xml:space="preserve"> </w:t>
      </w:r>
      <w:r w:rsidRPr="00F829ED">
        <w:rPr>
          <w:rFonts w:ascii="Times New Roman" w:hAnsi="Times New Roman" w:cs="Times New Roman"/>
          <w:spacing w:val="-16"/>
        </w:rPr>
        <w:t>сам</w:t>
      </w:r>
      <w:r w:rsidRPr="00F829ED">
        <w:rPr>
          <w:rFonts w:ascii="Times New Roman" w:hAnsi="Times New Roman" w:cs="Times New Roman"/>
          <w:spacing w:val="-15"/>
        </w:rPr>
        <w:t>о</w:t>
      </w:r>
      <w:r w:rsidRPr="00F829ED">
        <w:rPr>
          <w:rFonts w:ascii="Times New Roman" w:hAnsi="Times New Roman" w:cs="Times New Roman"/>
          <w:spacing w:val="-16"/>
        </w:rPr>
        <w:t>с</w:t>
      </w:r>
      <w:r w:rsidRPr="00F829ED">
        <w:rPr>
          <w:rFonts w:ascii="Times New Roman" w:hAnsi="Times New Roman" w:cs="Times New Roman"/>
          <w:spacing w:val="-17"/>
        </w:rPr>
        <w:t>т</w:t>
      </w:r>
      <w:r w:rsidRPr="00F829ED">
        <w:rPr>
          <w:rFonts w:ascii="Times New Roman" w:hAnsi="Times New Roman" w:cs="Times New Roman"/>
          <w:spacing w:val="-15"/>
        </w:rPr>
        <w:t>оя</w:t>
      </w:r>
      <w:r w:rsidRPr="00F829ED">
        <w:rPr>
          <w:rFonts w:ascii="Times New Roman" w:hAnsi="Times New Roman" w:cs="Times New Roman"/>
          <w:spacing w:val="-14"/>
        </w:rPr>
        <w:t>т</w:t>
      </w:r>
      <w:r w:rsidRPr="00F829ED">
        <w:rPr>
          <w:rFonts w:ascii="Times New Roman" w:hAnsi="Times New Roman" w:cs="Times New Roman"/>
          <w:spacing w:val="-18"/>
        </w:rPr>
        <w:t>е</w:t>
      </w:r>
      <w:r w:rsidRPr="00F829ED">
        <w:rPr>
          <w:rFonts w:ascii="Times New Roman" w:hAnsi="Times New Roman" w:cs="Times New Roman"/>
          <w:spacing w:val="-15"/>
        </w:rPr>
        <w:t>л</w:t>
      </w:r>
      <w:r w:rsidRPr="00F829ED">
        <w:rPr>
          <w:rFonts w:ascii="Times New Roman" w:hAnsi="Times New Roman" w:cs="Times New Roman"/>
          <w:spacing w:val="-16"/>
        </w:rPr>
        <w:t>ь</w:t>
      </w:r>
      <w:r w:rsidRPr="00F829ED">
        <w:rPr>
          <w:rFonts w:ascii="Times New Roman" w:hAnsi="Times New Roman" w:cs="Times New Roman"/>
          <w:spacing w:val="-14"/>
        </w:rPr>
        <w:t>н</w:t>
      </w:r>
      <w:r w:rsidRPr="00F829ED">
        <w:rPr>
          <w:rFonts w:ascii="Times New Roman" w:hAnsi="Times New Roman" w:cs="Times New Roman"/>
          <w:spacing w:val="-17"/>
        </w:rPr>
        <w:t>о</w:t>
      </w:r>
      <w:r w:rsidRPr="00F829ED">
        <w:rPr>
          <w:rFonts w:ascii="Times New Roman" w:hAnsi="Times New Roman" w:cs="Times New Roman"/>
        </w:rPr>
        <w:t>й</w:t>
      </w:r>
      <w:r w:rsidRPr="00F829ED">
        <w:rPr>
          <w:rFonts w:ascii="Times New Roman" w:hAnsi="Times New Roman" w:cs="Times New Roman"/>
          <w:spacing w:val="-30"/>
        </w:rPr>
        <w:t xml:space="preserve"> </w:t>
      </w:r>
      <w:r w:rsidRPr="00F829ED">
        <w:rPr>
          <w:rFonts w:ascii="Times New Roman" w:hAnsi="Times New Roman" w:cs="Times New Roman"/>
          <w:spacing w:val="-15"/>
        </w:rPr>
        <w:t>д</w:t>
      </w:r>
      <w:r w:rsidRPr="00F829ED">
        <w:rPr>
          <w:rFonts w:ascii="Times New Roman" w:hAnsi="Times New Roman" w:cs="Times New Roman"/>
          <w:spacing w:val="-16"/>
        </w:rPr>
        <w:t>е</w:t>
      </w:r>
      <w:r w:rsidRPr="00F829ED">
        <w:rPr>
          <w:rFonts w:ascii="Times New Roman" w:hAnsi="Times New Roman" w:cs="Times New Roman"/>
          <w:spacing w:val="-15"/>
        </w:rPr>
        <w:t>я</w:t>
      </w:r>
      <w:r w:rsidRPr="00F829ED">
        <w:rPr>
          <w:rFonts w:ascii="Times New Roman" w:hAnsi="Times New Roman" w:cs="Times New Roman"/>
          <w:spacing w:val="-14"/>
        </w:rPr>
        <w:t>т</w:t>
      </w:r>
      <w:r w:rsidRPr="00F829ED">
        <w:rPr>
          <w:rFonts w:ascii="Times New Roman" w:hAnsi="Times New Roman" w:cs="Times New Roman"/>
          <w:spacing w:val="-16"/>
        </w:rPr>
        <w:t>е</w:t>
      </w:r>
      <w:r w:rsidRPr="00F829ED">
        <w:rPr>
          <w:rFonts w:ascii="Times New Roman" w:hAnsi="Times New Roman" w:cs="Times New Roman"/>
          <w:spacing w:val="-17"/>
        </w:rPr>
        <w:t>л</w:t>
      </w:r>
      <w:r w:rsidRPr="00F829ED">
        <w:rPr>
          <w:rFonts w:ascii="Times New Roman" w:hAnsi="Times New Roman" w:cs="Times New Roman"/>
          <w:spacing w:val="-16"/>
        </w:rPr>
        <w:t>ь</w:t>
      </w:r>
      <w:r w:rsidRPr="00F829ED">
        <w:rPr>
          <w:rFonts w:ascii="Times New Roman" w:hAnsi="Times New Roman" w:cs="Times New Roman"/>
          <w:spacing w:val="-14"/>
        </w:rPr>
        <w:t>но</w:t>
      </w:r>
      <w:r w:rsidRPr="00F829ED">
        <w:rPr>
          <w:rFonts w:ascii="Times New Roman" w:hAnsi="Times New Roman" w:cs="Times New Roman"/>
          <w:spacing w:val="-16"/>
        </w:rPr>
        <w:t>с</w:t>
      </w:r>
      <w:r w:rsidRPr="00F829ED">
        <w:rPr>
          <w:rFonts w:ascii="Times New Roman" w:hAnsi="Times New Roman" w:cs="Times New Roman"/>
          <w:spacing w:val="-17"/>
        </w:rPr>
        <w:t>т</w:t>
      </w:r>
      <w:r w:rsidRPr="00F829ED">
        <w:rPr>
          <w:rFonts w:ascii="Times New Roman" w:hAnsi="Times New Roman" w:cs="Times New Roman"/>
        </w:rPr>
        <w:t>и</w:t>
      </w:r>
      <w:r w:rsidRPr="00F829ED">
        <w:rPr>
          <w:rFonts w:ascii="Times New Roman" w:hAnsi="Times New Roman" w:cs="Times New Roman"/>
          <w:spacing w:val="-30"/>
        </w:rPr>
        <w:t xml:space="preserve"> </w:t>
      </w:r>
      <w:r w:rsidRPr="00F829ED">
        <w:rPr>
          <w:rFonts w:ascii="Times New Roman" w:hAnsi="Times New Roman" w:cs="Times New Roman"/>
          <w:spacing w:val="-15"/>
        </w:rPr>
        <w:t>д</w:t>
      </w:r>
      <w:r w:rsidRPr="00F829ED">
        <w:rPr>
          <w:rFonts w:ascii="Times New Roman" w:hAnsi="Times New Roman" w:cs="Times New Roman"/>
          <w:spacing w:val="-16"/>
        </w:rPr>
        <w:t>е</w:t>
      </w:r>
      <w:r w:rsidRPr="00F829ED">
        <w:rPr>
          <w:rFonts w:ascii="Times New Roman" w:hAnsi="Times New Roman" w:cs="Times New Roman"/>
          <w:spacing w:val="-14"/>
        </w:rPr>
        <w:t>т</w:t>
      </w:r>
      <w:r w:rsidRPr="00F829ED">
        <w:rPr>
          <w:rFonts w:ascii="Times New Roman" w:hAnsi="Times New Roman" w:cs="Times New Roman"/>
          <w:spacing w:val="-18"/>
        </w:rPr>
        <w:t>е</w:t>
      </w:r>
      <w:r w:rsidRPr="00F829ED">
        <w:rPr>
          <w:rFonts w:ascii="Times New Roman" w:hAnsi="Times New Roman" w:cs="Times New Roman"/>
          <w:spacing w:val="-14"/>
        </w:rPr>
        <w:t>й</w:t>
      </w:r>
      <w:r w:rsidRPr="00F829ED">
        <w:rPr>
          <w:rFonts w:ascii="Times New Roman" w:hAnsi="Times New Roman" w:cs="Times New Roman"/>
          <w:spacing w:val="-16"/>
        </w:rPr>
        <w:t>)</w:t>
      </w:r>
      <w:r w:rsidRPr="00F829ED">
        <w:rPr>
          <w:rFonts w:ascii="Times New Roman" w:hAnsi="Times New Roman" w:cs="Times New Roman"/>
        </w:rPr>
        <w:t>,</w:t>
      </w:r>
      <w:r w:rsidRPr="00F829ED">
        <w:rPr>
          <w:rFonts w:ascii="Times New Roman" w:hAnsi="Times New Roman" w:cs="Times New Roman"/>
          <w:spacing w:val="-32"/>
        </w:rPr>
        <w:t xml:space="preserve"> </w:t>
      </w:r>
      <w:r w:rsidRPr="00F829ED">
        <w:rPr>
          <w:rFonts w:ascii="Times New Roman" w:hAnsi="Times New Roman" w:cs="Times New Roman"/>
          <w:spacing w:val="-14"/>
        </w:rPr>
        <w:t>н</w:t>
      </w:r>
      <w:r w:rsidRPr="00F829ED">
        <w:rPr>
          <w:rFonts w:ascii="Times New Roman" w:hAnsi="Times New Roman" w:cs="Times New Roman"/>
          <w:spacing w:val="-18"/>
        </w:rPr>
        <w:t>а</w:t>
      </w:r>
      <w:r w:rsidRPr="00F829ED">
        <w:rPr>
          <w:rFonts w:ascii="Times New Roman" w:hAnsi="Times New Roman" w:cs="Times New Roman"/>
          <w:spacing w:val="-14"/>
        </w:rPr>
        <w:t>п</w:t>
      </w:r>
      <w:r w:rsidRPr="00F829ED">
        <w:rPr>
          <w:rFonts w:ascii="Times New Roman" w:hAnsi="Times New Roman" w:cs="Times New Roman"/>
          <w:spacing w:val="-15"/>
        </w:rPr>
        <w:t>р</w:t>
      </w:r>
      <w:r w:rsidRPr="00F829ED">
        <w:rPr>
          <w:rFonts w:ascii="Times New Roman" w:hAnsi="Times New Roman" w:cs="Times New Roman"/>
          <w:spacing w:val="-16"/>
        </w:rPr>
        <w:t>а</w:t>
      </w:r>
      <w:r w:rsidRPr="00F829ED">
        <w:rPr>
          <w:rFonts w:ascii="Times New Roman" w:hAnsi="Times New Roman" w:cs="Times New Roman"/>
          <w:spacing w:val="-15"/>
        </w:rPr>
        <w:t>вл</w:t>
      </w:r>
      <w:r w:rsidRPr="00F829ED">
        <w:rPr>
          <w:rFonts w:ascii="Times New Roman" w:hAnsi="Times New Roman" w:cs="Times New Roman"/>
          <w:spacing w:val="-18"/>
        </w:rPr>
        <w:t>е</w:t>
      </w:r>
      <w:r w:rsidRPr="00F829ED">
        <w:rPr>
          <w:rFonts w:ascii="Times New Roman" w:hAnsi="Times New Roman" w:cs="Times New Roman"/>
          <w:spacing w:val="-14"/>
        </w:rPr>
        <w:t>нн</w:t>
      </w:r>
      <w:r w:rsidRPr="00F829ED">
        <w:rPr>
          <w:rFonts w:ascii="Times New Roman" w:hAnsi="Times New Roman" w:cs="Times New Roman"/>
          <w:spacing w:val="-18"/>
        </w:rPr>
        <w:t>ы</w:t>
      </w:r>
      <w:r w:rsidRPr="00F829ED">
        <w:rPr>
          <w:rFonts w:ascii="Times New Roman" w:hAnsi="Times New Roman" w:cs="Times New Roman"/>
        </w:rPr>
        <w:t>е</w:t>
      </w:r>
      <w:r w:rsidRPr="00F829ED">
        <w:rPr>
          <w:rFonts w:ascii="Times New Roman" w:hAnsi="Times New Roman" w:cs="Times New Roman"/>
          <w:spacing w:val="-30"/>
        </w:rPr>
        <w:t xml:space="preserve"> </w:t>
      </w:r>
      <w:proofErr w:type="gramStart"/>
      <w:r w:rsidRPr="00F829ED">
        <w:rPr>
          <w:rFonts w:ascii="Times New Roman" w:hAnsi="Times New Roman" w:cs="Times New Roman"/>
          <w:spacing w:val="-14"/>
        </w:rPr>
        <w:t>н</w:t>
      </w:r>
      <w:r w:rsidRPr="00F829ED">
        <w:rPr>
          <w:rFonts w:ascii="Times New Roman" w:hAnsi="Times New Roman" w:cs="Times New Roman"/>
          <w:spacing w:val="-16"/>
        </w:rPr>
        <w:t>а</w:t>
      </w:r>
      <w:proofErr w:type="gramEnd"/>
      <w:r w:rsidRPr="00F829ED">
        <w:rPr>
          <w:rFonts w:ascii="Times New Roman" w:hAnsi="Times New Roman" w:cs="Times New Roman"/>
        </w:rPr>
        <w:t>:</w:t>
      </w:r>
    </w:p>
    <w:p w:rsidR="00887B70" w:rsidRPr="00F829ED"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вл</w:t>
      </w:r>
      <w:r w:rsidRPr="00F829ED">
        <w:rPr>
          <w:rFonts w:ascii="Times New Roman" w:hAnsi="Times New Roman" w:cs="Times New Roman"/>
          <w:spacing w:val="-2"/>
        </w:rPr>
        <w:t>а</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ью к</w:t>
      </w:r>
      <w:r w:rsidRPr="00F829ED">
        <w:rPr>
          <w:rFonts w:ascii="Times New Roman" w:hAnsi="Times New Roman" w:cs="Times New Roman"/>
          <w:spacing w:val="-1"/>
        </w:rPr>
        <w:t>а</w:t>
      </w:r>
      <w:r w:rsidRPr="00F829ED">
        <w:rPr>
          <w:rFonts w:ascii="Times New Roman" w:hAnsi="Times New Roman" w:cs="Times New Roman"/>
        </w:rPr>
        <w:t xml:space="preserve">к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твом общ</w:t>
      </w:r>
      <w:r w:rsidRPr="00F829ED">
        <w:rPr>
          <w:rFonts w:ascii="Times New Roman" w:hAnsi="Times New Roman" w:cs="Times New Roman"/>
          <w:spacing w:val="-2"/>
        </w:rPr>
        <w:t>е</w:t>
      </w:r>
      <w:r w:rsidRPr="00F829ED">
        <w:rPr>
          <w:rFonts w:ascii="Times New Roman" w:hAnsi="Times New Roman" w:cs="Times New Roman"/>
        </w:rPr>
        <w:t xml:space="preserve">ния и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ры;</w:t>
      </w:r>
    </w:p>
    <w:p w:rsidR="00887B70" w:rsidRPr="00F829ED"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обог</w:t>
      </w:r>
      <w:r w:rsidRPr="00F829ED">
        <w:rPr>
          <w:rFonts w:ascii="Times New Roman" w:hAnsi="Times New Roman" w:cs="Times New Roman"/>
          <w:spacing w:val="-1"/>
        </w:rPr>
        <w:t>а</w:t>
      </w:r>
      <w:r w:rsidRPr="00F829ED">
        <w:rPr>
          <w:rFonts w:ascii="Times New Roman" w:hAnsi="Times New Roman" w:cs="Times New Roman"/>
        </w:rPr>
        <w:t>щ</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вного</w:t>
      </w:r>
      <w:r w:rsidRPr="00F829ED">
        <w:rPr>
          <w:rFonts w:ascii="Times New Roman" w:hAnsi="Times New Roman" w:cs="Times New Roman"/>
          <w:spacing w:val="-3"/>
        </w:rPr>
        <w:t xml:space="preserve"> </w:t>
      </w:r>
      <w:r w:rsidRPr="00F829ED">
        <w:rPr>
          <w:rFonts w:ascii="Times New Roman" w:hAnsi="Times New Roman" w:cs="Times New Roman"/>
          <w:spacing w:val="-1"/>
        </w:rPr>
        <w:t>с</w:t>
      </w:r>
      <w:r w:rsidRPr="00F829ED">
        <w:rPr>
          <w:rFonts w:ascii="Times New Roman" w:hAnsi="Times New Roman" w:cs="Times New Roman"/>
        </w:rPr>
        <w:t>лов</w:t>
      </w:r>
      <w:r w:rsidRPr="00F829ED">
        <w:rPr>
          <w:rFonts w:ascii="Times New Roman" w:hAnsi="Times New Roman" w:cs="Times New Roman"/>
          <w:spacing w:val="-2"/>
        </w:rPr>
        <w:t>а</w:t>
      </w:r>
      <w:r w:rsidRPr="00F829ED">
        <w:rPr>
          <w:rFonts w:ascii="Times New Roman" w:hAnsi="Times New Roman" w:cs="Times New Roman"/>
        </w:rPr>
        <w:t>ря;</w:t>
      </w:r>
    </w:p>
    <w:p w:rsidR="00887B70" w:rsidRPr="00F829ED"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15"/>
        </w:rPr>
        <w:t xml:space="preserve"> </w:t>
      </w:r>
      <w:r w:rsidRPr="00F829ED">
        <w:rPr>
          <w:rFonts w:ascii="Times New Roman" w:hAnsi="Times New Roman" w:cs="Times New Roman"/>
          <w:spacing w:val="-1"/>
        </w:rPr>
        <w:t>с</w:t>
      </w:r>
      <w:r w:rsidRPr="00F829ED">
        <w:rPr>
          <w:rFonts w:ascii="Times New Roman" w:hAnsi="Times New Roman" w:cs="Times New Roman"/>
        </w:rPr>
        <w:t>вязн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16"/>
        </w:rPr>
        <w:t xml:space="preserve"> </w:t>
      </w:r>
      <w:r w:rsidRPr="00F829ED">
        <w:rPr>
          <w:rFonts w:ascii="Times New Roman" w:hAnsi="Times New Roman" w:cs="Times New Roman"/>
        </w:rPr>
        <w:t>гр</w:t>
      </w:r>
      <w:r w:rsidRPr="00F829ED">
        <w:rPr>
          <w:rFonts w:ascii="Times New Roman" w:hAnsi="Times New Roman" w:cs="Times New Roman"/>
          <w:spacing w:val="-1"/>
        </w:rPr>
        <w:t>амма</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ки</w:t>
      </w:r>
      <w:r w:rsidRPr="00F829ED">
        <w:rPr>
          <w:rFonts w:ascii="Times New Roman" w:hAnsi="Times New Roman" w:cs="Times New Roman"/>
          <w:spacing w:val="17"/>
        </w:rPr>
        <w:t xml:space="preserve"> </w:t>
      </w:r>
      <w:r w:rsidRPr="00F829ED">
        <w:rPr>
          <w:rFonts w:ascii="Times New Roman" w:hAnsi="Times New Roman" w:cs="Times New Roman"/>
        </w:rPr>
        <w:t>пр</w:t>
      </w:r>
      <w:r w:rsidRPr="00F829ED">
        <w:rPr>
          <w:rFonts w:ascii="Times New Roman" w:hAnsi="Times New Roman" w:cs="Times New Roman"/>
          <w:spacing w:val="-1"/>
        </w:rPr>
        <w:t>а</w:t>
      </w:r>
      <w:r w:rsidRPr="00F829ED">
        <w:rPr>
          <w:rFonts w:ascii="Times New Roman" w:hAnsi="Times New Roman" w:cs="Times New Roman"/>
        </w:rPr>
        <w:t>вильн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15"/>
        </w:rPr>
        <w:t xml:space="preserve"> </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spacing w:val="-1"/>
        </w:rPr>
        <w:t>а</w:t>
      </w:r>
      <w:r w:rsidRPr="00F829ED">
        <w:rPr>
          <w:rFonts w:ascii="Times New Roman" w:hAnsi="Times New Roman" w:cs="Times New Roman"/>
        </w:rPr>
        <w:t>лог</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кой</w:t>
      </w:r>
      <w:r w:rsidRPr="00F829ED">
        <w:rPr>
          <w:rFonts w:ascii="Times New Roman" w:hAnsi="Times New Roman" w:cs="Times New Roman"/>
          <w:spacing w:val="17"/>
        </w:rPr>
        <w:t xml:space="preserve"> </w:t>
      </w:r>
      <w:r w:rsidRPr="00F829ED">
        <w:rPr>
          <w:rFonts w:ascii="Times New Roman" w:hAnsi="Times New Roman" w:cs="Times New Roman"/>
        </w:rPr>
        <w:t>и</w:t>
      </w:r>
      <w:r w:rsidRPr="00F829ED">
        <w:rPr>
          <w:rFonts w:ascii="Times New Roman" w:hAnsi="Times New Roman" w:cs="Times New Roman"/>
          <w:spacing w:val="17"/>
        </w:rPr>
        <w:t xml:space="preserve"> </w:t>
      </w:r>
      <w:r w:rsidRPr="00F829ED">
        <w:rPr>
          <w:rFonts w:ascii="Times New Roman" w:hAnsi="Times New Roman" w:cs="Times New Roman"/>
          <w:spacing w:val="-1"/>
        </w:rPr>
        <w:t>м</w:t>
      </w:r>
      <w:r w:rsidRPr="00F829ED">
        <w:rPr>
          <w:rFonts w:ascii="Times New Roman" w:hAnsi="Times New Roman" w:cs="Times New Roman"/>
        </w:rPr>
        <w:t>он</w:t>
      </w:r>
      <w:r w:rsidRPr="00F829ED">
        <w:rPr>
          <w:rFonts w:ascii="Times New Roman" w:hAnsi="Times New Roman" w:cs="Times New Roman"/>
          <w:spacing w:val="-3"/>
        </w:rPr>
        <w:t>ол</w:t>
      </w:r>
      <w:r w:rsidRPr="00F829ED">
        <w:rPr>
          <w:rFonts w:ascii="Times New Roman" w:hAnsi="Times New Roman" w:cs="Times New Roman"/>
        </w:rPr>
        <w:t>оги</w:t>
      </w:r>
      <w:r w:rsidRPr="00F829ED">
        <w:rPr>
          <w:rFonts w:ascii="Times New Roman" w:hAnsi="Times New Roman" w:cs="Times New Roman"/>
          <w:spacing w:val="-1"/>
        </w:rPr>
        <w:t>чес</w:t>
      </w:r>
      <w:r w:rsidRPr="00F829ED">
        <w:rPr>
          <w:rFonts w:ascii="Times New Roman" w:hAnsi="Times New Roman" w:cs="Times New Roman"/>
        </w:rPr>
        <w:t>кой</w:t>
      </w:r>
      <w:r w:rsidRPr="00F829ED">
        <w:rPr>
          <w:rFonts w:ascii="Times New Roman" w:hAnsi="Times New Roman" w:cs="Times New Roman"/>
          <w:spacing w:val="17"/>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 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ече</w:t>
      </w:r>
      <w:r w:rsidRPr="00F829ED">
        <w:rPr>
          <w:rFonts w:ascii="Times New Roman" w:hAnsi="Times New Roman" w:cs="Times New Roman"/>
        </w:rPr>
        <w:t>вого тво</w:t>
      </w:r>
      <w:r w:rsidRPr="00F829ED">
        <w:rPr>
          <w:rFonts w:ascii="Times New Roman" w:hAnsi="Times New Roman" w:cs="Times New Roman"/>
          <w:spacing w:val="1"/>
        </w:rPr>
        <w:t>р</w:t>
      </w:r>
      <w:r w:rsidRPr="00F829ED">
        <w:rPr>
          <w:rFonts w:ascii="Times New Roman" w:hAnsi="Times New Roman" w:cs="Times New Roman"/>
          <w:spacing w:val="-1"/>
        </w:rPr>
        <w:t>чес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1"/>
        </w:rPr>
        <w:t xml:space="preserve"> </w:t>
      </w:r>
      <w:r w:rsidRPr="00F829ED">
        <w:rPr>
          <w:rFonts w:ascii="Times New Roman" w:hAnsi="Times New Roman" w:cs="Times New Roman"/>
        </w:rPr>
        <w:t>з</w:t>
      </w:r>
      <w:r w:rsidRPr="00F829ED">
        <w:rPr>
          <w:rFonts w:ascii="Times New Roman" w:hAnsi="Times New Roman" w:cs="Times New Roman"/>
          <w:spacing w:val="1"/>
        </w:rPr>
        <w:t>в</w:t>
      </w:r>
      <w:r w:rsidRPr="00F829ED">
        <w:rPr>
          <w:rFonts w:ascii="Times New Roman" w:hAnsi="Times New Roman" w:cs="Times New Roman"/>
          <w:spacing w:val="-8"/>
        </w:rPr>
        <w:t>у</w:t>
      </w:r>
      <w:r w:rsidRPr="00F829ED">
        <w:rPr>
          <w:rFonts w:ascii="Times New Roman" w:hAnsi="Times New Roman" w:cs="Times New Roman"/>
        </w:rPr>
        <w:t>ковой и и</w:t>
      </w:r>
      <w:r w:rsidRPr="00F829ED">
        <w:rPr>
          <w:rFonts w:ascii="Times New Roman" w:hAnsi="Times New Roman" w:cs="Times New Roman"/>
          <w:spacing w:val="-2"/>
        </w:rPr>
        <w:t>н</w:t>
      </w:r>
      <w:r w:rsidRPr="00F829ED">
        <w:rPr>
          <w:rFonts w:ascii="Times New Roman" w:hAnsi="Times New Roman" w:cs="Times New Roman"/>
        </w:rPr>
        <w:t>то</w:t>
      </w:r>
      <w:r w:rsidRPr="00F829ED">
        <w:rPr>
          <w:rFonts w:ascii="Times New Roman" w:hAnsi="Times New Roman" w:cs="Times New Roman"/>
          <w:spacing w:val="1"/>
        </w:rPr>
        <w:t>н</w:t>
      </w:r>
      <w:r w:rsidRPr="00F829ED">
        <w:rPr>
          <w:rFonts w:ascii="Times New Roman" w:hAnsi="Times New Roman" w:cs="Times New Roman"/>
          <w:spacing w:val="-1"/>
        </w:rPr>
        <w:t>а</w:t>
      </w:r>
      <w:r w:rsidRPr="00F829ED">
        <w:rPr>
          <w:rFonts w:ascii="Times New Roman" w:hAnsi="Times New Roman" w:cs="Times New Roman"/>
        </w:rPr>
        <w:t>ци</w:t>
      </w:r>
      <w:r w:rsidRPr="00F829ED">
        <w:rPr>
          <w:rFonts w:ascii="Times New Roman" w:hAnsi="Times New Roman" w:cs="Times New Roman"/>
          <w:spacing w:val="-3"/>
        </w:rPr>
        <w:t>о</w:t>
      </w:r>
      <w:r w:rsidRPr="00F829ED">
        <w:rPr>
          <w:rFonts w:ascii="Times New Roman" w:hAnsi="Times New Roman" w:cs="Times New Roman"/>
        </w:rPr>
        <w:t>нн</w:t>
      </w:r>
      <w:r w:rsidRPr="00F829ED">
        <w:rPr>
          <w:rFonts w:ascii="Times New Roman" w:hAnsi="Times New Roman" w:cs="Times New Roman"/>
          <w:spacing w:val="-3"/>
        </w:rPr>
        <w:t>о</w:t>
      </w:r>
      <w:r w:rsidRPr="00F829ED">
        <w:rPr>
          <w:rFonts w:ascii="Times New Roman" w:hAnsi="Times New Roman" w:cs="Times New Roman"/>
        </w:rPr>
        <w:t xml:space="preserve">й </w:t>
      </w:r>
      <w:r w:rsidRPr="00F829ED">
        <w:rPr>
          <w:rFonts w:ascii="Times New Roman" w:hAnsi="Times New Roman" w:cs="Times New Roman"/>
          <w:spacing w:val="7"/>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ры</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еч</w:t>
      </w:r>
      <w:r w:rsidRPr="00F829ED">
        <w:rPr>
          <w:rFonts w:ascii="Times New Roman" w:hAnsi="Times New Roman" w:cs="Times New Roman"/>
        </w:rPr>
        <w:t>и, фо</w:t>
      </w:r>
      <w:r w:rsidRPr="00F829ED">
        <w:rPr>
          <w:rFonts w:ascii="Times New Roman" w:hAnsi="Times New Roman" w:cs="Times New Roman"/>
          <w:spacing w:val="1"/>
        </w:rPr>
        <w:t>н</w:t>
      </w:r>
      <w:r w:rsidRPr="00F829ED">
        <w:rPr>
          <w:rFonts w:ascii="Times New Roman" w:hAnsi="Times New Roman" w:cs="Times New Roman"/>
          <w:spacing w:val="-1"/>
        </w:rPr>
        <w:t>ема</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spacing w:val="2"/>
        </w:rPr>
        <w:t>л</w:t>
      </w:r>
      <w:r w:rsidRPr="00F829ED">
        <w:rPr>
          <w:rFonts w:ascii="Times New Roman" w:hAnsi="Times New Roman" w:cs="Times New Roman"/>
          <w:spacing w:val="-8"/>
        </w:rPr>
        <w:t>у</w:t>
      </w:r>
      <w:r w:rsidRPr="00F829ED">
        <w:rPr>
          <w:rFonts w:ascii="Times New Roman" w:hAnsi="Times New Roman" w:cs="Times New Roman"/>
          <w:spacing w:val="4"/>
        </w:rPr>
        <w:t>х</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мс</w:t>
      </w:r>
      <w:r w:rsidRPr="00F829ED">
        <w:rPr>
          <w:rFonts w:ascii="Times New Roman" w:hAnsi="Times New Roman" w:cs="Times New Roman"/>
        </w:rPr>
        <w:t>тво</w:t>
      </w:r>
      <w:r w:rsidRPr="00F829ED">
        <w:rPr>
          <w:rFonts w:ascii="Times New Roman" w:hAnsi="Times New Roman" w:cs="Times New Roman"/>
          <w:spacing w:val="38"/>
        </w:rPr>
        <w:t xml:space="preserve"> </w:t>
      </w:r>
      <w:r w:rsidRPr="00F829ED">
        <w:rPr>
          <w:rFonts w:ascii="Times New Roman" w:hAnsi="Times New Roman" w:cs="Times New Roman"/>
        </w:rPr>
        <w:t>с</w:t>
      </w:r>
      <w:r w:rsidRPr="00F829ED">
        <w:rPr>
          <w:rFonts w:ascii="Times New Roman" w:hAnsi="Times New Roman" w:cs="Times New Roman"/>
          <w:spacing w:val="37"/>
        </w:rPr>
        <w:t xml:space="preserve"> </w:t>
      </w:r>
      <w:r w:rsidRPr="00F829ED">
        <w:rPr>
          <w:rFonts w:ascii="Times New Roman" w:hAnsi="Times New Roman" w:cs="Times New Roman"/>
        </w:rPr>
        <w:t>к</w:t>
      </w:r>
      <w:r w:rsidRPr="00F829ED">
        <w:rPr>
          <w:rFonts w:ascii="Times New Roman" w:hAnsi="Times New Roman" w:cs="Times New Roman"/>
          <w:spacing w:val="-2"/>
        </w:rPr>
        <w:t>н</w:t>
      </w:r>
      <w:r w:rsidRPr="00F829ED">
        <w:rPr>
          <w:rFonts w:ascii="Times New Roman" w:hAnsi="Times New Roman" w:cs="Times New Roman"/>
        </w:rPr>
        <w:t>ижн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36"/>
        </w:rPr>
        <w:t xml:space="preserve">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5"/>
        </w:rPr>
        <w:t>т</w:t>
      </w:r>
      <w:r w:rsidRPr="00F829ED">
        <w:rPr>
          <w:rFonts w:ascii="Times New Roman" w:hAnsi="Times New Roman" w:cs="Times New Roman"/>
          <w:spacing w:val="-5"/>
        </w:rPr>
        <w:t>у</w:t>
      </w:r>
      <w:r w:rsidRPr="00F829ED">
        <w:rPr>
          <w:rFonts w:ascii="Times New Roman" w:hAnsi="Times New Roman" w:cs="Times New Roman"/>
        </w:rPr>
        <w:t>рой,</w:t>
      </w:r>
      <w:r w:rsidRPr="00F829ED">
        <w:rPr>
          <w:rFonts w:ascii="Times New Roman" w:hAnsi="Times New Roman" w:cs="Times New Roman"/>
          <w:spacing w:val="38"/>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тской</w:t>
      </w:r>
      <w:r w:rsidRPr="00F829ED">
        <w:rPr>
          <w:rFonts w:ascii="Times New Roman" w:hAnsi="Times New Roman" w:cs="Times New Roman"/>
          <w:spacing w:val="39"/>
        </w:rPr>
        <w:t xml:space="preserve"> </w:t>
      </w:r>
      <w:r w:rsidRPr="00F829ED">
        <w:rPr>
          <w:rFonts w:ascii="Times New Roman" w:hAnsi="Times New Roman" w:cs="Times New Roman"/>
          <w:spacing w:val="-3"/>
        </w:rPr>
        <w:t>л</w:t>
      </w:r>
      <w:r w:rsidRPr="00F829ED">
        <w:rPr>
          <w:rFonts w:ascii="Times New Roman" w:hAnsi="Times New Roman" w:cs="Times New Roman"/>
        </w:rPr>
        <w:t>итер</w:t>
      </w:r>
      <w:r w:rsidRPr="00F829ED">
        <w:rPr>
          <w:rFonts w:ascii="Times New Roman" w:hAnsi="Times New Roman" w:cs="Times New Roman"/>
          <w:spacing w:val="-2"/>
        </w:rPr>
        <w:t>а</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рой,</w:t>
      </w:r>
      <w:r w:rsidRPr="00F829ED">
        <w:rPr>
          <w:rFonts w:ascii="Times New Roman" w:hAnsi="Times New Roman" w:cs="Times New Roman"/>
          <w:spacing w:val="38"/>
        </w:rPr>
        <w:t xml:space="preserve"> </w:t>
      </w:r>
      <w:r w:rsidRPr="00F829ED">
        <w:rPr>
          <w:rFonts w:ascii="Times New Roman" w:hAnsi="Times New Roman" w:cs="Times New Roman"/>
        </w:rPr>
        <w:t>пони</w:t>
      </w:r>
      <w:r w:rsidRPr="00F829ED">
        <w:rPr>
          <w:rFonts w:ascii="Times New Roman" w:hAnsi="Times New Roman" w:cs="Times New Roman"/>
          <w:spacing w:val="-1"/>
        </w:rPr>
        <w:t>ма</w:t>
      </w:r>
      <w:r w:rsidRPr="00F829ED">
        <w:rPr>
          <w:rFonts w:ascii="Times New Roman" w:hAnsi="Times New Roman" w:cs="Times New Roman"/>
          <w:spacing w:val="-2"/>
        </w:rPr>
        <w:t>н</w:t>
      </w:r>
      <w:r w:rsidRPr="00F829ED">
        <w:rPr>
          <w:rFonts w:ascii="Times New Roman" w:hAnsi="Times New Roman" w:cs="Times New Roman"/>
        </w:rPr>
        <w:t>ие</w:t>
      </w:r>
      <w:r w:rsidRPr="00F829ED">
        <w:rPr>
          <w:rFonts w:ascii="Times New Roman" w:hAnsi="Times New Roman" w:cs="Times New Roman"/>
          <w:spacing w:val="37"/>
        </w:rPr>
        <w:t xml:space="preserve"> </w:t>
      </w:r>
      <w:r w:rsidRPr="00F829ED">
        <w:rPr>
          <w:rFonts w:ascii="Times New Roman" w:hAnsi="Times New Roman" w:cs="Times New Roman"/>
        </w:rPr>
        <w:t>на</w:t>
      </w:r>
      <w:r w:rsidRPr="00F829ED">
        <w:rPr>
          <w:rFonts w:ascii="Times New Roman" w:hAnsi="Times New Roman" w:cs="Times New Roman"/>
          <w:spacing w:val="37"/>
        </w:rPr>
        <w:t xml:space="preserve"> </w:t>
      </w:r>
      <w:r w:rsidRPr="00F829ED">
        <w:rPr>
          <w:rFonts w:ascii="Times New Roman" w:hAnsi="Times New Roman" w:cs="Times New Roman"/>
          <w:spacing w:val="-1"/>
        </w:rPr>
        <w:t>с</w:t>
      </w:r>
      <w:r w:rsidRPr="00F829ED">
        <w:rPr>
          <w:rFonts w:ascii="Times New Roman" w:hAnsi="Times New Roman" w:cs="Times New Roman"/>
          <w:spacing w:val="2"/>
        </w:rPr>
        <w:t>л</w:t>
      </w:r>
      <w:r w:rsidRPr="00F829ED">
        <w:rPr>
          <w:rFonts w:ascii="Times New Roman" w:hAnsi="Times New Roman" w:cs="Times New Roman"/>
          <w:spacing w:val="-8"/>
        </w:rPr>
        <w:t>у</w:t>
      </w:r>
      <w:r w:rsidRPr="00F829ED">
        <w:rPr>
          <w:rFonts w:ascii="Times New Roman" w:hAnsi="Times New Roman" w:cs="Times New Roman"/>
        </w:rPr>
        <w:t>х</w:t>
      </w:r>
      <w:r w:rsidRPr="00F829ED">
        <w:rPr>
          <w:rFonts w:ascii="Times New Roman" w:hAnsi="Times New Roman" w:cs="Times New Roman"/>
          <w:spacing w:val="40"/>
        </w:rPr>
        <w:t xml:space="preserve"> </w:t>
      </w:r>
      <w:r w:rsidRPr="00F829ED">
        <w:rPr>
          <w:rFonts w:ascii="Times New Roman" w:hAnsi="Times New Roman" w:cs="Times New Roman"/>
        </w:rPr>
        <w:t>текстов р</w:t>
      </w:r>
      <w:r w:rsidRPr="00F829ED">
        <w:rPr>
          <w:rFonts w:ascii="Times New Roman" w:hAnsi="Times New Roman" w:cs="Times New Roman"/>
          <w:spacing w:val="-1"/>
        </w:rPr>
        <w:t>а</w:t>
      </w:r>
      <w:r w:rsidRPr="00F829ED">
        <w:rPr>
          <w:rFonts w:ascii="Times New Roman" w:hAnsi="Times New Roman" w:cs="Times New Roman"/>
        </w:rPr>
        <w:t>зл</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rPr>
        <w:t>н</w:t>
      </w:r>
      <w:r w:rsidRPr="00F829ED">
        <w:rPr>
          <w:rFonts w:ascii="Times New Roman" w:hAnsi="Times New Roman" w:cs="Times New Roman"/>
          <w:spacing w:val="-3"/>
        </w:rPr>
        <w:t>ы</w:t>
      </w:r>
      <w:r w:rsidRPr="00F829ED">
        <w:rPr>
          <w:rFonts w:ascii="Times New Roman" w:hAnsi="Times New Roman" w:cs="Times New Roman"/>
        </w:rPr>
        <w:t>х</w:t>
      </w:r>
      <w:r w:rsidRPr="00F829ED">
        <w:rPr>
          <w:rFonts w:ascii="Times New Roman" w:hAnsi="Times New Roman" w:cs="Times New Roman"/>
          <w:spacing w:val="2"/>
        </w:rPr>
        <w:t xml:space="preserve"> </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нров д</w:t>
      </w:r>
      <w:r w:rsidRPr="00F829ED">
        <w:rPr>
          <w:rFonts w:ascii="Times New Roman" w:hAnsi="Times New Roman" w:cs="Times New Roman"/>
          <w:spacing w:val="-2"/>
        </w:rPr>
        <w:t>е</w:t>
      </w:r>
      <w:r w:rsidRPr="00F829ED">
        <w:rPr>
          <w:rFonts w:ascii="Times New Roman" w:hAnsi="Times New Roman" w:cs="Times New Roman"/>
        </w:rPr>
        <w:t>тской</w:t>
      </w:r>
      <w:r w:rsidRPr="00F829ED">
        <w:rPr>
          <w:rFonts w:ascii="Times New Roman" w:hAnsi="Times New Roman" w:cs="Times New Roman"/>
          <w:spacing w:val="1"/>
        </w:rPr>
        <w:t xml:space="preserve"> </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тер</w:t>
      </w:r>
      <w:r w:rsidRPr="00F829ED">
        <w:rPr>
          <w:rFonts w:ascii="Times New Roman" w:hAnsi="Times New Roman" w:cs="Times New Roman"/>
          <w:spacing w:val="-2"/>
        </w:rPr>
        <w:t>а</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ры;</w:t>
      </w:r>
    </w:p>
    <w:p w:rsidR="00014E27" w:rsidRDefault="00887B70" w:rsidP="001E5028">
      <w:pPr>
        <w:pStyle w:val="a6"/>
        <w:widowControl w:val="0"/>
        <w:numPr>
          <w:ilvl w:val="2"/>
          <w:numId w:val="25"/>
        </w:numPr>
        <w:tabs>
          <w:tab w:val="left" w:pos="709"/>
        </w:tabs>
        <w:kinsoku w:val="0"/>
        <w:overflowPunct w:val="0"/>
        <w:autoSpaceDE w:val="0"/>
        <w:autoSpaceDN w:val="0"/>
        <w:adjustRightInd w:val="0"/>
        <w:spacing w:after="0" w:line="240" w:lineRule="auto"/>
        <w:contextualSpacing/>
        <w:rPr>
          <w:rFonts w:ascii="Times New Roman" w:hAnsi="Times New Roman" w:cs="Times New Roman"/>
        </w:rPr>
      </w:pPr>
      <w:r w:rsidRPr="00F829ED">
        <w:rPr>
          <w:rFonts w:ascii="Times New Roman" w:hAnsi="Times New Roman" w:cs="Times New Roman"/>
        </w:rPr>
        <w:t>формиров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rPr>
        <w:tab/>
        <w:t>з</w:t>
      </w:r>
      <w:r w:rsidRPr="00F829ED">
        <w:rPr>
          <w:rFonts w:ascii="Times New Roman" w:hAnsi="Times New Roman" w:cs="Times New Roman"/>
          <w:spacing w:val="1"/>
        </w:rPr>
        <w:t>в</w:t>
      </w:r>
      <w:r w:rsidRPr="00F829ED">
        <w:rPr>
          <w:rFonts w:ascii="Times New Roman" w:hAnsi="Times New Roman" w:cs="Times New Roman"/>
          <w:spacing w:val="-8"/>
        </w:rPr>
        <w:t>у</w:t>
      </w:r>
      <w:r w:rsidRPr="00F829ED">
        <w:rPr>
          <w:rFonts w:ascii="Times New Roman" w:hAnsi="Times New Roman" w:cs="Times New Roman"/>
        </w:rPr>
        <w:t>ко</w:t>
      </w:r>
      <w:r w:rsidRPr="00F829ED">
        <w:rPr>
          <w:rFonts w:ascii="Times New Roman" w:hAnsi="Times New Roman" w:cs="Times New Roman"/>
          <w:spacing w:val="1"/>
        </w:rPr>
        <w:t>в</w:t>
      </w:r>
      <w:r w:rsidRPr="00F829ED">
        <w:rPr>
          <w:rFonts w:ascii="Times New Roman" w:hAnsi="Times New Roman" w:cs="Times New Roman"/>
        </w:rPr>
        <w:t>ой</w:t>
      </w:r>
      <w:r w:rsidRPr="00F829ED">
        <w:rPr>
          <w:rFonts w:ascii="Times New Roman" w:hAnsi="Times New Roman" w:cs="Times New Roman"/>
        </w:rPr>
        <w:tab/>
      </w:r>
      <w:r w:rsidRPr="00F829ED">
        <w:rPr>
          <w:rFonts w:ascii="Times New Roman" w:hAnsi="Times New Roman" w:cs="Times New Roman"/>
          <w:spacing w:val="-1"/>
        </w:rPr>
        <w:t>а</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spacing w:val="-1"/>
        </w:rPr>
        <w:t>-с</w:t>
      </w:r>
      <w:r w:rsidRPr="00F829ED">
        <w:rPr>
          <w:rFonts w:ascii="Times New Roman" w:hAnsi="Times New Roman" w:cs="Times New Roman"/>
          <w:spacing w:val="-2"/>
        </w:rPr>
        <w:t>и</w:t>
      </w:r>
      <w:r w:rsidRPr="00F829ED">
        <w:rPr>
          <w:rFonts w:ascii="Times New Roman" w:hAnsi="Times New Roman" w:cs="Times New Roman"/>
        </w:rPr>
        <w:t>нтет</w:t>
      </w:r>
      <w:r w:rsidRPr="00F829ED">
        <w:rPr>
          <w:rFonts w:ascii="Times New Roman" w:hAnsi="Times New Roman" w:cs="Times New Roman"/>
          <w:spacing w:val="-1"/>
        </w:rPr>
        <w:t>ичес</w:t>
      </w:r>
      <w:r w:rsidRPr="00F829ED">
        <w:rPr>
          <w:rFonts w:ascii="Times New Roman" w:hAnsi="Times New Roman" w:cs="Times New Roman"/>
        </w:rPr>
        <w:t>кой</w:t>
      </w:r>
      <w:r w:rsidRPr="00F829ED">
        <w:rPr>
          <w:rFonts w:ascii="Times New Roman" w:hAnsi="Times New Roman" w:cs="Times New Roman"/>
        </w:rPr>
        <w:tab/>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вно</w:t>
      </w:r>
      <w:r w:rsidRPr="00F829ED">
        <w:rPr>
          <w:rFonts w:ascii="Times New Roman" w:hAnsi="Times New Roman" w:cs="Times New Roman"/>
          <w:spacing w:val="-1"/>
        </w:rPr>
        <w:t>с</w:t>
      </w:r>
      <w:r w:rsidRPr="00F829ED">
        <w:rPr>
          <w:rFonts w:ascii="Times New Roman" w:hAnsi="Times New Roman" w:cs="Times New Roman"/>
          <w:spacing w:val="-2"/>
        </w:rPr>
        <w:t>т</w:t>
      </w:r>
      <w:r w:rsidRPr="00F829ED">
        <w:rPr>
          <w:rFonts w:ascii="Times New Roman" w:hAnsi="Times New Roman" w:cs="Times New Roman"/>
        </w:rPr>
        <w:t xml:space="preserve">и  </w:t>
      </w:r>
      <w:r w:rsidRPr="00F829ED">
        <w:rPr>
          <w:rFonts w:ascii="Times New Roman" w:hAnsi="Times New Roman" w:cs="Times New Roman"/>
          <w:spacing w:val="19"/>
        </w:rPr>
        <w:t xml:space="preserve"> </w:t>
      </w:r>
      <w:r w:rsidRPr="00F829ED">
        <w:rPr>
          <w:rFonts w:ascii="Times New Roman" w:hAnsi="Times New Roman" w:cs="Times New Roman"/>
          <w:spacing w:val="-2"/>
        </w:rPr>
        <w:t>к</w:t>
      </w:r>
      <w:r w:rsidRPr="00F829ED">
        <w:rPr>
          <w:rFonts w:ascii="Times New Roman" w:hAnsi="Times New Roman" w:cs="Times New Roman"/>
          <w:spacing w:val="-1"/>
        </w:rPr>
        <w:t>а</w:t>
      </w:r>
      <w:r w:rsidRPr="00F829ED">
        <w:rPr>
          <w:rFonts w:ascii="Times New Roman" w:hAnsi="Times New Roman" w:cs="Times New Roman"/>
        </w:rPr>
        <w:t>к 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п</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ыл</w:t>
      </w:r>
      <w:r w:rsidRPr="00F829ED">
        <w:rPr>
          <w:rFonts w:ascii="Times New Roman" w:hAnsi="Times New Roman" w:cs="Times New Roman"/>
          <w:spacing w:val="-2"/>
        </w:rPr>
        <w:t>к</w:t>
      </w:r>
      <w:r w:rsidRPr="00F829ED">
        <w:rPr>
          <w:rFonts w:ascii="Times New Roman" w:hAnsi="Times New Roman" w:cs="Times New Roman"/>
        </w:rPr>
        <w:t>и о</w:t>
      </w:r>
      <w:r w:rsidRPr="00F829ED">
        <w:rPr>
          <w:rFonts w:ascii="Times New Roman" w:hAnsi="Times New Roman" w:cs="Times New Roman"/>
          <w:spacing w:val="2"/>
        </w:rPr>
        <w:t>б</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rPr>
        <w:t>ния гр</w:t>
      </w:r>
      <w:r w:rsidRPr="00F829ED">
        <w:rPr>
          <w:rFonts w:ascii="Times New Roman" w:hAnsi="Times New Roman" w:cs="Times New Roman"/>
          <w:spacing w:val="-1"/>
        </w:rPr>
        <w:t>ам</w:t>
      </w:r>
      <w:r w:rsidRPr="00F829ED">
        <w:rPr>
          <w:rFonts w:ascii="Times New Roman" w:hAnsi="Times New Roman" w:cs="Times New Roman"/>
        </w:rPr>
        <w:t>оте.</w:t>
      </w:r>
    </w:p>
    <w:p w:rsidR="00F829ED" w:rsidRPr="00F829ED" w:rsidRDefault="00F829ED" w:rsidP="001E5028">
      <w:pPr>
        <w:pStyle w:val="a6"/>
        <w:widowControl w:val="0"/>
        <w:tabs>
          <w:tab w:val="left" w:pos="709"/>
        </w:tabs>
        <w:kinsoku w:val="0"/>
        <w:overflowPunct w:val="0"/>
        <w:autoSpaceDE w:val="0"/>
        <w:autoSpaceDN w:val="0"/>
        <w:adjustRightInd w:val="0"/>
        <w:spacing w:after="0" w:line="240" w:lineRule="auto"/>
        <w:contextualSpacing/>
        <w:rPr>
          <w:rFonts w:ascii="Times New Roman" w:hAnsi="Times New Roman" w:cs="Times New Roman"/>
        </w:rPr>
      </w:pPr>
    </w:p>
    <w:p w:rsidR="00887B70" w:rsidRPr="00F829ED" w:rsidRDefault="00887B70" w:rsidP="001E5028">
      <w:pPr>
        <w:pStyle w:val="6"/>
        <w:kinsoku w:val="0"/>
        <w:overflowPunct w:val="0"/>
        <w:spacing w:before="0"/>
        <w:contextualSpacing/>
        <w:rPr>
          <w:rFonts w:ascii="Times New Roman" w:hAnsi="Times New Roman" w:cs="Times New Roman"/>
          <w:b/>
          <w:bCs/>
          <w:i w:val="0"/>
          <w:iCs w:val="0"/>
          <w:color w:val="auto"/>
        </w:rPr>
      </w:pPr>
      <w:r w:rsidRPr="00F829ED">
        <w:rPr>
          <w:rFonts w:ascii="Times New Roman" w:hAnsi="Times New Roman" w:cs="Times New Roman"/>
          <w:b/>
          <w:i w:val="0"/>
          <w:color w:val="auto"/>
        </w:rPr>
        <w:t xml:space="preserve">Часть Программы, формируемая участниками образовательных отношений по образовательной области </w:t>
      </w:r>
      <w:r w:rsidRPr="00F829ED">
        <w:rPr>
          <w:rFonts w:ascii="Times New Roman" w:hAnsi="Times New Roman" w:cs="Times New Roman"/>
          <w:b/>
          <w:i w:val="0"/>
          <w:color w:val="auto"/>
          <w:spacing w:val="-3"/>
        </w:rPr>
        <w:t>«</w:t>
      </w:r>
      <w:r w:rsidRPr="00F829ED">
        <w:rPr>
          <w:rFonts w:ascii="Times New Roman" w:hAnsi="Times New Roman" w:cs="Times New Roman"/>
          <w:b/>
          <w:i w:val="0"/>
          <w:color w:val="auto"/>
        </w:rPr>
        <w:t>Х</w:t>
      </w:r>
      <w:r w:rsidRPr="00F829ED">
        <w:rPr>
          <w:rFonts w:ascii="Times New Roman" w:hAnsi="Times New Roman" w:cs="Times New Roman"/>
          <w:b/>
          <w:i w:val="0"/>
          <w:color w:val="auto"/>
          <w:spacing w:val="-1"/>
        </w:rPr>
        <w:t>у</w:t>
      </w:r>
      <w:r w:rsidRPr="00F829ED">
        <w:rPr>
          <w:rFonts w:ascii="Times New Roman" w:hAnsi="Times New Roman" w:cs="Times New Roman"/>
          <w:b/>
          <w:i w:val="0"/>
          <w:color w:val="auto"/>
        </w:rPr>
        <w:t>дож</w:t>
      </w:r>
      <w:r w:rsidRPr="00F829ED">
        <w:rPr>
          <w:rFonts w:ascii="Times New Roman" w:hAnsi="Times New Roman" w:cs="Times New Roman"/>
          <w:b/>
          <w:i w:val="0"/>
          <w:color w:val="auto"/>
          <w:spacing w:val="-2"/>
        </w:rPr>
        <w:t>е</w:t>
      </w:r>
      <w:r w:rsidRPr="00F829ED">
        <w:rPr>
          <w:rFonts w:ascii="Times New Roman" w:hAnsi="Times New Roman" w:cs="Times New Roman"/>
          <w:b/>
          <w:i w:val="0"/>
          <w:color w:val="auto"/>
          <w:spacing w:val="-1"/>
        </w:rPr>
        <w:t>с</w:t>
      </w:r>
      <w:r w:rsidRPr="00F829ED">
        <w:rPr>
          <w:rFonts w:ascii="Times New Roman" w:hAnsi="Times New Roman" w:cs="Times New Roman"/>
          <w:b/>
          <w:i w:val="0"/>
          <w:color w:val="auto"/>
        </w:rPr>
        <w:t>тв</w:t>
      </w:r>
      <w:r w:rsidRPr="00F829ED">
        <w:rPr>
          <w:rFonts w:ascii="Times New Roman" w:hAnsi="Times New Roman" w:cs="Times New Roman"/>
          <w:b/>
          <w:i w:val="0"/>
          <w:color w:val="auto"/>
          <w:spacing w:val="-1"/>
        </w:rPr>
        <w:t>е</w:t>
      </w:r>
      <w:r w:rsidRPr="00F829ED">
        <w:rPr>
          <w:rFonts w:ascii="Times New Roman" w:hAnsi="Times New Roman" w:cs="Times New Roman"/>
          <w:b/>
          <w:i w:val="0"/>
          <w:color w:val="auto"/>
        </w:rPr>
        <w:t>нн</w:t>
      </w:r>
      <w:r w:rsidRPr="00F829ED">
        <w:rPr>
          <w:rFonts w:ascii="Times New Roman" w:hAnsi="Times New Roman" w:cs="Times New Roman"/>
          <w:b/>
          <w:i w:val="0"/>
          <w:color w:val="auto"/>
          <w:spacing w:val="1"/>
        </w:rPr>
        <w:t>о</w:t>
      </w:r>
      <w:r w:rsidRPr="00F829ED">
        <w:rPr>
          <w:rFonts w:ascii="Times New Roman" w:hAnsi="Times New Roman" w:cs="Times New Roman"/>
          <w:b/>
          <w:i w:val="0"/>
          <w:color w:val="auto"/>
          <w:spacing w:val="-1"/>
        </w:rPr>
        <w:t>-</w:t>
      </w:r>
      <w:r w:rsidRPr="00F829ED">
        <w:rPr>
          <w:rFonts w:ascii="Times New Roman" w:hAnsi="Times New Roman" w:cs="Times New Roman"/>
          <w:b/>
          <w:i w:val="0"/>
          <w:color w:val="auto"/>
        </w:rPr>
        <w:t>э</w:t>
      </w:r>
      <w:r w:rsidRPr="00F829ED">
        <w:rPr>
          <w:rFonts w:ascii="Times New Roman" w:hAnsi="Times New Roman" w:cs="Times New Roman"/>
          <w:b/>
          <w:i w:val="0"/>
          <w:color w:val="auto"/>
          <w:spacing w:val="-4"/>
        </w:rPr>
        <w:t>с</w:t>
      </w:r>
      <w:r w:rsidRPr="00F829ED">
        <w:rPr>
          <w:rFonts w:ascii="Times New Roman" w:hAnsi="Times New Roman" w:cs="Times New Roman"/>
          <w:b/>
          <w:i w:val="0"/>
          <w:color w:val="auto"/>
          <w:spacing w:val="2"/>
        </w:rPr>
        <w:t>т</w:t>
      </w:r>
      <w:r w:rsidRPr="00F829ED">
        <w:rPr>
          <w:rFonts w:ascii="Times New Roman" w:hAnsi="Times New Roman" w:cs="Times New Roman"/>
          <w:b/>
          <w:i w:val="0"/>
          <w:color w:val="auto"/>
          <w:spacing w:val="-4"/>
        </w:rPr>
        <w:t>е</w:t>
      </w:r>
      <w:r w:rsidRPr="00F829ED">
        <w:rPr>
          <w:rFonts w:ascii="Times New Roman" w:hAnsi="Times New Roman" w:cs="Times New Roman"/>
          <w:b/>
          <w:i w:val="0"/>
          <w:color w:val="auto"/>
          <w:spacing w:val="2"/>
        </w:rPr>
        <w:t>т</w:t>
      </w:r>
      <w:r w:rsidRPr="00F829ED">
        <w:rPr>
          <w:rFonts w:ascii="Times New Roman" w:hAnsi="Times New Roman" w:cs="Times New Roman"/>
          <w:b/>
          <w:i w:val="0"/>
          <w:color w:val="auto"/>
        </w:rPr>
        <w:t>и</w:t>
      </w:r>
      <w:r w:rsidRPr="00F829ED">
        <w:rPr>
          <w:rFonts w:ascii="Times New Roman" w:hAnsi="Times New Roman" w:cs="Times New Roman"/>
          <w:b/>
          <w:i w:val="0"/>
          <w:color w:val="auto"/>
          <w:spacing w:val="-2"/>
        </w:rPr>
        <w:t>ч</w:t>
      </w:r>
      <w:r w:rsidRPr="00F829ED">
        <w:rPr>
          <w:rFonts w:ascii="Times New Roman" w:hAnsi="Times New Roman" w:cs="Times New Roman"/>
          <w:b/>
          <w:i w:val="0"/>
          <w:color w:val="auto"/>
          <w:spacing w:val="-1"/>
        </w:rPr>
        <w:t>ес</w:t>
      </w:r>
      <w:r w:rsidRPr="00F829ED">
        <w:rPr>
          <w:rFonts w:ascii="Times New Roman" w:hAnsi="Times New Roman" w:cs="Times New Roman"/>
          <w:b/>
          <w:i w:val="0"/>
          <w:color w:val="auto"/>
        </w:rPr>
        <w:t>кое</w:t>
      </w:r>
      <w:r w:rsidRPr="00F829ED">
        <w:rPr>
          <w:rFonts w:ascii="Times New Roman" w:hAnsi="Times New Roman" w:cs="Times New Roman"/>
          <w:b/>
          <w:i w:val="0"/>
          <w:color w:val="auto"/>
          <w:spacing w:val="-1"/>
        </w:rPr>
        <w:t xml:space="preserve"> </w:t>
      </w:r>
      <w:r w:rsidRPr="00F829ED">
        <w:rPr>
          <w:rFonts w:ascii="Times New Roman" w:hAnsi="Times New Roman" w:cs="Times New Roman"/>
          <w:b/>
          <w:i w:val="0"/>
          <w:color w:val="auto"/>
        </w:rPr>
        <w:t>разв</w:t>
      </w:r>
      <w:r w:rsidRPr="00F829ED">
        <w:rPr>
          <w:rFonts w:ascii="Times New Roman" w:hAnsi="Times New Roman" w:cs="Times New Roman"/>
          <w:b/>
          <w:i w:val="0"/>
          <w:color w:val="auto"/>
          <w:spacing w:val="-2"/>
        </w:rPr>
        <w:t>и</w:t>
      </w:r>
      <w:r w:rsidRPr="00F829ED">
        <w:rPr>
          <w:rFonts w:ascii="Times New Roman" w:hAnsi="Times New Roman" w:cs="Times New Roman"/>
          <w:b/>
          <w:i w:val="0"/>
          <w:color w:val="auto"/>
          <w:spacing w:val="2"/>
        </w:rPr>
        <w:t>т</w:t>
      </w:r>
      <w:r w:rsidRPr="00F829ED">
        <w:rPr>
          <w:rFonts w:ascii="Times New Roman" w:hAnsi="Times New Roman" w:cs="Times New Roman"/>
          <w:b/>
          <w:i w:val="0"/>
          <w:color w:val="auto"/>
        </w:rPr>
        <w:t>и</w:t>
      </w:r>
      <w:r w:rsidRPr="00F829ED">
        <w:rPr>
          <w:rFonts w:ascii="Times New Roman" w:hAnsi="Times New Roman" w:cs="Times New Roman"/>
          <w:b/>
          <w:i w:val="0"/>
          <w:color w:val="auto"/>
          <w:spacing w:val="-1"/>
        </w:rPr>
        <w:t>е</w:t>
      </w:r>
      <w:r w:rsidRPr="00F829ED">
        <w:rPr>
          <w:rFonts w:ascii="Times New Roman" w:hAnsi="Times New Roman" w:cs="Times New Roman"/>
          <w:b/>
          <w:i w:val="0"/>
          <w:color w:val="auto"/>
        </w:rPr>
        <w:t>»</w:t>
      </w:r>
    </w:p>
    <w:p w:rsidR="00887B70" w:rsidRPr="00F829ED" w:rsidRDefault="00887B70" w:rsidP="001E5028">
      <w:pPr>
        <w:pStyle w:val="TableParagraph"/>
        <w:kinsoku w:val="0"/>
        <w:overflowPunct w:val="0"/>
        <w:ind w:firstLine="7"/>
        <w:contextualSpacing/>
        <w:rPr>
          <w:b/>
          <w:spacing w:val="-5"/>
        </w:rPr>
      </w:pPr>
      <w:r w:rsidRPr="00F829ED">
        <w:rPr>
          <w:b/>
          <w:spacing w:val="-5"/>
        </w:rPr>
        <w:t>Парциальные  программы:</w:t>
      </w:r>
    </w:p>
    <w:p w:rsidR="00887B70" w:rsidRPr="00F829ED" w:rsidRDefault="00887B70" w:rsidP="001E5028">
      <w:pPr>
        <w:pStyle w:val="TableParagraph"/>
        <w:kinsoku w:val="0"/>
        <w:overflowPunct w:val="0"/>
        <w:ind w:firstLine="7"/>
        <w:contextualSpacing/>
      </w:pPr>
      <w:r w:rsidRPr="00F829ED">
        <w:t>- И.</w:t>
      </w:r>
      <w:r w:rsidRPr="00F829ED">
        <w:rPr>
          <w:spacing w:val="-1"/>
        </w:rPr>
        <w:t>А</w:t>
      </w:r>
      <w:r w:rsidRPr="00F829ED">
        <w:t>. Лыкова</w:t>
      </w:r>
      <w:r w:rsidRPr="00F829ED">
        <w:rPr>
          <w:spacing w:val="-5"/>
        </w:rPr>
        <w:t xml:space="preserve"> «</w:t>
      </w:r>
      <w:r w:rsidRPr="00F829ED">
        <w:rPr>
          <w:spacing w:val="1"/>
        </w:rPr>
        <w:t>П</w:t>
      </w:r>
      <w:r w:rsidRPr="00F829ED">
        <w:t>рог</w:t>
      </w:r>
      <w:r w:rsidRPr="00F829ED">
        <w:rPr>
          <w:spacing w:val="2"/>
        </w:rPr>
        <w:t>р</w:t>
      </w:r>
      <w:r w:rsidRPr="00F829ED">
        <w:rPr>
          <w:spacing w:val="-1"/>
        </w:rPr>
        <w:t>ам</w:t>
      </w:r>
      <w:r w:rsidRPr="00F829ED">
        <w:rPr>
          <w:spacing w:val="1"/>
        </w:rPr>
        <w:t>м</w:t>
      </w:r>
      <w:r w:rsidRPr="00F829ED">
        <w:t>а</w:t>
      </w:r>
      <w:r w:rsidRPr="00F829ED">
        <w:rPr>
          <w:spacing w:val="30"/>
        </w:rPr>
        <w:t xml:space="preserve"> </w:t>
      </w:r>
      <w:r w:rsidRPr="00F829ED">
        <w:rPr>
          <w:spacing w:val="4"/>
        </w:rPr>
        <w:t>х</w:t>
      </w:r>
      <w:r w:rsidRPr="00F829ED">
        <w:rPr>
          <w:spacing w:val="-5"/>
        </w:rPr>
        <w:t>у</w:t>
      </w:r>
      <w:r w:rsidRPr="00F829ED">
        <w:t>дож</w:t>
      </w:r>
      <w:r w:rsidRPr="00F829ED">
        <w:rPr>
          <w:spacing w:val="1"/>
        </w:rPr>
        <w:t>е</w:t>
      </w:r>
      <w:r w:rsidRPr="00F829ED">
        <w:rPr>
          <w:spacing w:val="-1"/>
        </w:rPr>
        <w:t>с</w:t>
      </w:r>
      <w:r w:rsidRPr="00F829ED">
        <w:t>тв</w:t>
      </w:r>
      <w:r w:rsidRPr="00F829ED">
        <w:rPr>
          <w:spacing w:val="-1"/>
        </w:rPr>
        <w:t>е</w:t>
      </w:r>
      <w:r w:rsidRPr="00F829ED">
        <w:t>нного</w:t>
      </w:r>
      <w:r w:rsidRPr="00F829ED">
        <w:rPr>
          <w:spacing w:val="30"/>
        </w:rPr>
        <w:t xml:space="preserve"> </w:t>
      </w:r>
      <w:r w:rsidRPr="00F829ED">
        <w:t>во</w:t>
      </w:r>
      <w:r w:rsidRPr="00F829ED">
        <w:rPr>
          <w:spacing w:val="-2"/>
        </w:rPr>
        <w:t>с</w:t>
      </w:r>
      <w:r w:rsidRPr="00F829ED">
        <w:t>пита</w:t>
      </w:r>
      <w:r w:rsidRPr="00F829ED">
        <w:rPr>
          <w:spacing w:val="-2"/>
        </w:rPr>
        <w:t>н</w:t>
      </w:r>
      <w:r w:rsidRPr="00F829ED">
        <w:t>ия, о</w:t>
      </w:r>
      <w:r w:rsidRPr="00F829ED">
        <w:rPr>
          <w:spacing w:val="2"/>
        </w:rPr>
        <w:t>б</w:t>
      </w:r>
      <w:r w:rsidRPr="00F829ED">
        <w:rPr>
          <w:spacing w:val="-5"/>
        </w:rPr>
        <w:t>у</w:t>
      </w:r>
      <w:r w:rsidRPr="00F829ED">
        <w:rPr>
          <w:spacing w:val="1"/>
        </w:rPr>
        <w:t>ч</w:t>
      </w:r>
      <w:r w:rsidRPr="00F829ED">
        <w:rPr>
          <w:spacing w:val="-1"/>
        </w:rPr>
        <w:t>е</w:t>
      </w:r>
      <w:r w:rsidRPr="00F829ED">
        <w:t>ния</w:t>
      </w:r>
      <w:r w:rsidRPr="00F829ED">
        <w:rPr>
          <w:spacing w:val="9"/>
        </w:rPr>
        <w:t xml:space="preserve"> </w:t>
      </w:r>
      <w:r w:rsidRPr="00F829ED">
        <w:t>и</w:t>
      </w:r>
      <w:r w:rsidRPr="00F829ED">
        <w:rPr>
          <w:spacing w:val="10"/>
        </w:rPr>
        <w:t xml:space="preserve"> </w:t>
      </w:r>
      <w:r w:rsidRPr="00F829ED">
        <w:t>р</w:t>
      </w:r>
      <w:r w:rsidRPr="00F829ED">
        <w:rPr>
          <w:spacing w:val="-1"/>
        </w:rPr>
        <w:t>а</w:t>
      </w:r>
      <w:r w:rsidRPr="00F829ED">
        <w:t>зви</w:t>
      </w:r>
      <w:r w:rsidRPr="00F829ED">
        <w:rPr>
          <w:spacing w:val="-2"/>
        </w:rPr>
        <w:t>т</w:t>
      </w:r>
      <w:r w:rsidRPr="00F829ED">
        <w:t>ия</w:t>
      </w:r>
      <w:r w:rsidRPr="00F829ED">
        <w:rPr>
          <w:spacing w:val="9"/>
        </w:rPr>
        <w:t xml:space="preserve"> </w:t>
      </w:r>
      <w:r w:rsidRPr="00F829ED">
        <w:t>д</w:t>
      </w:r>
      <w:r w:rsidRPr="00F829ED">
        <w:rPr>
          <w:spacing w:val="-4"/>
        </w:rPr>
        <w:t>е</w:t>
      </w:r>
      <w:r w:rsidRPr="00F829ED">
        <w:t>тей</w:t>
      </w:r>
      <w:r w:rsidRPr="00F829ED">
        <w:rPr>
          <w:spacing w:val="10"/>
        </w:rPr>
        <w:t xml:space="preserve"> </w:t>
      </w:r>
      <w:r w:rsidRPr="00F829ED">
        <w:rPr>
          <w:spacing w:val="3"/>
        </w:rPr>
        <w:t>2</w:t>
      </w:r>
      <w:r w:rsidRPr="00F829ED">
        <w:rPr>
          <w:spacing w:val="-1"/>
        </w:rPr>
        <w:t>-</w:t>
      </w:r>
      <w:r w:rsidRPr="00F829ED">
        <w:t>7</w:t>
      </w:r>
      <w:r w:rsidRPr="00F829ED">
        <w:rPr>
          <w:spacing w:val="9"/>
        </w:rPr>
        <w:t xml:space="preserve"> </w:t>
      </w:r>
      <w:r w:rsidRPr="00F829ED">
        <w:t>л</w:t>
      </w:r>
      <w:r w:rsidRPr="00F829ED">
        <w:rPr>
          <w:spacing w:val="-1"/>
        </w:rPr>
        <w:t>е</w:t>
      </w:r>
      <w:r w:rsidRPr="00F829ED">
        <w:t>т</w:t>
      </w:r>
      <w:r w:rsidRPr="00F829ED">
        <w:rPr>
          <w:spacing w:val="14"/>
        </w:rPr>
        <w:t xml:space="preserve"> </w:t>
      </w:r>
      <w:r w:rsidRPr="00F829ED">
        <w:rPr>
          <w:spacing w:val="-8"/>
        </w:rPr>
        <w:t>«</w:t>
      </w:r>
      <w:r w:rsidRPr="00F829ED">
        <w:rPr>
          <w:spacing w:val="1"/>
        </w:rPr>
        <w:t>Ц</w:t>
      </w:r>
      <w:r w:rsidRPr="00F829ED">
        <w:t>в</w:t>
      </w:r>
      <w:r w:rsidRPr="00F829ED">
        <w:rPr>
          <w:spacing w:val="-2"/>
        </w:rPr>
        <w:t>е</w:t>
      </w:r>
      <w:r w:rsidRPr="00F829ED">
        <w:t>т</w:t>
      </w:r>
      <w:r w:rsidRPr="00F829ED">
        <w:rPr>
          <w:spacing w:val="1"/>
        </w:rPr>
        <w:t>н</w:t>
      </w:r>
      <w:r w:rsidRPr="00F829ED">
        <w:t>ые л</w:t>
      </w:r>
      <w:r w:rsidRPr="00F829ED">
        <w:rPr>
          <w:spacing w:val="-1"/>
        </w:rPr>
        <w:t>а</w:t>
      </w:r>
      <w:r w:rsidRPr="00F829ED">
        <w:t>дошк</w:t>
      </w:r>
      <w:r w:rsidRPr="00F829ED">
        <w:rPr>
          <w:spacing w:val="3"/>
        </w:rPr>
        <w:t>и</w:t>
      </w:r>
      <w:r w:rsidRPr="00F829ED">
        <w:t>»</w:t>
      </w:r>
      <w:r w:rsidRPr="00F829ED">
        <w:rPr>
          <w:spacing w:val="-8"/>
        </w:rPr>
        <w:t xml:space="preserve"> </w:t>
      </w:r>
      <w:r w:rsidRPr="00F829ED">
        <w:t>/Л</w:t>
      </w:r>
      <w:r w:rsidRPr="00F829ED">
        <w:rPr>
          <w:spacing w:val="-1"/>
        </w:rPr>
        <w:t>е</w:t>
      </w:r>
      <w:r w:rsidRPr="00F829ED">
        <w:t>пк</w:t>
      </w:r>
      <w:r w:rsidRPr="00F829ED">
        <w:rPr>
          <w:spacing w:val="-1"/>
        </w:rPr>
        <w:t>а</w:t>
      </w:r>
      <w:r w:rsidRPr="00F829ED">
        <w:t>, ри</w:t>
      </w:r>
      <w:r w:rsidRPr="00F829ED">
        <w:rPr>
          <w:spacing w:val="-1"/>
        </w:rPr>
        <w:t>с</w:t>
      </w:r>
      <w:r w:rsidRPr="00F829ED">
        <w:rPr>
          <w:spacing w:val="2"/>
        </w:rPr>
        <w:t>о</w:t>
      </w:r>
      <w:r w:rsidRPr="00F829ED">
        <w:t>в</w:t>
      </w:r>
      <w:r w:rsidRPr="00F829ED">
        <w:rPr>
          <w:spacing w:val="-2"/>
        </w:rPr>
        <w:t>а</w:t>
      </w:r>
      <w:r w:rsidRPr="00F829ED">
        <w:t>ни</w:t>
      </w:r>
      <w:r w:rsidRPr="00F829ED">
        <w:rPr>
          <w:spacing w:val="-1"/>
        </w:rPr>
        <w:t>е</w:t>
      </w:r>
      <w:r w:rsidRPr="00F829ED">
        <w:t xml:space="preserve">, </w:t>
      </w:r>
      <w:r w:rsidRPr="00F829ED">
        <w:rPr>
          <w:spacing w:val="-1"/>
        </w:rPr>
        <w:t>а</w:t>
      </w:r>
      <w:r w:rsidRPr="00F829ED">
        <w:t>ппл</w:t>
      </w:r>
      <w:r w:rsidRPr="00F829ED">
        <w:rPr>
          <w:spacing w:val="-1"/>
        </w:rPr>
        <w:t>и</w:t>
      </w:r>
      <w:r w:rsidRPr="00F829ED">
        <w:t>к</w:t>
      </w:r>
      <w:r w:rsidRPr="00F829ED">
        <w:rPr>
          <w:spacing w:val="-1"/>
        </w:rPr>
        <w:t>а</w:t>
      </w:r>
      <w:r w:rsidRPr="00F829ED">
        <w:t>ция/.</w:t>
      </w:r>
    </w:p>
    <w:p w:rsidR="00887B70" w:rsidRPr="00F829ED" w:rsidRDefault="00887B70" w:rsidP="001E5028">
      <w:pPr>
        <w:spacing w:after="0" w:line="240" w:lineRule="auto"/>
        <w:contextualSpacing/>
        <w:rPr>
          <w:rFonts w:ascii="Times New Roman" w:hAnsi="Times New Roman" w:cs="Times New Roman"/>
          <w:sz w:val="24"/>
          <w:szCs w:val="24"/>
        </w:rPr>
      </w:pPr>
      <w:r w:rsidRPr="00F829ED">
        <w:rPr>
          <w:rFonts w:ascii="Times New Roman" w:hAnsi="Times New Roman" w:cs="Times New Roman"/>
          <w:sz w:val="24"/>
          <w:szCs w:val="24"/>
        </w:rPr>
        <w:t>- И.М.</w:t>
      </w:r>
      <w:r w:rsidRPr="00F829ED">
        <w:rPr>
          <w:rFonts w:ascii="Times New Roman" w:hAnsi="Times New Roman" w:cs="Times New Roman"/>
          <w:spacing w:val="-4"/>
          <w:sz w:val="24"/>
          <w:szCs w:val="24"/>
        </w:rPr>
        <w:t xml:space="preserve"> </w:t>
      </w:r>
      <w:proofErr w:type="spellStart"/>
      <w:r w:rsidRPr="00F829ED">
        <w:rPr>
          <w:rFonts w:ascii="Times New Roman" w:hAnsi="Times New Roman" w:cs="Times New Roman"/>
          <w:spacing w:val="-4"/>
          <w:sz w:val="24"/>
          <w:szCs w:val="24"/>
        </w:rPr>
        <w:t>Ка</w:t>
      </w:r>
      <w:r w:rsidRPr="00F829ED">
        <w:rPr>
          <w:rFonts w:ascii="Times New Roman" w:hAnsi="Times New Roman" w:cs="Times New Roman"/>
          <w:sz w:val="24"/>
          <w:szCs w:val="24"/>
        </w:rPr>
        <w:t>п</w:t>
      </w:r>
      <w:r w:rsidRPr="00F829ED">
        <w:rPr>
          <w:rFonts w:ascii="Times New Roman" w:hAnsi="Times New Roman" w:cs="Times New Roman"/>
          <w:spacing w:val="-2"/>
          <w:sz w:val="24"/>
          <w:szCs w:val="24"/>
        </w:rPr>
        <w:t>л</w:t>
      </w:r>
      <w:r w:rsidRPr="00F829ED">
        <w:rPr>
          <w:rFonts w:ascii="Times New Roman" w:hAnsi="Times New Roman" w:cs="Times New Roman"/>
          <w:spacing w:val="1"/>
          <w:sz w:val="24"/>
          <w:szCs w:val="24"/>
        </w:rPr>
        <w:t>у</w:t>
      </w:r>
      <w:r w:rsidRPr="00F829ED">
        <w:rPr>
          <w:rFonts w:ascii="Times New Roman" w:hAnsi="Times New Roman" w:cs="Times New Roman"/>
          <w:spacing w:val="-2"/>
          <w:sz w:val="24"/>
          <w:szCs w:val="24"/>
        </w:rPr>
        <w:t>н</w:t>
      </w:r>
      <w:r w:rsidRPr="00F829ED">
        <w:rPr>
          <w:rFonts w:ascii="Times New Roman" w:hAnsi="Times New Roman" w:cs="Times New Roman"/>
          <w:spacing w:val="-6"/>
          <w:sz w:val="24"/>
          <w:szCs w:val="24"/>
        </w:rPr>
        <w:t>о</w:t>
      </w:r>
      <w:r w:rsidRPr="00F829ED">
        <w:rPr>
          <w:rFonts w:ascii="Times New Roman" w:hAnsi="Times New Roman" w:cs="Times New Roman"/>
          <w:spacing w:val="-4"/>
          <w:sz w:val="24"/>
          <w:szCs w:val="24"/>
        </w:rPr>
        <w:t>в</w:t>
      </w:r>
      <w:r w:rsidRPr="00F829ED">
        <w:rPr>
          <w:rFonts w:ascii="Times New Roman" w:hAnsi="Times New Roman" w:cs="Times New Roman"/>
          <w:sz w:val="24"/>
          <w:szCs w:val="24"/>
        </w:rPr>
        <w:t>ой</w:t>
      </w:r>
      <w:proofErr w:type="spellEnd"/>
      <w:r w:rsidRPr="00F829ED">
        <w:rPr>
          <w:rFonts w:ascii="Times New Roman" w:hAnsi="Times New Roman" w:cs="Times New Roman"/>
          <w:spacing w:val="-3"/>
          <w:sz w:val="24"/>
          <w:szCs w:val="24"/>
        </w:rPr>
        <w:t xml:space="preserve"> </w:t>
      </w:r>
      <w:r w:rsidRPr="00F829ED">
        <w:rPr>
          <w:rFonts w:ascii="Times New Roman" w:hAnsi="Times New Roman" w:cs="Times New Roman"/>
          <w:sz w:val="24"/>
          <w:szCs w:val="24"/>
        </w:rPr>
        <w:t>и</w:t>
      </w:r>
      <w:r w:rsidRPr="00F829ED">
        <w:rPr>
          <w:rFonts w:ascii="Times New Roman" w:hAnsi="Times New Roman" w:cs="Times New Roman"/>
          <w:spacing w:val="-3"/>
          <w:sz w:val="24"/>
          <w:szCs w:val="24"/>
        </w:rPr>
        <w:t xml:space="preserve"> </w:t>
      </w:r>
      <w:r w:rsidRPr="00F829ED">
        <w:rPr>
          <w:rFonts w:ascii="Times New Roman" w:hAnsi="Times New Roman" w:cs="Times New Roman"/>
          <w:sz w:val="24"/>
          <w:szCs w:val="24"/>
        </w:rPr>
        <w:t>И.А</w:t>
      </w:r>
      <w:r w:rsidRPr="00F829ED">
        <w:rPr>
          <w:rFonts w:ascii="Times New Roman" w:hAnsi="Times New Roman" w:cs="Times New Roman"/>
          <w:spacing w:val="-3"/>
          <w:sz w:val="24"/>
          <w:szCs w:val="24"/>
        </w:rPr>
        <w:t xml:space="preserve"> </w:t>
      </w:r>
      <w:proofErr w:type="spellStart"/>
      <w:r w:rsidRPr="00F829ED">
        <w:rPr>
          <w:rFonts w:ascii="Times New Roman" w:hAnsi="Times New Roman" w:cs="Times New Roman"/>
          <w:spacing w:val="-2"/>
          <w:sz w:val="24"/>
          <w:szCs w:val="24"/>
        </w:rPr>
        <w:t>Н</w:t>
      </w:r>
      <w:r w:rsidRPr="00F829ED">
        <w:rPr>
          <w:rFonts w:ascii="Times New Roman" w:hAnsi="Times New Roman" w:cs="Times New Roman"/>
          <w:spacing w:val="-6"/>
          <w:sz w:val="24"/>
          <w:szCs w:val="24"/>
        </w:rPr>
        <w:t>о</w:t>
      </w:r>
      <w:r w:rsidRPr="00F829ED">
        <w:rPr>
          <w:rFonts w:ascii="Times New Roman" w:hAnsi="Times New Roman" w:cs="Times New Roman"/>
          <w:spacing w:val="-2"/>
          <w:sz w:val="24"/>
          <w:szCs w:val="24"/>
        </w:rPr>
        <w:t>в</w:t>
      </w:r>
      <w:r w:rsidRPr="00F829ED">
        <w:rPr>
          <w:rFonts w:ascii="Times New Roman" w:hAnsi="Times New Roman" w:cs="Times New Roman"/>
          <w:sz w:val="24"/>
          <w:szCs w:val="24"/>
        </w:rPr>
        <w:t>ос</w:t>
      </w:r>
      <w:r w:rsidRPr="00F829ED">
        <w:rPr>
          <w:rFonts w:ascii="Times New Roman" w:hAnsi="Times New Roman" w:cs="Times New Roman"/>
          <w:spacing w:val="-4"/>
          <w:sz w:val="24"/>
          <w:szCs w:val="24"/>
        </w:rPr>
        <w:t>ко</w:t>
      </w:r>
      <w:r w:rsidRPr="00F829ED">
        <w:rPr>
          <w:rFonts w:ascii="Times New Roman" w:hAnsi="Times New Roman" w:cs="Times New Roman"/>
          <w:sz w:val="24"/>
          <w:szCs w:val="24"/>
        </w:rPr>
        <w:t>л</w:t>
      </w:r>
      <w:r w:rsidRPr="00F829ED">
        <w:rPr>
          <w:rFonts w:ascii="Times New Roman" w:hAnsi="Times New Roman" w:cs="Times New Roman"/>
          <w:spacing w:val="-3"/>
          <w:sz w:val="24"/>
          <w:szCs w:val="24"/>
        </w:rPr>
        <w:t>ь</w:t>
      </w:r>
      <w:r w:rsidRPr="00F829ED">
        <w:rPr>
          <w:rFonts w:ascii="Times New Roman" w:hAnsi="Times New Roman" w:cs="Times New Roman"/>
          <w:sz w:val="24"/>
          <w:szCs w:val="24"/>
        </w:rPr>
        <w:t>це</w:t>
      </w:r>
      <w:r w:rsidRPr="00F829ED">
        <w:rPr>
          <w:rFonts w:ascii="Times New Roman" w:hAnsi="Times New Roman" w:cs="Times New Roman"/>
          <w:spacing w:val="-2"/>
          <w:sz w:val="24"/>
          <w:szCs w:val="24"/>
        </w:rPr>
        <w:t>в</w:t>
      </w:r>
      <w:r w:rsidRPr="00F829ED">
        <w:rPr>
          <w:rFonts w:ascii="Times New Roman" w:hAnsi="Times New Roman" w:cs="Times New Roman"/>
          <w:sz w:val="24"/>
          <w:szCs w:val="24"/>
        </w:rPr>
        <w:t>ой</w:t>
      </w:r>
      <w:proofErr w:type="spellEnd"/>
      <w:r w:rsidRPr="00F829ED">
        <w:rPr>
          <w:rFonts w:ascii="Times New Roman" w:hAnsi="Times New Roman" w:cs="Times New Roman"/>
          <w:sz w:val="24"/>
          <w:szCs w:val="24"/>
        </w:rPr>
        <w:t xml:space="preserve"> </w:t>
      </w:r>
      <w:r w:rsidRPr="00F829ED">
        <w:rPr>
          <w:rFonts w:ascii="Times New Roman" w:hAnsi="Times New Roman" w:cs="Times New Roman"/>
          <w:bCs/>
          <w:sz w:val="24"/>
          <w:szCs w:val="24"/>
        </w:rPr>
        <w:t>«</w:t>
      </w:r>
      <w:r w:rsidRPr="00F829ED">
        <w:rPr>
          <w:rFonts w:ascii="Times New Roman" w:hAnsi="Times New Roman" w:cs="Times New Roman"/>
          <w:bCs/>
          <w:spacing w:val="-1"/>
          <w:sz w:val="24"/>
          <w:szCs w:val="24"/>
        </w:rPr>
        <w:t>Л</w:t>
      </w:r>
      <w:r w:rsidRPr="00F829ED">
        <w:rPr>
          <w:rFonts w:ascii="Times New Roman" w:hAnsi="Times New Roman" w:cs="Times New Roman"/>
          <w:bCs/>
          <w:sz w:val="24"/>
          <w:szCs w:val="24"/>
        </w:rPr>
        <w:t>ад</w:t>
      </w:r>
      <w:r w:rsidRPr="00F829ED">
        <w:rPr>
          <w:rFonts w:ascii="Times New Roman" w:hAnsi="Times New Roman" w:cs="Times New Roman"/>
          <w:bCs/>
          <w:spacing w:val="1"/>
          <w:sz w:val="24"/>
          <w:szCs w:val="24"/>
        </w:rPr>
        <w:t>у</w:t>
      </w:r>
      <w:r w:rsidRPr="00F829ED">
        <w:rPr>
          <w:rFonts w:ascii="Times New Roman" w:hAnsi="Times New Roman" w:cs="Times New Roman"/>
          <w:bCs/>
          <w:spacing w:val="-3"/>
          <w:sz w:val="24"/>
          <w:szCs w:val="24"/>
        </w:rPr>
        <w:t>ш</w:t>
      </w:r>
      <w:r w:rsidRPr="00F829ED">
        <w:rPr>
          <w:rFonts w:ascii="Times New Roman" w:hAnsi="Times New Roman" w:cs="Times New Roman"/>
          <w:bCs/>
          <w:sz w:val="24"/>
          <w:szCs w:val="24"/>
        </w:rPr>
        <w:t>ки.</w:t>
      </w:r>
      <w:r w:rsidRPr="00F829ED">
        <w:rPr>
          <w:rFonts w:ascii="Times New Roman" w:hAnsi="Times New Roman" w:cs="Times New Roman"/>
          <w:bCs/>
          <w:spacing w:val="-5"/>
          <w:sz w:val="24"/>
          <w:szCs w:val="24"/>
        </w:rPr>
        <w:t xml:space="preserve"> </w:t>
      </w:r>
      <w:r w:rsidRPr="00F829ED">
        <w:rPr>
          <w:rFonts w:ascii="Times New Roman" w:hAnsi="Times New Roman" w:cs="Times New Roman"/>
          <w:bCs/>
          <w:sz w:val="24"/>
          <w:szCs w:val="24"/>
        </w:rPr>
        <w:t>Пра</w:t>
      </w:r>
      <w:r w:rsidRPr="00F829ED">
        <w:rPr>
          <w:rFonts w:ascii="Times New Roman" w:hAnsi="Times New Roman" w:cs="Times New Roman"/>
          <w:bCs/>
          <w:spacing w:val="-8"/>
          <w:sz w:val="24"/>
          <w:szCs w:val="24"/>
        </w:rPr>
        <w:t>з</w:t>
      </w:r>
      <w:r w:rsidRPr="00F829ED">
        <w:rPr>
          <w:rFonts w:ascii="Times New Roman" w:hAnsi="Times New Roman" w:cs="Times New Roman"/>
          <w:bCs/>
          <w:sz w:val="24"/>
          <w:szCs w:val="24"/>
        </w:rPr>
        <w:t>дн</w:t>
      </w:r>
      <w:r w:rsidRPr="00F829ED">
        <w:rPr>
          <w:rFonts w:ascii="Times New Roman" w:hAnsi="Times New Roman" w:cs="Times New Roman"/>
          <w:bCs/>
          <w:spacing w:val="-2"/>
          <w:sz w:val="24"/>
          <w:szCs w:val="24"/>
        </w:rPr>
        <w:t>и</w:t>
      </w:r>
      <w:r w:rsidRPr="00F829ED">
        <w:rPr>
          <w:rFonts w:ascii="Times New Roman" w:hAnsi="Times New Roman" w:cs="Times New Roman"/>
          <w:bCs/>
          <w:sz w:val="24"/>
          <w:szCs w:val="24"/>
        </w:rPr>
        <w:t>к</w:t>
      </w:r>
      <w:r w:rsidRPr="00F829ED">
        <w:rPr>
          <w:rFonts w:ascii="Times New Roman" w:hAnsi="Times New Roman" w:cs="Times New Roman"/>
          <w:bCs/>
          <w:spacing w:val="-5"/>
          <w:sz w:val="24"/>
          <w:szCs w:val="24"/>
        </w:rPr>
        <w:t xml:space="preserve"> </w:t>
      </w:r>
      <w:r w:rsidRPr="00F829ED">
        <w:rPr>
          <w:rFonts w:ascii="Times New Roman" w:hAnsi="Times New Roman" w:cs="Times New Roman"/>
          <w:bCs/>
          <w:spacing w:val="-4"/>
          <w:sz w:val="24"/>
          <w:szCs w:val="24"/>
        </w:rPr>
        <w:t>к</w:t>
      </w:r>
      <w:r w:rsidRPr="00F829ED">
        <w:rPr>
          <w:rFonts w:ascii="Times New Roman" w:hAnsi="Times New Roman" w:cs="Times New Roman"/>
          <w:bCs/>
          <w:sz w:val="24"/>
          <w:szCs w:val="24"/>
        </w:rPr>
        <w:t>а</w:t>
      </w:r>
      <w:r w:rsidRPr="00F829ED">
        <w:rPr>
          <w:rFonts w:ascii="Times New Roman" w:hAnsi="Times New Roman" w:cs="Times New Roman"/>
          <w:bCs/>
          <w:spacing w:val="-2"/>
          <w:sz w:val="24"/>
          <w:szCs w:val="24"/>
        </w:rPr>
        <w:t>ж</w:t>
      </w:r>
      <w:r w:rsidRPr="00F829ED">
        <w:rPr>
          <w:rFonts w:ascii="Times New Roman" w:hAnsi="Times New Roman" w:cs="Times New Roman"/>
          <w:bCs/>
          <w:sz w:val="24"/>
          <w:szCs w:val="24"/>
        </w:rPr>
        <w:t>д</w:t>
      </w:r>
      <w:r w:rsidRPr="00F829ED">
        <w:rPr>
          <w:rFonts w:ascii="Times New Roman" w:hAnsi="Times New Roman" w:cs="Times New Roman"/>
          <w:bCs/>
          <w:spacing w:val="-1"/>
          <w:sz w:val="24"/>
          <w:szCs w:val="24"/>
        </w:rPr>
        <w:t>ы</w:t>
      </w:r>
      <w:r w:rsidRPr="00F829ED">
        <w:rPr>
          <w:rFonts w:ascii="Times New Roman" w:hAnsi="Times New Roman" w:cs="Times New Roman"/>
          <w:bCs/>
          <w:sz w:val="24"/>
          <w:szCs w:val="24"/>
        </w:rPr>
        <w:t>й</w:t>
      </w:r>
      <w:r w:rsidRPr="00F829ED">
        <w:rPr>
          <w:rFonts w:ascii="Times New Roman" w:hAnsi="Times New Roman" w:cs="Times New Roman"/>
          <w:bCs/>
          <w:spacing w:val="-5"/>
          <w:sz w:val="24"/>
          <w:szCs w:val="24"/>
        </w:rPr>
        <w:t xml:space="preserve"> </w:t>
      </w:r>
      <w:r w:rsidRPr="00F829ED">
        <w:rPr>
          <w:rFonts w:ascii="Times New Roman" w:hAnsi="Times New Roman" w:cs="Times New Roman"/>
          <w:bCs/>
          <w:sz w:val="24"/>
          <w:szCs w:val="24"/>
        </w:rPr>
        <w:t>день»</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spacing w:val="-8"/>
        </w:rPr>
        <w:t>«</w:t>
      </w:r>
      <w:r w:rsidRPr="00F829ED">
        <w:rPr>
          <w:rFonts w:ascii="Times New Roman" w:hAnsi="Times New Roman" w:cs="Times New Roman"/>
          <w:spacing w:val="4"/>
        </w:rPr>
        <w:t>Х</w:t>
      </w:r>
      <w:r w:rsidRPr="00F829ED">
        <w:rPr>
          <w:rFonts w:ascii="Times New Roman" w:hAnsi="Times New Roman" w:cs="Times New Roman"/>
          <w:spacing w:val="-5"/>
        </w:rPr>
        <w:t>у</w:t>
      </w:r>
      <w:r w:rsidRPr="00F829ED">
        <w:rPr>
          <w:rFonts w:ascii="Times New Roman" w:hAnsi="Times New Roman" w:cs="Times New Roman"/>
        </w:rPr>
        <w:t>до</w:t>
      </w:r>
      <w:r w:rsidRPr="00F829ED">
        <w:rPr>
          <w:rFonts w:ascii="Times New Roman" w:hAnsi="Times New Roman" w:cs="Times New Roman"/>
          <w:spacing w:val="2"/>
        </w:rPr>
        <w:t>ж</w:t>
      </w:r>
      <w:r w:rsidRPr="00F829ED">
        <w:rPr>
          <w:rFonts w:ascii="Times New Roman" w:hAnsi="Times New Roman" w:cs="Times New Roman"/>
          <w:spacing w:val="-1"/>
        </w:rPr>
        <w:t>ес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нно</w:t>
      </w:r>
      <w:r w:rsidRPr="00F829ED">
        <w:rPr>
          <w:rFonts w:ascii="Times New Roman" w:hAnsi="Times New Roman" w:cs="Times New Roman"/>
          <w:spacing w:val="-1"/>
        </w:rPr>
        <w:t>-</w:t>
      </w:r>
      <w:r w:rsidRPr="00F829ED">
        <w:rPr>
          <w:rFonts w:ascii="Times New Roman" w:hAnsi="Times New Roman" w:cs="Times New Roman"/>
        </w:rPr>
        <w:t>э</w:t>
      </w:r>
      <w:r w:rsidRPr="00F829ED">
        <w:rPr>
          <w:rFonts w:ascii="Times New Roman" w:hAnsi="Times New Roman" w:cs="Times New Roman"/>
          <w:spacing w:val="-1"/>
        </w:rPr>
        <w:t>с</w:t>
      </w:r>
      <w:r w:rsidRPr="00F829ED">
        <w:rPr>
          <w:rFonts w:ascii="Times New Roman" w:hAnsi="Times New Roman" w:cs="Times New Roman"/>
        </w:rPr>
        <w:t>те</w:t>
      </w:r>
      <w:r w:rsidRPr="00F829ED">
        <w:rPr>
          <w:rFonts w:ascii="Times New Roman" w:hAnsi="Times New Roman" w:cs="Times New Roman"/>
          <w:spacing w:val="2"/>
        </w:rPr>
        <w:t>т</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кое</w:t>
      </w:r>
      <w:r w:rsidRPr="00F829ED">
        <w:rPr>
          <w:rFonts w:ascii="Times New Roman" w:hAnsi="Times New Roman" w:cs="Times New Roman"/>
          <w:spacing w:val="20"/>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20"/>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spacing w:val="-3"/>
        </w:rPr>
        <w:t>д</w:t>
      </w:r>
      <w:r w:rsidRPr="00F829ED">
        <w:rPr>
          <w:rFonts w:ascii="Times New Roman" w:hAnsi="Times New Roman" w:cs="Times New Roman"/>
        </w:rPr>
        <w:t>пол</w:t>
      </w:r>
      <w:r w:rsidRPr="00F829ED">
        <w:rPr>
          <w:rFonts w:ascii="Times New Roman" w:hAnsi="Times New Roman" w:cs="Times New Roman"/>
          <w:spacing w:val="-1"/>
        </w:rPr>
        <w:t>а</w:t>
      </w:r>
      <w:r w:rsidRPr="00F829ED">
        <w:rPr>
          <w:rFonts w:ascii="Times New Roman" w:hAnsi="Times New Roman" w:cs="Times New Roman"/>
        </w:rPr>
        <w:t>г</w:t>
      </w:r>
      <w:r w:rsidRPr="00F829ED">
        <w:rPr>
          <w:rFonts w:ascii="Times New Roman" w:hAnsi="Times New Roman" w:cs="Times New Roman"/>
          <w:spacing w:val="-1"/>
        </w:rPr>
        <w:t>ае</w:t>
      </w:r>
      <w:r w:rsidRPr="00F829ED">
        <w:rPr>
          <w:rFonts w:ascii="Times New Roman" w:hAnsi="Times New Roman" w:cs="Times New Roman"/>
        </w:rPr>
        <w:t>т</w:t>
      </w:r>
      <w:r w:rsidRPr="00F829ED">
        <w:rPr>
          <w:rFonts w:ascii="Times New Roman" w:hAnsi="Times New Roman" w:cs="Times New Roman"/>
          <w:spacing w:val="22"/>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20"/>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spacing w:val="2"/>
        </w:rPr>
        <w:t>д</w:t>
      </w:r>
      <w:r w:rsidRPr="00F829ED">
        <w:rPr>
          <w:rFonts w:ascii="Times New Roman" w:hAnsi="Times New Roman" w:cs="Times New Roman"/>
        </w:rPr>
        <w:t>по</w:t>
      </w:r>
      <w:r w:rsidRPr="00F829ED">
        <w:rPr>
          <w:rFonts w:ascii="Times New Roman" w:hAnsi="Times New Roman" w:cs="Times New Roman"/>
          <w:spacing w:val="-1"/>
        </w:rPr>
        <w:t>с</w:t>
      </w:r>
      <w:r w:rsidRPr="00F829ED">
        <w:rPr>
          <w:rFonts w:ascii="Times New Roman" w:hAnsi="Times New Roman" w:cs="Times New Roman"/>
        </w:rPr>
        <w:t>ылок</w:t>
      </w:r>
      <w:r w:rsidRPr="00F829ED">
        <w:rPr>
          <w:rFonts w:ascii="Times New Roman" w:hAnsi="Times New Roman" w:cs="Times New Roman"/>
          <w:spacing w:val="21"/>
        </w:rPr>
        <w:t xml:space="preserve"> </w:t>
      </w:r>
      <w:r w:rsidRPr="00F829ED">
        <w:rPr>
          <w:rFonts w:ascii="Times New Roman" w:hAnsi="Times New Roman" w:cs="Times New Roman"/>
        </w:rPr>
        <w:t>ц</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н</w:t>
      </w:r>
      <w:proofErr w:type="gramStart"/>
      <w:r w:rsidRPr="00F829ED">
        <w:rPr>
          <w:rFonts w:ascii="Times New Roman" w:hAnsi="Times New Roman" w:cs="Times New Roman"/>
          <w:spacing w:val="1"/>
        </w:rPr>
        <w:t>о</w:t>
      </w:r>
      <w:r w:rsidRPr="00F829ED">
        <w:rPr>
          <w:rFonts w:ascii="Times New Roman" w:hAnsi="Times New Roman" w:cs="Times New Roman"/>
        </w:rPr>
        <w:t>-</w:t>
      </w:r>
      <w:proofErr w:type="gramEnd"/>
      <w:r w:rsidRPr="00F829ED">
        <w:rPr>
          <w:rFonts w:ascii="Times New Roman" w:hAnsi="Times New Roman" w:cs="Times New Roman"/>
        </w:rPr>
        <w:t xml:space="preserve"> </w:t>
      </w:r>
      <w:r w:rsidRPr="00F829ED">
        <w:rPr>
          <w:rFonts w:ascii="Times New Roman" w:hAnsi="Times New Roman" w:cs="Times New Roman"/>
          <w:spacing w:val="-1"/>
        </w:rPr>
        <w:t>см</w:t>
      </w:r>
      <w:r w:rsidRPr="00F829ED">
        <w:rPr>
          <w:rFonts w:ascii="Times New Roman" w:hAnsi="Times New Roman" w:cs="Times New Roman"/>
        </w:rPr>
        <w:t>ы</w:t>
      </w:r>
      <w:r w:rsidRPr="00F829ED">
        <w:rPr>
          <w:rFonts w:ascii="Times New Roman" w:hAnsi="Times New Roman" w:cs="Times New Roman"/>
          <w:spacing w:val="-2"/>
        </w:rPr>
        <w:t>с</w:t>
      </w:r>
      <w:r w:rsidRPr="00F829ED">
        <w:rPr>
          <w:rFonts w:ascii="Times New Roman" w:hAnsi="Times New Roman" w:cs="Times New Roman"/>
        </w:rPr>
        <w:t>лового</w:t>
      </w:r>
      <w:r w:rsidRPr="00F829ED">
        <w:rPr>
          <w:rFonts w:ascii="Times New Roman" w:hAnsi="Times New Roman" w:cs="Times New Roman"/>
          <w:spacing w:val="6"/>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приятия</w:t>
      </w:r>
      <w:r w:rsidRPr="00F829ED">
        <w:rPr>
          <w:rFonts w:ascii="Times New Roman" w:hAnsi="Times New Roman" w:cs="Times New Roman"/>
          <w:spacing w:val="4"/>
        </w:rPr>
        <w:t xml:space="preserve"> </w:t>
      </w:r>
      <w:r w:rsidRPr="00F829ED">
        <w:rPr>
          <w:rFonts w:ascii="Times New Roman" w:hAnsi="Times New Roman" w:cs="Times New Roman"/>
        </w:rPr>
        <w:t>и</w:t>
      </w:r>
      <w:r w:rsidRPr="00F829ED">
        <w:rPr>
          <w:rFonts w:ascii="Times New Roman" w:hAnsi="Times New Roman" w:cs="Times New Roman"/>
          <w:spacing w:val="5"/>
        </w:rPr>
        <w:t xml:space="preserve"> </w:t>
      </w:r>
      <w:r w:rsidRPr="00F829ED">
        <w:rPr>
          <w:rFonts w:ascii="Times New Roman" w:hAnsi="Times New Roman" w:cs="Times New Roman"/>
        </w:rPr>
        <w:t>п</w:t>
      </w:r>
      <w:r w:rsidRPr="00F829ED">
        <w:rPr>
          <w:rFonts w:ascii="Times New Roman" w:hAnsi="Times New Roman" w:cs="Times New Roman"/>
          <w:spacing w:val="-3"/>
        </w:rPr>
        <w:t>о</w:t>
      </w:r>
      <w:r w:rsidRPr="00F829ED">
        <w:rPr>
          <w:rFonts w:ascii="Times New Roman" w:hAnsi="Times New Roman" w:cs="Times New Roman"/>
        </w:rPr>
        <w:t>ни</w:t>
      </w:r>
      <w:r w:rsidRPr="00F829ED">
        <w:rPr>
          <w:rFonts w:ascii="Times New Roman" w:hAnsi="Times New Roman" w:cs="Times New Roman"/>
          <w:spacing w:val="-1"/>
        </w:rPr>
        <w:t>ма</w:t>
      </w:r>
      <w:r w:rsidRPr="00F829ED">
        <w:rPr>
          <w:rFonts w:ascii="Times New Roman" w:hAnsi="Times New Roman" w:cs="Times New Roman"/>
        </w:rPr>
        <w:t>ния</w:t>
      </w:r>
      <w:r w:rsidRPr="00F829ED">
        <w:rPr>
          <w:rFonts w:ascii="Times New Roman" w:hAnsi="Times New Roman" w:cs="Times New Roman"/>
          <w:spacing w:val="2"/>
        </w:rPr>
        <w:t xml:space="preserve"> </w:t>
      </w:r>
      <w:r w:rsidRPr="00F829ED">
        <w:rPr>
          <w:rFonts w:ascii="Times New Roman" w:hAnsi="Times New Roman" w:cs="Times New Roman"/>
        </w:rPr>
        <w:t>про</w:t>
      </w:r>
      <w:r w:rsidRPr="00F829ED">
        <w:rPr>
          <w:rFonts w:ascii="Times New Roman" w:hAnsi="Times New Roman" w:cs="Times New Roman"/>
          <w:spacing w:val="-2"/>
        </w:rPr>
        <w:t>и</w:t>
      </w:r>
      <w:r w:rsidRPr="00F829ED">
        <w:rPr>
          <w:rFonts w:ascii="Times New Roman" w:hAnsi="Times New Roman" w:cs="Times New Roman"/>
        </w:rPr>
        <w:t>з</w:t>
      </w:r>
      <w:r w:rsidRPr="00F829ED">
        <w:rPr>
          <w:rFonts w:ascii="Times New Roman" w:hAnsi="Times New Roman" w:cs="Times New Roman"/>
          <w:spacing w:val="-3"/>
        </w:rPr>
        <w:t>в</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5"/>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rPr>
        <w:t>а</w:t>
      </w:r>
      <w:r w:rsidRPr="00F829ED">
        <w:rPr>
          <w:rFonts w:ascii="Times New Roman" w:hAnsi="Times New Roman" w:cs="Times New Roman"/>
          <w:spacing w:val="3"/>
        </w:rPr>
        <w:t xml:space="preserve"> </w:t>
      </w:r>
      <w:r w:rsidRPr="00F829ED">
        <w:rPr>
          <w:rFonts w:ascii="Times New Roman" w:hAnsi="Times New Roman" w:cs="Times New Roman"/>
        </w:rPr>
        <w:t>(</w:t>
      </w:r>
      <w:r w:rsidRPr="00F829ED">
        <w:rPr>
          <w:rFonts w:ascii="Times New Roman" w:hAnsi="Times New Roman" w:cs="Times New Roman"/>
          <w:spacing w:val="-2"/>
        </w:rPr>
        <w:t>с</w:t>
      </w:r>
      <w:r w:rsidRPr="00F829ED">
        <w:rPr>
          <w:rFonts w:ascii="Times New Roman" w:hAnsi="Times New Roman" w:cs="Times New Roman"/>
        </w:rPr>
        <w:t>л</w:t>
      </w:r>
      <w:r w:rsidRPr="00F829ED">
        <w:rPr>
          <w:rFonts w:ascii="Times New Roman" w:hAnsi="Times New Roman" w:cs="Times New Roman"/>
          <w:spacing w:val="2"/>
        </w:rPr>
        <w:t>о</w:t>
      </w:r>
      <w:r w:rsidRPr="00F829ED">
        <w:rPr>
          <w:rFonts w:ascii="Times New Roman" w:hAnsi="Times New Roman" w:cs="Times New Roman"/>
        </w:rPr>
        <w:t>в</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ного,</w:t>
      </w:r>
      <w:r w:rsidRPr="00F829ED">
        <w:rPr>
          <w:rFonts w:ascii="Times New Roman" w:hAnsi="Times New Roman" w:cs="Times New Roman"/>
          <w:spacing w:val="4"/>
        </w:rPr>
        <w:t xml:space="preserve"> </w:t>
      </w:r>
      <w:r w:rsidRPr="00F829ED">
        <w:rPr>
          <w:rFonts w:ascii="Times New Roman" w:hAnsi="Times New Roman" w:cs="Times New Roman"/>
          <w:spacing w:val="3"/>
        </w:rPr>
        <w:t>м</w:t>
      </w:r>
      <w:r w:rsidRPr="00F829ED">
        <w:rPr>
          <w:rFonts w:ascii="Times New Roman" w:hAnsi="Times New Roman" w:cs="Times New Roman"/>
          <w:spacing w:val="-8"/>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ого, изобр</w:t>
      </w:r>
      <w:r w:rsidRPr="00F829ED">
        <w:rPr>
          <w:rFonts w:ascii="Times New Roman" w:hAnsi="Times New Roman" w:cs="Times New Roman"/>
          <w:spacing w:val="-1"/>
        </w:rPr>
        <w:t>а</w:t>
      </w:r>
      <w:r w:rsidRPr="00F829ED">
        <w:rPr>
          <w:rFonts w:ascii="Times New Roman" w:hAnsi="Times New Roman" w:cs="Times New Roman"/>
          <w:spacing w:val="-2"/>
        </w:rPr>
        <w:t>з</w:t>
      </w:r>
      <w:r w:rsidRPr="00F829ED">
        <w:rPr>
          <w:rFonts w:ascii="Times New Roman" w:hAnsi="Times New Roman" w:cs="Times New Roman"/>
        </w:rPr>
        <w:t>ител</w:t>
      </w:r>
      <w:r w:rsidRPr="00F829ED">
        <w:rPr>
          <w:rFonts w:ascii="Times New Roman" w:hAnsi="Times New Roman" w:cs="Times New Roman"/>
          <w:spacing w:val="-2"/>
        </w:rPr>
        <w:t>ь</w:t>
      </w:r>
      <w:r w:rsidRPr="00F829ED">
        <w:rPr>
          <w:rFonts w:ascii="Times New Roman" w:hAnsi="Times New Roman" w:cs="Times New Roman"/>
        </w:rPr>
        <w:t>ного</w:t>
      </w:r>
      <w:r w:rsidRPr="00F829ED">
        <w:rPr>
          <w:rFonts w:ascii="Times New Roman" w:hAnsi="Times New Roman" w:cs="Times New Roman"/>
          <w:spacing w:val="-1"/>
        </w:rPr>
        <w:t>)</w:t>
      </w:r>
      <w:r w:rsidRPr="00F829ED">
        <w:rPr>
          <w:rFonts w:ascii="Times New Roman" w:hAnsi="Times New Roman" w:cs="Times New Roman"/>
        </w:rPr>
        <w:t>,</w:t>
      </w:r>
      <w:r w:rsidRPr="00F829ED">
        <w:rPr>
          <w:rFonts w:ascii="Times New Roman" w:hAnsi="Times New Roman" w:cs="Times New Roman"/>
          <w:spacing w:val="2"/>
        </w:rPr>
        <w:t xml:space="preserve"> </w:t>
      </w:r>
      <w:r w:rsidRPr="00F829ED">
        <w:rPr>
          <w:rFonts w:ascii="Times New Roman" w:hAnsi="Times New Roman" w:cs="Times New Roman"/>
          <w:spacing w:val="-1"/>
        </w:rPr>
        <w:t>м</w:t>
      </w:r>
      <w:r w:rsidRPr="00F829ED">
        <w:rPr>
          <w:rFonts w:ascii="Times New Roman" w:hAnsi="Times New Roman" w:cs="Times New Roman"/>
          <w:spacing w:val="-2"/>
        </w:rPr>
        <w:t>и</w:t>
      </w:r>
      <w:r w:rsidRPr="00F829ED">
        <w:rPr>
          <w:rFonts w:ascii="Times New Roman" w:hAnsi="Times New Roman" w:cs="Times New Roman"/>
        </w:rPr>
        <w:t>ра</w:t>
      </w:r>
      <w:r w:rsidRPr="00F829ED">
        <w:rPr>
          <w:rFonts w:ascii="Times New Roman" w:hAnsi="Times New Roman" w:cs="Times New Roman"/>
          <w:spacing w:val="1"/>
        </w:rPr>
        <w:t xml:space="preserve"> </w:t>
      </w:r>
      <w:r w:rsidRPr="00F829ED">
        <w:rPr>
          <w:rFonts w:ascii="Times New Roman" w:hAnsi="Times New Roman" w:cs="Times New Roman"/>
        </w:rPr>
        <w:t>природы;</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тановл</w:t>
      </w:r>
      <w:r w:rsidRPr="00F829ED">
        <w:rPr>
          <w:rFonts w:ascii="Times New Roman" w:hAnsi="Times New Roman" w:cs="Times New Roman"/>
          <w:spacing w:val="-4"/>
        </w:rPr>
        <w:t>е</w:t>
      </w:r>
      <w:r w:rsidRPr="00F829ED">
        <w:rPr>
          <w:rFonts w:ascii="Times New Roman" w:hAnsi="Times New Roman" w:cs="Times New Roman"/>
        </w:rPr>
        <w:t>ние</w:t>
      </w:r>
      <w:r w:rsidRPr="00F829ED">
        <w:rPr>
          <w:rFonts w:ascii="Times New Roman" w:hAnsi="Times New Roman" w:cs="Times New Roman"/>
          <w:spacing w:val="5"/>
        </w:rPr>
        <w:t xml:space="preserve"> </w:t>
      </w:r>
      <w:r w:rsidRPr="00F829ED">
        <w:rPr>
          <w:rFonts w:ascii="Times New Roman" w:hAnsi="Times New Roman" w:cs="Times New Roman"/>
        </w:rPr>
        <w:t>э</w:t>
      </w:r>
      <w:r w:rsidRPr="00F829ED">
        <w:rPr>
          <w:rFonts w:ascii="Times New Roman" w:hAnsi="Times New Roman" w:cs="Times New Roman"/>
          <w:spacing w:val="-1"/>
        </w:rPr>
        <w:t>с</w:t>
      </w:r>
      <w:r w:rsidRPr="00F829ED">
        <w:rPr>
          <w:rFonts w:ascii="Times New Roman" w:hAnsi="Times New Roman" w:cs="Times New Roman"/>
        </w:rPr>
        <w:t>тет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2"/>
        </w:rPr>
        <w:t xml:space="preserve"> </w:t>
      </w:r>
      <w:r w:rsidRPr="00F829ED">
        <w:rPr>
          <w:rFonts w:ascii="Times New Roman" w:hAnsi="Times New Roman" w:cs="Times New Roman"/>
        </w:rPr>
        <w:t>о</w:t>
      </w:r>
      <w:r w:rsidRPr="00F829ED">
        <w:rPr>
          <w:rFonts w:ascii="Times New Roman" w:hAnsi="Times New Roman" w:cs="Times New Roman"/>
          <w:spacing w:val="-2"/>
        </w:rPr>
        <w:t>тн</w:t>
      </w:r>
      <w:r w:rsidRPr="00F829ED">
        <w:rPr>
          <w:rFonts w:ascii="Times New Roman" w:hAnsi="Times New Roman" w:cs="Times New Roman"/>
        </w:rPr>
        <w:t>ош</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2"/>
        </w:rPr>
        <w:t xml:space="preserve"> </w:t>
      </w:r>
      <w:r w:rsidRPr="00F829ED">
        <w:rPr>
          <w:rFonts w:ascii="Times New Roman" w:hAnsi="Times New Roman" w:cs="Times New Roman"/>
        </w:rPr>
        <w:t>к ок</w:t>
      </w:r>
      <w:r w:rsidRPr="00F829ED">
        <w:rPr>
          <w:rFonts w:ascii="Times New Roman" w:hAnsi="Times New Roman" w:cs="Times New Roman"/>
          <w:spacing w:val="2"/>
        </w:rPr>
        <w:t>р</w:t>
      </w:r>
      <w:r w:rsidRPr="00F829ED">
        <w:rPr>
          <w:rFonts w:ascii="Times New Roman" w:hAnsi="Times New Roman" w:cs="Times New Roman"/>
          <w:spacing w:val="-8"/>
        </w:rPr>
        <w:t>у</w:t>
      </w:r>
      <w:r w:rsidRPr="00F829ED">
        <w:rPr>
          <w:rFonts w:ascii="Times New Roman" w:hAnsi="Times New Roman" w:cs="Times New Roman"/>
          <w:spacing w:val="1"/>
        </w:rPr>
        <w:t>ж</w:t>
      </w:r>
      <w:r w:rsidRPr="00F829ED">
        <w:rPr>
          <w:rFonts w:ascii="Times New Roman" w:hAnsi="Times New Roman" w:cs="Times New Roman"/>
          <w:spacing w:val="-1"/>
        </w:rPr>
        <w:t>а</w:t>
      </w:r>
      <w:r w:rsidRPr="00F829ED">
        <w:rPr>
          <w:rFonts w:ascii="Times New Roman" w:hAnsi="Times New Roman" w:cs="Times New Roman"/>
        </w:rPr>
        <w:t>ющ</w:t>
      </w:r>
      <w:r w:rsidRPr="00F829ED">
        <w:rPr>
          <w:rFonts w:ascii="Times New Roman" w:hAnsi="Times New Roman" w:cs="Times New Roman"/>
          <w:spacing w:val="1"/>
        </w:rPr>
        <w:t>е</w:t>
      </w:r>
      <w:r w:rsidRPr="00F829ED">
        <w:rPr>
          <w:rFonts w:ascii="Times New Roman" w:hAnsi="Times New Roman" w:cs="Times New Roman"/>
          <w:spacing w:val="3"/>
        </w:rPr>
        <w:t>м</w:t>
      </w:r>
      <w:r w:rsidRPr="00F829ED">
        <w:rPr>
          <w:rFonts w:ascii="Times New Roman" w:hAnsi="Times New Roman" w:cs="Times New Roman"/>
        </w:rPr>
        <w:t xml:space="preserve">у </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w:t>
      </w:r>
      <w:r w:rsidRPr="00F829ED">
        <w:rPr>
          <w:rFonts w:ascii="Times New Roman" w:hAnsi="Times New Roman" w:cs="Times New Roman"/>
          <w:spacing w:val="50"/>
        </w:rPr>
        <w:t xml:space="preserve"> </w:t>
      </w: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49"/>
        </w:rPr>
        <w:t xml:space="preserve"> </w:t>
      </w:r>
      <w:r w:rsidRPr="00F829ED">
        <w:rPr>
          <w:rFonts w:ascii="Times New Roman" w:hAnsi="Times New Roman" w:cs="Times New Roman"/>
        </w:rPr>
        <w:t>эле</w:t>
      </w:r>
      <w:r w:rsidRPr="00F829ED">
        <w:rPr>
          <w:rFonts w:ascii="Times New Roman" w:hAnsi="Times New Roman" w:cs="Times New Roman"/>
          <w:spacing w:val="-2"/>
        </w:rPr>
        <w:t>м</w:t>
      </w:r>
      <w:r w:rsidRPr="00F829ED">
        <w:rPr>
          <w:rFonts w:ascii="Times New Roman" w:hAnsi="Times New Roman" w:cs="Times New Roman"/>
          <w:spacing w:val="-1"/>
        </w:rPr>
        <w:t>е</w:t>
      </w:r>
      <w:r w:rsidRPr="00F829ED">
        <w:rPr>
          <w:rFonts w:ascii="Times New Roman" w:hAnsi="Times New Roman" w:cs="Times New Roman"/>
        </w:rPr>
        <w:t>нтарных</w:t>
      </w:r>
      <w:r w:rsidRPr="00F829ED">
        <w:rPr>
          <w:rFonts w:ascii="Times New Roman" w:hAnsi="Times New Roman" w:cs="Times New Roman"/>
          <w:spacing w:val="51"/>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51"/>
        </w:rPr>
        <w:t xml:space="preserve"> </w:t>
      </w:r>
      <w:r w:rsidRPr="00F829ED">
        <w:rPr>
          <w:rFonts w:ascii="Times New Roman" w:hAnsi="Times New Roman" w:cs="Times New Roman"/>
        </w:rPr>
        <w:t>о</w:t>
      </w:r>
      <w:r w:rsidRPr="00F829ED">
        <w:rPr>
          <w:rFonts w:ascii="Times New Roman" w:hAnsi="Times New Roman" w:cs="Times New Roman"/>
          <w:spacing w:val="50"/>
        </w:rPr>
        <w:t xml:space="preserve"> </w:t>
      </w:r>
      <w:r w:rsidRPr="00F829ED">
        <w:rPr>
          <w:rFonts w:ascii="Times New Roman" w:hAnsi="Times New Roman" w:cs="Times New Roman"/>
        </w:rPr>
        <w:t>вид</w:t>
      </w:r>
      <w:r w:rsidRPr="00F829ED">
        <w:rPr>
          <w:rFonts w:ascii="Times New Roman" w:hAnsi="Times New Roman" w:cs="Times New Roman"/>
          <w:spacing w:val="-1"/>
        </w:rPr>
        <w:t>а</w:t>
      </w:r>
      <w:r w:rsidRPr="00F829ED">
        <w:rPr>
          <w:rFonts w:ascii="Times New Roman" w:hAnsi="Times New Roman" w:cs="Times New Roman"/>
        </w:rPr>
        <w:t>х</w:t>
      </w:r>
      <w:r w:rsidRPr="00F829ED">
        <w:rPr>
          <w:rFonts w:ascii="Times New Roman" w:hAnsi="Times New Roman" w:cs="Times New Roman"/>
          <w:spacing w:val="52"/>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spacing w:val="-1"/>
        </w:rPr>
        <w:t>сс</w:t>
      </w:r>
      <w:r w:rsidRPr="00F829ED">
        <w:rPr>
          <w:rFonts w:ascii="Times New Roman" w:hAnsi="Times New Roman" w:cs="Times New Roman"/>
          <w:spacing w:val="2"/>
        </w:rPr>
        <w:t>т</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w:t>
      </w:r>
      <w:r w:rsidRPr="00F829ED">
        <w:rPr>
          <w:rFonts w:ascii="Times New Roman" w:hAnsi="Times New Roman" w:cs="Times New Roman"/>
          <w:spacing w:val="50"/>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прият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49"/>
        </w:rPr>
        <w:t xml:space="preserve"> </w:t>
      </w:r>
      <w:r w:rsidRPr="00F829ED">
        <w:rPr>
          <w:rFonts w:ascii="Times New Roman" w:hAnsi="Times New Roman" w:cs="Times New Roman"/>
          <w:spacing w:val="3"/>
        </w:rPr>
        <w:t>м</w:t>
      </w:r>
      <w:r w:rsidRPr="00F829ED">
        <w:rPr>
          <w:rFonts w:ascii="Times New Roman" w:hAnsi="Times New Roman" w:cs="Times New Roman"/>
          <w:spacing w:val="-8"/>
        </w:rPr>
        <w:t>у</w:t>
      </w:r>
      <w:r w:rsidRPr="00F829ED">
        <w:rPr>
          <w:rFonts w:ascii="Times New Roman" w:hAnsi="Times New Roman" w:cs="Times New Roman"/>
          <w:spacing w:val="3"/>
        </w:rPr>
        <w:t>з</w:t>
      </w:r>
      <w:r w:rsidRPr="00F829ED">
        <w:rPr>
          <w:rFonts w:ascii="Times New Roman" w:hAnsi="Times New Roman" w:cs="Times New Roman"/>
        </w:rPr>
        <w:t>ык</w:t>
      </w:r>
      <w:r w:rsidRPr="00F829ED">
        <w:rPr>
          <w:rFonts w:ascii="Times New Roman" w:hAnsi="Times New Roman" w:cs="Times New Roman"/>
          <w:spacing w:val="1"/>
        </w:rPr>
        <w:t>и</w:t>
      </w:r>
      <w:r w:rsidRPr="00F829ED">
        <w:rPr>
          <w:rFonts w:ascii="Times New Roman" w:hAnsi="Times New Roman" w:cs="Times New Roman"/>
        </w:rPr>
        <w:t xml:space="preserve">, </w:t>
      </w:r>
      <w:r w:rsidRPr="00F829ED">
        <w:rPr>
          <w:rFonts w:ascii="Times New Roman" w:hAnsi="Times New Roman" w:cs="Times New Roman"/>
          <w:spacing w:val="4"/>
        </w:rPr>
        <w:t>х</w:t>
      </w:r>
      <w:r w:rsidRPr="00F829ED">
        <w:rPr>
          <w:rFonts w:ascii="Times New Roman" w:hAnsi="Times New Roman" w:cs="Times New Roman"/>
          <w:spacing w:val="-8"/>
        </w:rPr>
        <w:t>у</w:t>
      </w:r>
      <w:r w:rsidRPr="00F829ED">
        <w:rPr>
          <w:rFonts w:ascii="Times New Roman" w:hAnsi="Times New Roman" w:cs="Times New Roman"/>
        </w:rPr>
        <w:t>дож</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нной</w:t>
      </w:r>
      <w:r w:rsidRPr="00F829ED">
        <w:rPr>
          <w:rFonts w:ascii="Times New Roman" w:hAnsi="Times New Roman" w:cs="Times New Roman"/>
          <w:spacing w:val="51"/>
        </w:rPr>
        <w:t xml:space="preserve"> </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w:t>
      </w:r>
      <w:r w:rsidRPr="00F829ED">
        <w:rPr>
          <w:rFonts w:ascii="Times New Roman" w:hAnsi="Times New Roman" w:cs="Times New Roman"/>
          <w:spacing w:val="-3"/>
        </w:rPr>
        <w:t>е</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ры,</w:t>
      </w:r>
      <w:r w:rsidRPr="00F829ED">
        <w:rPr>
          <w:rFonts w:ascii="Times New Roman" w:hAnsi="Times New Roman" w:cs="Times New Roman"/>
          <w:spacing w:val="49"/>
        </w:rPr>
        <w:t xml:space="preserve"> </w:t>
      </w:r>
      <w:r w:rsidRPr="00F829ED">
        <w:rPr>
          <w:rFonts w:ascii="Times New Roman" w:hAnsi="Times New Roman" w:cs="Times New Roman"/>
        </w:rPr>
        <w:t>фольклор</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50"/>
        </w:rPr>
        <w:t xml:space="preserve"> </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им</w:t>
      </w:r>
      <w:r w:rsidRPr="00F829ED">
        <w:rPr>
          <w:rFonts w:ascii="Times New Roman" w:hAnsi="Times New Roman" w:cs="Times New Roman"/>
          <w:spacing w:val="-5"/>
        </w:rPr>
        <w:t>у</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49"/>
        </w:rPr>
        <w:t xml:space="preserve"> </w:t>
      </w:r>
      <w:r w:rsidRPr="00F829ED">
        <w:rPr>
          <w:rFonts w:ascii="Times New Roman" w:hAnsi="Times New Roman" w:cs="Times New Roman"/>
          <w:spacing w:val="-1"/>
        </w:rPr>
        <w:t>с</w:t>
      </w:r>
      <w:r w:rsidRPr="00F829ED">
        <w:rPr>
          <w:rFonts w:ascii="Times New Roman" w:hAnsi="Times New Roman" w:cs="Times New Roman"/>
        </w:rPr>
        <w:t>оп</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жив</w:t>
      </w:r>
      <w:r w:rsidRPr="00F829ED">
        <w:rPr>
          <w:rFonts w:ascii="Times New Roman" w:hAnsi="Times New Roman" w:cs="Times New Roman"/>
          <w:spacing w:val="-2"/>
        </w:rPr>
        <w:t>а</w:t>
      </w:r>
      <w:r w:rsidRPr="00F829ED">
        <w:rPr>
          <w:rFonts w:ascii="Times New Roman" w:hAnsi="Times New Roman" w:cs="Times New Roman"/>
        </w:rPr>
        <w:t>ния</w:t>
      </w:r>
      <w:r w:rsidRPr="00F829ED">
        <w:rPr>
          <w:rFonts w:ascii="Times New Roman" w:hAnsi="Times New Roman" w:cs="Times New Roman"/>
          <w:spacing w:val="50"/>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с</w:t>
      </w:r>
      <w:r w:rsidRPr="00F829ED">
        <w:rPr>
          <w:rFonts w:ascii="Times New Roman" w:hAnsi="Times New Roman" w:cs="Times New Roman"/>
        </w:rPr>
        <w:t>он</w:t>
      </w:r>
      <w:r w:rsidRPr="00F829ED">
        <w:rPr>
          <w:rFonts w:ascii="Times New Roman" w:hAnsi="Times New Roman" w:cs="Times New Roman"/>
          <w:spacing w:val="-1"/>
        </w:rPr>
        <w:t>а</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 xml:space="preserve">м </w:t>
      </w:r>
      <w:r w:rsidRPr="00F829ED">
        <w:rPr>
          <w:rFonts w:ascii="Times New Roman" w:hAnsi="Times New Roman" w:cs="Times New Roman"/>
          <w:spacing w:val="4"/>
        </w:rPr>
        <w:t>х</w:t>
      </w:r>
      <w:r w:rsidRPr="00F829ED">
        <w:rPr>
          <w:rFonts w:ascii="Times New Roman" w:hAnsi="Times New Roman" w:cs="Times New Roman"/>
          <w:spacing w:val="-8"/>
        </w:rPr>
        <w:t>у</w:t>
      </w:r>
      <w:r w:rsidRPr="00F829ED">
        <w:rPr>
          <w:rFonts w:ascii="Times New Roman" w:hAnsi="Times New Roman" w:cs="Times New Roman"/>
        </w:rPr>
        <w:t>дож</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нных</w:t>
      </w:r>
      <w:r w:rsidRPr="00F829ED">
        <w:rPr>
          <w:rFonts w:ascii="Times New Roman" w:hAnsi="Times New Roman" w:cs="Times New Roman"/>
          <w:spacing w:val="18"/>
        </w:rPr>
        <w:t xml:space="preserve"> </w:t>
      </w:r>
      <w:r w:rsidRPr="00F829ED">
        <w:rPr>
          <w:rFonts w:ascii="Times New Roman" w:hAnsi="Times New Roman" w:cs="Times New Roman"/>
        </w:rPr>
        <w:t>про</w:t>
      </w:r>
      <w:r w:rsidRPr="00F829ED">
        <w:rPr>
          <w:rFonts w:ascii="Times New Roman" w:hAnsi="Times New Roman" w:cs="Times New Roman"/>
          <w:spacing w:val="-2"/>
        </w:rPr>
        <w:t>из</w:t>
      </w:r>
      <w:r w:rsidRPr="00F829ED">
        <w:rPr>
          <w:rFonts w:ascii="Times New Roman" w:hAnsi="Times New Roman" w:cs="Times New Roman"/>
        </w:rPr>
        <w:t>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19"/>
        </w:rPr>
        <w:t xml:space="preserve"> </w:t>
      </w:r>
      <w:r w:rsidRPr="00F829ED">
        <w:rPr>
          <w:rFonts w:ascii="Times New Roman" w:hAnsi="Times New Roman" w:cs="Times New Roman"/>
        </w:rPr>
        <w:t>р</w:t>
      </w:r>
      <w:r w:rsidRPr="00F829ED">
        <w:rPr>
          <w:rFonts w:ascii="Times New Roman" w:hAnsi="Times New Roman" w:cs="Times New Roman"/>
          <w:spacing w:val="-1"/>
        </w:rPr>
        <w:t>еа</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з</w:t>
      </w:r>
      <w:r w:rsidRPr="00F829ED">
        <w:rPr>
          <w:rFonts w:ascii="Times New Roman" w:hAnsi="Times New Roman" w:cs="Times New Roman"/>
          <w:spacing w:val="-1"/>
        </w:rPr>
        <w:t>а</w:t>
      </w:r>
      <w:r w:rsidRPr="00F829ED">
        <w:rPr>
          <w:rFonts w:ascii="Times New Roman" w:hAnsi="Times New Roman" w:cs="Times New Roman"/>
        </w:rPr>
        <w:t>цию</w:t>
      </w:r>
      <w:r w:rsidRPr="00F829ED">
        <w:rPr>
          <w:rFonts w:ascii="Times New Roman" w:hAnsi="Times New Roman" w:cs="Times New Roman"/>
          <w:spacing w:val="17"/>
        </w:rPr>
        <w:t xml:space="preserve"> </w:t>
      </w:r>
      <w:r w:rsidRPr="00F829ED">
        <w:rPr>
          <w:rFonts w:ascii="Times New Roman" w:hAnsi="Times New Roman" w:cs="Times New Roman"/>
          <w:spacing w:val="-1"/>
        </w:rPr>
        <w:t>сам</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тоя</w:t>
      </w:r>
      <w:r w:rsidRPr="00F829ED">
        <w:rPr>
          <w:rFonts w:ascii="Times New Roman" w:hAnsi="Times New Roman" w:cs="Times New Roman"/>
          <w:spacing w:val="1"/>
        </w:rPr>
        <w:t>т</w:t>
      </w:r>
      <w:r w:rsidRPr="00F829ED">
        <w:rPr>
          <w:rFonts w:ascii="Times New Roman" w:hAnsi="Times New Roman" w:cs="Times New Roman"/>
          <w:spacing w:val="-1"/>
        </w:rPr>
        <w:t>е</w:t>
      </w:r>
      <w:r w:rsidRPr="00F829ED">
        <w:rPr>
          <w:rFonts w:ascii="Times New Roman" w:hAnsi="Times New Roman" w:cs="Times New Roman"/>
        </w:rPr>
        <w:t>льной</w:t>
      </w:r>
      <w:r w:rsidRPr="00F829ED">
        <w:rPr>
          <w:rFonts w:ascii="Times New Roman" w:hAnsi="Times New Roman" w:cs="Times New Roman"/>
          <w:spacing w:val="25"/>
        </w:rPr>
        <w:t xml:space="preserve"> </w:t>
      </w:r>
      <w:r w:rsidRPr="00F829ED">
        <w:rPr>
          <w:rFonts w:ascii="Times New Roman" w:hAnsi="Times New Roman" w:cs="Times New Roman"/>
        </w:rPr>
        <w:t>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кой</w:t>
      </w:r>
      <w:r w:rsidRPr="00F829ED">
        <w:rPr>
          <w:rFonts w:ascii="Times New Roman" w:hAnsi="Times New Roman" w:cs="Times New Roman"/>
          <w:spacing w:val="19"/>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ятел</w:t>
      </w:r>
      <w:r w:rsidRPr="00F829ED">
        <w:rPr>
          <w:rFonts w:ascii="Times New Roman" w:hAnsi="Times New Roman" w:cs="Times New Roman"/>
          <w:spacing w:val="-2"/>
        </w:rPr>
        <w:t>ь</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18"/>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 (и</w:t>
      </w:r>
      <w:r w:rsidRPr="00F829ED">
        <w:rPr>
          <w:rFonts w:ascii="Times New Roman" w:hAnsi="Times New Roman" w:cs="Times New Roman"/>
          <w:spacing w:val="1"/>
        </w:rPr>
        <w:t>з</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w:t>
      </w:r>
      <w:r w:rsidRPr="00F829ED">
        <w:rPr>
          <w:rFonts w:ascii="Times New Roman" w:hAnsi="Times New Roman" w:cs="Times New Roman"/>
          <w:spacing w:val="-2"/>
        </w:rPr>
        <w:t>и</w:t>
      </w:r>
      <w:r w:rsidRPr="00F829ED">
        <w:rPr>
          <w:rFonts w:ascii="Times New Roman" w:hAnsi="Times New Roman" w:cs="Times New Roman"/>
        </w:rPr>
        <w:t>тельн</w:t>
      </w:r>
      <w:r w:rsidRPr="00F829ED">
        <w:rPr>
          <w:rFonts w:ascii="Times New Roman" w:hAnsi="Times New Roman" w:cs="Times New Roman"/>
          <w:spacing w:val="-3"/>
        </w:rPr>
        <w:t>о</w:t>
      </w:r>
      <w:r w:rsidRPr="00F829ED">
        <w:rPr>
          <w:rFonts w:ascii="Times New Roman" w:hAnsi="Times New Roman" w:cs="Times New Roman"/>
        </w:rPr>
        <w:t>й, к</w:t>
      </w:r>
      <w:r w:rsidRPr="00F829ED">
        <w:rPr>
          <w:rFonts w:ascii="Times New Roman" w:hAnsi="Times New Roman" w:cs="Times New Roman"/>
          <w:spacing w:val="-3"/>
        </w:rPr>
        <w:t>о</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р</w:t>
      </w:r>
      <w:r w:rsidRPr="00F829ED">
        <w:rPr>
          <w:rFonts w:ascii="Times New Roman" w:hAnsi="Times New Roman" w:cs="Times New Roman"/>
          <w:spacing w:val="-8"/>
        </w:rPr>
        <w:t>у</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w:t>
      </w:r>
      <w:r w:rsidRPr="00F829ED">
        <w:rPr>
          <w:rFonts w:ascii="Times New Roman" w:hAnsi="Times New Roman" w:cs="Times New Roman"/>
          <w:spacing w:val="3"/>
        </w:rPr>
        <w:t>о</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л</w:t>
      </w:r>
      <w:r w:rsidRPr="00F829ED">
        <w:rPr>
          <w:rFonts w:ascii="Times New Roman" w:hAnsi="Times New Roman" w:cs="Times New Roman"/>
          <w:spacing w:val="3"/>
        </w:rPr>
        <w:t>ь</w:t>
      </w:r>
      <w:r w:rsidRPr="00F829ED">
        <w:rPr>
          <w:rFonts w:ascii="Times New Roman" w:hAnsi="Times New Roman" w:cs="Times New Roman"/>
        </w:rPr>
        <w:t>ной,</w:t>
      </w:r>
      <w:r w:rsidRPr="00F829ED">
        <w:rPr>
          <w:rFonts w:ascii="Times New Roman" w:hAnsi="Times New Roman" w:cs="Times New Roman"/>
          <w:spacing w:val="-3"/>
        </w:rPr>
        <w:t xml:space="preserve"> </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ой и др.</w:t>
      </w:r>
      <w:r w:rsidRPr="00F829ED">
        <w:rPr>
          <w:rFonts w:ascii="Times New Roman" w:hAnsi="Times New Roman" w:cs="Times New Roman"/>
          <w:spacing w:val="1"/>
        </w:rPr>
        <w:t>)</w:t>
      </w:r>
      <w:r w:rsidRPr="00F829ED">
        <w:rPr>
          <w:rFonts w:ascii="Times New Roman" w:hAnsi="Times New Roman" w:cs="Times New Roman"/>
          <w:spacing w:val="-3"/>
        </w:rPr>
        <w:t>»</w:t>
      </w:r>
      <w:r w:rsidRPr="00F829ED">
        <w:rPr>
          <w:rFonts w:ascii="Times New Roman" w:hAnsi="Times New Roman" w:cs="Times New Roman"/>
        </w:rPr>
        <w:t>.</w:t>
      </w:r>
    </w:p>
    <w:p w:rsidR="00887B70" w:rsidRPr="001A0F5F" w:rsidRDefault="00887B70" w:rsidP="001E5028">
      <w:pPr>
        <w:kinsoku w:val="0"/>
        <w:overflowPunct w:val="0"/>
        <w:spacing w:after="0" w:line="240" w:lineRule="auto"/>
        <w:ind w:firstLine="709"/>
        <w:contextualSpacing/>
        <w:rPr>
          <w:rFonts w:ascii="Times New Roman" w:hAnsi="Times New Roman" w:cs="Times New Roman"/>
          <w:b/>
          <w:sz w:val="24"/>
          <w:szCs w:val="24"/>
        </w:rPr>
      </w:pPr>
      <w:r w:rsidRPr="001A0F5F">
        <w:rPr>
          <w:rFonts w:ascii="Times New Roman" w:hAnsi="Times New Roman" w:cs="Times New Roman"/>
          <w:b/>
          <w:iCs/>
          <w:sz w:val="24"/>
          <w:szCs w:val="24"/>
        </w:rPr>
        <w:t>О</w:t>
      </w:r>
      <w:r w:rsidRPr="001A0F5F">
        <w:rPr>
          <w:rFonts w:ascii="Times New Roman" w:hAnsi="Times New Roman" w:cs="Times New Roman"/>
          <w:b/>
          <w:iCs/>
          <w:spacing w:val="-2"/>
          <w:sz w:val="24"/>
          <w:szCs w:val="24"/>
        </w:rPr>
        <w:t>с</w:t>
      </w:r>
      <w:r w:rsidRPr="001A0F5F">
        <w:rPr>
          <w:rFonts w:ascii="Times New Roman" w:hAnsi="Times New Roman" w:cs="Times New Roman"/>
          <w:b/>
          <w:iCs/>
          <w:sz w:val="24"/>
          <w:szCs w:val="24"/>
        </w:rPr>
        <w:t>но</w:t>
      </w:r>
      <w:r w:rsidRPr="001A0F5F">
        <w:rPr>
          <w:rFonts w:ascii="Times New Roman" w:hAnsi="Times New Roman" w:cs="Times New Roman"/>
          <w:b/>
          <w:iCs/>
          <w:spacing w:val="-1"/>
          <w:sz w:val="24"/>
          <w:szCs w:val="24"/>
        </w:rPr>
        <w:t>в</w:t>
      </w:r>
      <w:r w:rsidRPr="001A0F5F">
        <w:rPr>
          <w:rFonts w:ascii="Times New Roman" w:hAnsi="Times New Roman" w:cs="Times New Roman"/>
          <w:b/>
          <w:iCs/>
          <w:sz w:val="24"/>
          <w:szCs w:val="24"/>
        </w:rPr>
        <w:t>ные</w:t>
      </w:r>
      <w:r w:rsidRPr="001A0F5F">
        <w:rPr>
          <w:rFonts w:ascii="Times New Roman" w:hAnsi="Times New Roman" w:cs="Times New Roman"/>
          <w:b/>
          <w:iCs/>
          <w:spacing w:val="59"/>
          <w:sz w:val="24"/>
          <w:szCs w:val="24"/>
        </w:rPr>
        <w:t xml:space="preserve"> </w:t>
      </w:r>
      <w:r w:rsidRPr="001A0F5F">
        <w:rPr>
          <w:rFonts w:ascii="Times New Roman" w:hAnsi="Times New Roman" w:cs="Times New Roman"/>
          <w:b/>
          <w:iCs/>
          <w:sz w:val="24"/>
          <w:szCs w:val="24"/>
        </w:rPr>
        <w:t>ц</w:t>
      </w:r>
      <w:r w:rsidRPr="001A0F5F">
        <w:rPr>
          <w:rFonts w:ascii="Times New Roman" w:hAnsi="Times New Roman" w:cs="Times New Roman"/>
          <w:b/>
          <w:iCs/>
          <w:spacing w:val="-1"/>
          <w:sz w:val="24"/>
          <w:szCs w:val="24"/>
        </w:rPr>
        <w:t>е</w:t>
      </w:r>
      <w:r w:rsidRPr="001A0F5F">
        <w:rPr>
          <w:rFonts w:ascii="Times New Roman" w:hAnsi="Times New Roman" w:cs="Times New Roman"/>
          <w:b/>
          <w:iCs/>
          <w:sz w:val="24"/>
          <w:szCs w:val="24"/>
        </w:rPr>
        <w:t>ли</w:t>
      </w:r>
      <w:r w:rsidRPr="001A0F5F">
        <w:rPr>
          <w:rFonts w:ascii="Times New Roman" w:hAnsi="Times New Roman" w:cs="Times New Roman"/>
          <w:b/>
          <w:iCs/>
          <w:spacing w:val="60"/>
          <w:sz w:val="24"/>
          <w:szCs w:val="24"/>
        </w:rPr>
        <w:t xml:space="preserve"> </w:t>
      </w:r>
      <w:r w:rsidRPr="001A0F5F">
        <w:rPr>
          <w:rFonts w:ascii="Times New Roman" w:hAnsi="Times New Roman" w:cs="Times New Roman"/>
          <w:b/>
          <w:iCs/>
          <w:sz w:val="24"/>
          <w:szCs w:val="24"/>
        </w:rPr>
        <w:t>и</w:t>
      </w:r>
      <w:r w:rsidRPr="001A0F5F">
        <w:rPr>
          <w:rFonts w:ascii="Times New Roman" w:hAnsi="Times New Roman" w:cs="Times New Roman"/>
          <w:b/>
          <w:iCs/>
          <w:spacing w:val="60"/>
          <w:sz w:val="24"/>
          <w:szCs w:val="24"/>
        </w:rPr>
        <w:t xml:space="preserve"> </w:t>
      </w:r>
      <w:r w:rsidRPr="001A0F5F">
        <w:rPr>
          <w:rFonts w:ascii="Times New Roman" w:hAnsi="Times New Roman" w:cs="Times New Roman"/>
          <w:b/>
          <w:iCs/>
          <w:sz w:val="24"/>
          <w:szCs w:val="24"/>
        </w:rPr>
        <w:t>задач</w:t>
      </w:r>
      <w:r w:rsidRPr="001A0F5F">
        <w:rPr>
          <w:rFonts w:ascii="Times New Roman" w:hAnsi="Times New Roman" w:cs="Times New Roman"/>
          <w:b/>
          <w:iCs/>
          <w:spacing w:val="-1"/>
          <w:sz w:val="24"/>
          <w:szCs w:val="24"/>
        </w:rPr>
        <w:t xml:space="preserve">и </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42"/>
        </w:rPr>
        <w:t xml:space="preserve"> </w:t>
      </w:r>
      <w:r w:rsidRPr="00F829ED">
        <w:rPr>
          <w:rFonts w:ascii="Times New Roman" w:hAnsi="Times New Roman" w:cs="Times New Roman"/>
        </w:rPr>
        <w:t>интер</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а</w:t>
      </w:r>
      <w:r w:rsidRPr="00F829ED">
        <w:rPr>
          <w:rFonts w:ascii="Times New Roman" w:hAnsi="Times New Roman" w:cs="Times New Roman"/>
          <w:spacing w:val="42"/>
        </w:rPr>
        <w:t xml:space="preserve"> </w:t>
      </w:r>
      <w:r w:rsidRPr="00F829ED">
        <w:rPr>
          <w:rFonts w:ascii="Times New Roman" w:hAnsi="Times New Roman" w:cs="Times New Roman"/>
        </w:rPr>
        <w:t>к</w:t>
      </w:r>
      <w:r w:rsidRPr="00F829ED">
        <w:rPr>
          <w:rFonts w:ascii="Times New Roman" w:hAnsi="Times New Roman" w:cs="Times New Roman"/>
          <w:spacing w:val="43"/>
        </w:rPr>
        <w:t xml:space="preserve"> </w:t>
      </w:r>
      <w:r w:rsidRPr="00F829ED">
        <w:rPr>
          <w:rFonts w:ascii="Times New Roman" w:hAnsi="Times New Roman" w:cs="Times New Roman"/>
        </w:rPr>
        <w:t>э</w:t>
      </w:r>
      <w:r w:rsidRPr="00F829ED">
        <w:rPr>
          <w:rFonts w:ascii="Times New Roman" w:hAnsi="Times New Roman" w:cs="Times New Roman"/>
          <w:spacing w:val="-1"/>
        </w:rPr>
        <w:t>с</w:t>
      </w:r>
      <w:r w:rsidRPr="00F829ED">
        <w:rPr>
          <w:rFonts w:ascii="Times New Roman" w:hAnsi="Times New Roman" w:cs="Times New Roman"/>
        </w:rPr>
        <w:t>тет</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кой</w:t>
      </w:r>
      <w:r w:rsidRPr="00F829ED">
        <w:rPr>
          <w:rFonts w:ascii="Times New Roman" w:hAnsi="Times New Roman" w:cs="Times New Roman"/>
          <w:spacing w:val="43"/>
        </w:rPr>
        <w:t xml:space="preserve"> </w:t>
      </w:r>
      <w:r w:rsidRPr="00F829ED">
        <w:rPr>
          <w:rFonts w:ascii="Times New Roman" w:hAnsi="Times New Roman" w:cs="Times New Roman"/>
          <w:spacing w:val="-1"/>
        </w:rPr>
        <w:t>с</w:t>
      </w:r>
      <w:r w:rsidRPr="00F829ED">
        <w:rPr>
          <w:rFonts w:ascii="Times New Roman" w:hAnsi="Times New Roman" w:cs="Times New Roman"/>
        </w:rPr>
        <w:t>торо</w:t>
      </w:r>
      <w:r w:rsidRPr="00F829ED">
        <w:rPr>
          <w:rFonts w:ascii="Times New Roman" w:hAnsi="Times New Roman" w:cs="Times New Roman"/>
          <w:spacing w:val="1"/>
        </w:rPr>
        <w:t>н</w:t>
      </w:r>
      <w:r w:rsidRPr="00F829ED">
        <w:rPr>
          <w:rFonts w:ascii="Times New Roman" w:hAnsi="Times New Roman" w:cs="Times New Roman"/>
        </w:rPr>
        <w:t>е</w:t>
      </w:r>
      <w:r w:rsidRPr="00F829ED">
        <w:rPr>
          <w:rFonts w:ascii="Times New Roman" w:hAnsi="Times New Roman" w:cs="Times New Roman"/>
          <w:spacing w:val="42"/>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ющ</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46"/>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8"/>
        </w:rPr>
        <w:t>и</w:t>
      </w:r>
      <w:r w:rsidRPr="00F829ED">
        <w:rPr>
          <w:rFonts w:ascii="Times New Roman" w:hAnsi="Times New Roman" w:cs="Times New Roman"/>
        </w:rPr>
        <w:t>тельно</w:t>
      </w:r>
      <w:r w:rsidRPr="00F829ED">
        <w:rPr>
          <w:rFonts w:ascii="Times New Roman" w:hAnsi="Times New Roman" w:cs="Times New Roman"/>
          <w:spacing w:val="-1"/>
        </w:rPr>
        <w:t>с</w:t>
      </w:r>
      <w:r w:rsidRPr="00F829ED">
        <w:rPr>
          <w:rFonts w:ascii="Times New Roman" w:hAnsi="Times New Roman" w:cs="Times New Roman"/>
        </w:rPr>
        <w:t>ти, э</w:t>
      </w:r>
      <w:r w:rsidRPr="00F829ED">
        <w:rPr>
          <w:rFonts w:ascii="Times New Roman" w:hAnsi="Times New Roman" w:cs="Times New Roman"/>
          <w:spacing w:val="-1"/>
        </w:rPr>
        <w:t>с</w:t>
      </w:r>
      <w:r w:rsidRPr="00F829ED">
        <w:rPr>
          <w:rFonts w:ascii="Times New Roman" w:hAnsi="Times New Roman" w:cs="Times New Roman"/>
        </w:rPr>
        <w:t>тет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42"/>
        </w:rPr>
        <w:t xml:space="preserve"> </w:t>
      </w:r>
      <w:r w:rsidRPr="00F829ED">
        <w:rPr>
          <w:rFonts w:ascii="Times New Roman" w:hAnsi="Times New Roman" w:cs="Times New Roman"/>
        </w:rPr>
        <w:t>от</w:t>
      </w:r>
      <w:r w:rsidRPr="00F829ED">
        <w:rPr>
          <w:rFonts w:ascii="Times New Roman" w:hAnsi="Times New Roman" w:cs="Times New Roman"/>
          <w:spacing w:val="1"/>
        </w:rPr>
        <w:t>н</w:t>
      </w:r>
      <w:r w:rsidRPr="00F829ED">
        <w:rPr>
          <w:rFonts w:ascii="Times New Roman" w:hAnsi="Times New Roman" w:cs="Times New Roman"/>
        </w:rPr>
        <w:t>ош</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42"/>
        </w:rPr>
        <w:t xml:space="preserve"> </w:t>
      </w:r>
      <w:r w:rsidRPr="00F829ED">
        <w:rPr>
          <w:rFonts w:ascii="Times New Roman" w:hAnsi="Times New Roman" w:cs="Times New Roman"/>
        </w:rPr>
        <w:t>к</w:t>
      </w:r>
      <w:r w:rsidRPr="00F829ED">
        <w:rPr>
          <w:rFonts w:ascii="Times New Roman" w:hAnsi="Times New Roman" w:cs="Times New Roman"/>
          <w:spacing w:val="43"/>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spacing w:val="3"/>
        </w:rPr>
        <w:t>д</w:t>
      </w:r>
      <w:r w:rsidRPr="00F829ED">
        <w:rPr>
          <w:rFonts w:ascii="Times New Roman" w:hAnsi="Times New Roman" w:cs="Times New Roman"/>
          <w:spacing w:val="-1"/>
        </w:rPr>
        <w:t>ме</w:t>
      </w:r>
      <w:r w:rsidRPr="00F829ED">
        <w:rPr>
          <w:rFonts w:ascii="Times New Roman" w:hAnsi="Times New Roman" w:cs="Times New Roman"/>
        </w:rPr>
        <w:t>там</w:t>
      </w:r>
      <w:r w:rsidRPr="00F829ED">
        <w:rPr>
          <w:rFonts w:ascii="Times New Roman" w:hAnsi="Times New Roman" w:cs="Times New Roman"/>
          <w:spacing w:val="42"/>
        </w:rPr>
        <w:t xml:space="preserve"> </w:t>
      </w:r>
      <w:r w:rsidRPr="00F829ED">
        <w:rPr>
          <w:rFonts w:ascii="Times New Roman" w:hAnsi="Times New Roman" w:cs="Times New Roman"/>
        </w:rPr>
        <w:t>и</w:t>
      </w:r>
      <w:r w:rsidRPr="00F829ED">
        <w:rPr>
          <w:rFonts w:ascii="Times New Roman" w:hAnsi="Times New Roman" w:cs="Times New Roman"/>
          <w:spacing w:val="43"/>
        </w:rPr>
        <w:t xml:space="preserve"> </w:t>
      </w:r>
      <w:r w:rsidRPr="00F829ED">
        <w:rPr>
          <w:rFonts w:ascii="Times New Roman" w:hAnsi="Times New Roman" w:cs="Times New Roman"/>
        </w:rPr>
        <w:t>явл</w:t>
      </w:r>
      <w:r w:rsidRPr="00F829ED">
        <w:rPr>
          <w:rFonts w:ascii="Times New Roman" w:hAnsi="Times New Roman" w:cs="Times New Roman"/>
          <w:spacing w:val="-2"/>
        </w:rPr>
        <w:t>е</w:t>
      </w:r>
      <w:r w:rsidRPr="00F829ED">
        <w:rPr>
          <w:rFonts w:ascii="Times New Roman" w:hAnsi="Times New Roman" w:cs="Times New Roman"/>
        </w:rPr>
        <w:t>ниям</w:t>
      </w:r>
      <w:r w:rsidRPr="00F829ED">
        <w:rPr>
          <w:rFonts w:ascii="Times New Roman" w:hAnsi="Times New Roman" w:cs="Times New Roman"/>
          <w:spacing w:val="42"/>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ющ</w:t>
      </w:r>
      <w:r w:rsidRPr="00F829ED">
        <w:rPr>
          <w:rFonts w:ascii="Times New Roman" w:hAnsi="Times New Roman" w:cs="Times New Roman"/>
          <w:spacing w:val="4"/>
        </w:rPr>
        <w:t>е</w:t>
      </w:r>
      <w:r w:rsidRPr="00F829ED">
        <w:rPr>
          <w:rFonts w:ascii="Times New Roman" w:hAnsi="Times New Roman" w:cs="Times New Roman"/>
        </w:rPr>
        <w:t>го</w:t>
      </w:r>
      <w:r w:rsidRPr="00F829ED">
        <w:rPr>
          <w:rFonts w:ascii="Times New Roman" w:hAnsi="Times New Roman" w:cs="Times New Roman"/>
          <w:spacing w:val="42"/>
        </w:rPr>
        <w:t xml:space="preserve">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42"/>
        </w:rPr>
        <w:t xml:space="preserve"> </w:t>
      </w:r>
      <w:r w:rsidRPr="00F829ED">
        <w:rPr>
          <w:rFonts w:ascii="Times New Roman" w:hAnsi="Times New Roman" w:cs="Times New Roman"/>
        </w:rPr>
        <w:t>произв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w:t>
      </w:r>
      <w:r w:rsidRPr="00F829ED">
        <w:rPr>
          <w:rFonts w:ascii="Times New Roman" w:hAnsi="Times New Roman" w:cs="Times New Roman"/>
          <w:spacing w:val="-3"/>
        </w:rPr>
        <w:t>я</w:t>
      </w:r>
      <w:r w:rsidRPr="00F829ED">
        <w:rPr>
          <w:rFonts w:ascii="Times New Roman" w:hAnsi="Times New Roman" w:cs="Times New Roman"/>
        </w:rPr>
        <w:t>м 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5"/>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 во</w:t>
      </w:r>
      <w:r w:rsidRPr="00F829ED">
        <w:rPr>
          <w:rFonts w:ascii="Times New Roman" w:hAnsi="Times New Roman" w:cs="Times New Roman"/>
          <w:spacing w:val="-1"/>
        </w:rPr>
        <w:t>с</w:t>
      </w:r>
      <w:r w:rsidRPr="00F829ED">
        <w:rPr>
          <w:rFonts w:ascii="Times New Roman" w:hAnsi="Times New Roman" w:cs="Times New Roman"/>
        </w:rPr>
        <w:t>питание</w:t>
      </w:r>
      <w:r w:rsidRPr="00F829ED">
        <w:rPr>
          <w:rFonts w:ascii="Times New Roman" w:hAnsi="Times New Roman" w:cs="Times New Roman"/>
          <w:spacing w:val="-1"/>
        </w:rPr>
        <w:t xml:space="preserve"> </w:t>
      </w:r>
      <w:r w:rsidRPr="00F829ED">
        <w:rPr>
          <w:rFonts w:ascii="Times New Roman" w:hAnsi="Times New Roman" w:cs="Times New Roman"/>
        </w:rPr>
        <w:t>интер</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а</w:t>
      </w:r>
      <w:r w:rsidRPr="00F829ED">
        <w:rPr>
          <w:rFonts w:ascii="Times New Roman" w:hAnsi="Times New Roman" w:cs="Times New Roman"/>
          <w:spacing w:val="-1"/>
        </w:rPr>
        <w:t xml:space="preserve"> </w:t>
      </w:r>
      <w:r w:rsidRPr="00F829ED">
        <w:rPr>
          <w:rFonts w:ascii="Times New Roman" w:hAnsi="Times New Roman" w:cs="Times New Roman"/>
        </w:rPr>
        <w:t xml:space="preserve">к </w:t>
      </w:r>
      <w:r w:rsidRPr="00F829ED">
        <w:rPr>
          <w:rFonts w:ascii="Times New Roman" w:hAnsi="Times New Roman" w:cs="Times New Roman"/>
          <w:spacing w:val="4"/>
        </w:rPr>
        <w:t>х</w:t>
      </w:r>
      <w:r w:rsidRPr="00F829ED">
        <w:rPr>
          <w:rFonts w:ascii="Times New Roman" w:hAnsi="Times New Roman" w:cs="Times New Roman"/>
          <w:spacing w:val="-8"/>
        </w:rPr>
        <w:t>у</w:t>
      </w:r>
      <w:r w:rsidRPr="00F829ED">
        <w:rPr>
          <w:rFonts w:ascii="Times New Roman" w:hAnsi="Times New Roman" w:cs="Times New Roman"/>
        </w:rPr>
        <w:t>дож</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w:t>
      </w:r>
      <w:r w:rsidRPr="00F829ED">
        <w:rPr>
          <w:rFonts w:ascii="Times New Roman" w:hAnsi="Times New Roman" w:cs="Times New Roman"/>
          <w:spacing w:val="2"/>
        </w:rPr>
        <w:t>о-</w:t>
      </w:r>
      <w:r w:rsidRPr="00F829ED">
        <w:rPr>
          <w:rFonts w:ascii="Times New Roman" w:hAnsi="Times New Roman" w:cs="Times New Roman"/>
        </w:rPr>
        <w:t>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кой д</w:t>
      </w:r>
      <w:r w:rsidRPr="00F829ED">
        <w:rPr>
          <w:rFonts w:ascii="Times New Roman" w:hAnsi="Times New Roman" w:cs="Times New Roman"/>
          <w:spacing w:val="-1"/>
        </w:rPr>
        <w:t>е</w:t>
      </w:r>
      <w:r w:rsidRPr="00F829ED">
        <w:rPr>
          <w:rFonts w:ascii="Times New Roman" w:hAnsi="Times New Roman" w:cs="Times New Roman"/>
        </w:rPr>
        <w:t>ятельно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w:t>
      </w:r>
      <w:r w:rsidRPr="00F829ED">
        <w:rPr>
          <w:rFonts w:ascii="Times New Roman" w:hAnsi="Times New Roman" w:cs="Times New Roman"/>
          <w:spacing w:val="-2"/>
        </w:rPr>
        <w:t>т</w:t>
      </w:r>
      <w:r w:rsidRPr="00F829ED">
        <w:rPr>
          <w:rFonts w:ascii="Times New Roman" w:hAnsi="Times New Roman" w:cs="Times New Roman"/>
        </w:rPr>
        <w:t>ие</w:t>
      </w:r>
      <w:r w:rsidRPr="00F829ED">
        <w:rPr>
          <w:rFonts w:ascii="Times New Roman" w:hAnsi="Times New Roman" w:cs="Times New Roman"/>
          <w:spacing w:val="49"/>
        </w:rPr>
        <w:t xml:space="preserve"> </w:t>
      </w:r>
      <w:r w:rsidRPr="00F829ED">
        <w:rPr>
          <w:rFonts w:ascii="Times New Roman" w:hAnsi="Times New Roman" w:cs="Times New Roman"/>
        </w:rPr>
        <w:t>э</w:t>
      </w:r>
      <w:r w:rsidRPr="00F829ED">
        <w:rPr>
          <w:rFonts w:ascii="Times New Roman" w:hAnsi="Times New Roman" w:cs="Times New Roman"/>
          <w:spacing w:val="-1"/>
        </w:rPr>
        <w:t>с</w:t>
      </w:r>
      <w:r w:rsidRPr="00F829ED">
        <w:rPr>
          <w:rFonts w:ascii="Times New Roman" w:hAnsi="Times New Roman" w:cs="Times New Roman"/>
        </w:rPr>
        <w:t>тет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ких</w:t>
      </w:r>
      <w:r w:rsidRPr="00F829ED">
        <w:rPr>
          <w:rFonts w:ascii="Times New Roman" w:hAnsi="Times New Roman" w:cs="Times New Roman"/>
          <w:spacing w:val="52"/>
        </w:rPr>
        <w:t xml:space="preserve"> </w:t>
      </w:r>
      <w:r w:rsidRPr="00F829ED">
        <w:rPr>
          <w:rFonts w:ascii="Times New Roman" w:hAnsi="Times New Roman" w:cs="Times New Roman"/>
          <w:spacing w:val="1"/>
        </w:rPr>
        <w:t>ч</w:t>
      </w:r>
      <w:r w:rsidRPr="00F829ED">
        <w:rPr>
          <w:rFonts w:ascii="Times New Roman" w:hAnsi="Times New Roman" w:cs="Times New Roman"/>
          <w:spacing w:val="-5"/>
        </w:rPr>
        <w:t>у</w:t>
      </w:r>
      <w:r w:rsidRPr="00F829ED">
        <w:rPr>
          <w:rFonts w:ascii="Times New Roman" w:hAnsi="Times New Roman" w:cs="Times New Roman"/>
        </w:rPr>
        <w:t>в</w:t>
      </w:r>
      <w:r w:rsidRPr="00F829ED">
        <w:rPr>
          <w:rFonts w:ascii="Times New Roman" w:hAnsi="Times New Roman" w:cs="Times New Roman"/>
          <w:spacing w:val="-2"/>
        </w:rPr>
        <w:t>с</w:t>
      </w:r>
      <w:r w:rsidRPr="00F829ED">
        <w:rPr>
          <w:rFonts w:ascii="Times New Roman" w:hAnsi="Times New Roman" w:cs="Times New Roman"/>
        </w:rPr>
        <w:t>тв</w:t>
      </w:r>
      <w:r w:rsidRPr="00F829ED">
        <w:rPr>
          <w:rFonts w:ascii="Times New Roman" w:hAnsi="Times New Roman" w:cs="Times New Roman"/>
          <w:spacing w:val="50"/>
        </w:rPr>
        <w:t xml:space="preserve"> </w:t>
      </w:r>
      <w:r w:rsidRPr="00F829ED">
        <w:rPr>
          <w:rFonts w:ascii="Times New Roman" w:hAnsi="Times New Roman" w:cs="Times New Roman"/>
          <w:spacing w:val="2"/>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50"/>
        </w:rPr>
        <w:t xml:space="preserve"> </w:t>
      </w:r>
      <w:r w:rsidRPr="00F829ED">
        <w:rPr>
          <w:rFonts w:ascii="Times New Roman" w:hAnsi="Times New Roman" w:cs="Times New Roman"/>
        </w:rPr>
        <w:t>х</w:t>
      </w:r>
      <w:r w:rsidRPr="00F829ED">
        <w:rPr>
          <w:rFonts w:ascii="Times New Roman" w:hAnsi="Times New Roman" w:cs="Times New Roman"/>
          <w:spacing w:val="-5"/>
        </w:rPr>
        <w:t>у</w:t>
      </w:r>
      <w:r w:rsidRPr="00F829ED">
        <w:rPr>
          <w:rFonts w:ascii="Times New Roman" w:hAnsi="Times New Roman" w:cs="Times New Roman"/>
          <w:spacing w:val="2"/>
        </w:rPr>
        <w:t>д</w:t>
      </w:r>
      <w:r w:rsidRPr="00F829ED">
        <w:rPr>
          <w:rFonts w:ascii="Times New Roman" w:hAnsi="Times New Roman" w:cs="Times New Roman"/>
        </w:rPr>
        <w:t>оже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нного</w:t>
      </w:r>
      <w:r w:rsidRPr="00F829ED">
        <w:rPr>
          <w:rFonts w:ascii="Times New Roman" w:hAnsi="Times New Roman" w:cs="Times New Roman"/>
          <w:spacing w:val="50"/>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прият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50"/>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spacing w:val="-2"/>
        </w:rPr>
        <w:t>з</w:t>
      </w:r>
      <w:r w:rsidRPr="00F829ED">
        <w:rPr>
          <w:rFonts w:ascii="Times New Roman" w:hAnsi="Times New Roman" w:cs="Times New Roman"/>
        </w:rPr>
        <w:t>н</w:t>
      </w:r>
      <w:r w:rsidRPr="00F829ED">
        <w:rPr>
          <w:rFonts w:ascii="Times New Roman" w:hAnsi="Times New Roman" w:cs="Times New Roman"/>
          <w:spacing w:val="-3"/>
        </w:rPr>
        <w:t>ы</w:t>
      </w:r>
      <w:r w:rsidRPr="00F829ED">
        <w:rPr>
          <w:rFonts w:ascii="Times New Roman" w:hAnsi="Times New Roman" w:cs="Times New Roman"/>
        </w:rPr>
        <w:t>х 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 вообр</w:t>
      </w:r>
      <w:r w:rsidRPr="00F829ED">
        <w:rPr>
          <w:rFonts w:ascii="Times New Roman" w:hAnsi="Times New Roman" w:cs="Times New Roman"/>
          <w:spacing w:val="-2"/>
        </w:rPr>
        <w:t>а</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 xml:space="preserve">ния, </w:t>
      </w:r>
      <w:r w:rsidRPr="00F829ED">
        <w:rPr>
          <w:rFonts w:ascii="Times New Roman" w:hAnsi="Times New Roman" w:cs="Times New Roman"/>
          <w:spacing w:val="4"/>
        </w:rPr>
        <w:t>х</w:t>
      </w:r>
      <w:r w:rsidRPr="00F829ED">
        <w:rPr>
          <w:rFonts w:ascii="Times New Roman" w:hAnsi="Times New Roman" w:cs="Times New Roman"/>
          <w:spacing w:val="-8"/>
        </w:rPr>
        <w:t>у</w:t>
      </w:r>
      <w:r w:rsidRPr="00F829ED">
        <w:rPr>
          <w:rFonts w:ascii="Times New Roman" w:hAnsi="Times New Roman" w:cs="Times New Roman"/>
        </w:rPr>
        <w:t>дож</w:t>
      </w:r>
      <w:r w:rsidRPr="00F829ED">
        <w:rPr>
          <w:rFonts w:ascii="Times New Roman" w:hAnsi="Times New Roman" w:cs="Times New Roman"/>
          <w:spacing w:val="-1"/>
        </w:rPr>
        <w:t>ес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е</w:t>
      </w:r>
      <w:r w:rsidRPr="00F829ED">
        <w:rPr>
          <w:rFonts w:ascii="Times New Roman" w:hAnsi="Times New Roman" w:cs="Times New Roman"/>
        </w:rPr>
        <w:t>нн</w:t>
      </w:r>
      <w:r w:rsidRPr="00F829ED">
        <w:rPr>
          <w:rFonts w:ascii="Times New Roman" w:hAnsi="Times New Roman" w:cs="Times New Roman"/>
          <w:spacing w:val="2"/>
        </w:rPr>
        <w:t>о</w:t>
      </w:r>
      <w:r w:rsidRPr="00F829ED">
        <w:rPr>
          <w:rFonts w:ascii="Times New Roman" w:hAnsi="Times New Roman" w:cs="Times New Roman"/>
          <w:spacing w:val="-1"/>
        </w:rPr>
        <w:t>-</w:t>
      </w:r>
      <w:r w:rsidRPr="00F829ED">
        <w:rPr>
          <w:rFonts w:ascii="Times New Roman" w:hAnsi="Times New Roman" w:cs="Times New Roman"/>
        </w:rPr>
        <w:t>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ких</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п</w:t>
      </w:r>
      <w:r w:rsidRPr="00F829ED">
        <w:rPr>
          <w:rFonts w:ascii="Times New Roman" w:hAnsi="Times New Roman" w:cs="Times New Roman"/>
          <w:spacing w:val="-2"/>
        </w:rPr>
        <w:t>о</w:t>
      </w:r>
      <w:r w:rsidRPr="00F829ED">
        <w:rPr>
          <w:rFonts w:ascii="Times New Roman" w:hAnsi="Times New Roman" w:cs="Times New Roman"/>
          <w:spacing w:val="-1"/>
        </w:rPr>
        <w:t>с</w:t>
      </w:r>
      <w:r w:rsidRPr="00F829ED">
        <w:rPr>
          <w:rFonts w:ascii="Times New Roman" w:hAnsi="Times New Roman" w:cs="Times New Roman"/>
        </w:rPr>
        <w:t>об</w:t>
      </w:r>
      <w:r w:rsidRPr="00F829ED">
        <w:rPr>
          <w:rFonts w:ascii="Times New Roman" w:hAnsi="Times New Roman" w:cs="Times New Roman"/>
          <w:spacing w:val="1"/>
        </w:rPr>
        <w:t>н</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тей.</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w:t>
      </w:r>
      <w:r w:rsidRPr="00F829ED">
        <w:rPr>
          <w:rFonts w:ascii="Times New Roman" w:hAnsi="Times New Roman" w:cs="Times New Roman"/>
          <w:spacing w:val="-2"/>
        </w:rPr>
        <w:t>т</w:t>
      </w:r>
      <w:r w:rsidRPr="00F829ED">
        <w:rPr>
          <w:rFonts w:ascii="Times New Roman" w:hAnsi="Times New Roman" w:cs="Times New Roman"/>
        </w:rPr>
        <w:t>ие</w:t>
      </w:r>
      <w:r w:rsidRPr="00F829ED">
        <w:rPr>
          <w:rFonts w:ascii="Times New Roman" w:hAnsi="Times New Roman" w:cs="Times New Roman"/>
          <w:spacing w:val="25"/>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тского</w:t>
      </w:r>
      <w:r w:rsidRPr="00F829ED">
        <w:rPr>
          <w:rFonts w:ascii="Times New Roman" w:hAnsi="Times New Roman" w:cs="Times New Roman"/>
          <w:spacing w:val="26"/>
        </w:rPr>
        <w:t xml:space="preserve"> </w:t>
      </w:r>
      <w:r w:rsidRPr="00F829ED">
        <w:rPr>
          <w:rFonts w:ascii="Times New Roman" w:hAnsi="Times New Roman" w:cs="Times New Roman"/>
          <w:spacing w:val="4"/>
        </w:rPr>
        <w:t>х</w:t>
      </w:r>
      <w:r w:rsidRPr="00F829ED">
        <w:rPr>
          <w:rFonts w:ascii="Times New Roman" w:hAnsi="Times New Roman" w:cs="Times New Roman"/>
          <w:spacing w:val="-5"/>
        </w:rPr>
        <w:t>у</w:t>
      </w:r>
      <w:r w:rsidRPr="00F829ED">
        <w:rPr>
          <w:rFonts w:ascii="Times New Roman" w:hAnsi="Times New Roman" w:cs="Times New Roman"/>
          <w:spacing w:val="2"/>
        </w:rPr>
        <w:t>д</w:t>
      </w:r>
      <w:r w:rsidRPr="00F829ED">
        <w:rPr>
          <w:rFonts w:ascii="Times New Roman" w:hAnsi="Times New Roman" w:cs="Times New Roman"/>
        </w:rPr>
        <w:t>ож</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нного</w:t>
      </w:r>
      <w:r w:rsidRPr="00F829ED">
        <w:rPr>
          <w:rFonts w:ascii="Times New Roman" w:hAnsi="Times New Roman" w:cs="Times New Roman"/>
          <w:spacing w:val="26"/>
        </w:rPr>
        <w:t xml:space="preserve"> </w:t>
      </w:r>
      <w:r w:rsidRPr="00F829ED">
        <w:rPr>
          <w:rFonts w:ascii="Times New Roman" w:hAnsi="Times New Roman" w:cs="Times New Roman"/>
        </w:rPr>
        <w:t>творче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26"/>
        </w:rPr>
        <w:t xml:space="preserve"> </w:t>
      </w:r>
      <w:r w:rsidRPr="00F829ED">
        <w:rPr>
          <w:rFonts w:ascii="Times New Roman" w:hAnsi="Times New Roman" w:cs="Times New Roman"/>
        </w:rPr>
        <w:t>интер</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а</w:t>
      </w:r>
      <w:r w:rsidRPr="00F829ED">
        <w:rPr>
          <w:rFonts w:ascii="Times New Roman" w:hAnsi="Times New Roman" w:cs="Times New Roman"/>
          <w:spacing w:val="27"/>
        </w:rPr>
        <w:t xml:space="preserve"> </w:t>
      </w:r>
      <w:r w:rsidRPr="00F829ED">
        <w:rPr>
          <w:rFonts w:ascii="Times New Roman" w:hAnsi="Times New Roman" w:cs="Times New Roman"/>
        </w:rPr>
        <w:t>к</w:t>
      </w:r>
      <w:r w:rsidRPr="00F829ED">
        <w:rPr>
          <w:rFonts w:ascii="Times New Roman" w:hAnsi="Times New Roman" w:cs="Times New Roman"/>
          <w:spacing w:val="26"/>
        </w:rPr>
        <w:t xml:space="preserve"> </w:t>
      </w:r>
      <w:r w:rsidRPr="00F829ED">
        <w:rPr>
          <w:rFonts w:ascii="Times New Roman" w:hAnsi="Times New Roman" w:cs="Times New Roman"/>
          <w:spacing w:val="1"/>
        </w:rPr>
        <w:t>с</w:t>
      </w:r>
      <w:r w:rsidRPr="00F829ED">
        <w:rPr>
          <w:rFonts w:ascii="Times New Roman" w:hAnsi="Times New Roman" w:cs="Times New Roman"/>
          <w:spacing w:val="-1"/>
        </w:rPr>
        <w:t>ам</w:t>
      </w:r>
      <w:r w:rsidRPr="00F829ED">
        <w:rPr>
          <w:rFonts w:ascii="Times New Roman" w:hAnsi="Times New Roman" w:cs="Times New Roman"/>
          <w:spacing w:val="8"/>
        </w:rPr>
        <w:t>о</w:t>
      </w:r>
      <w:r w:rsidRPr="00F829ED">
        <w:rPr>
          <w:rFonts w:ascii="Times New Roman" w:hAnsi="Times New Roman" w:cs="Times New Roman"/>
          <w:spacing w:val="-1"/>
        </w:rPr>
        <w:t>с</w:t>
      </w:r>
      <w:r w:rsidRPr="00F829ED">
        <w:rPr>
          <w:rFonts w:ascii="Times New Roman" w:hAnsi="Times New Roman" w:cs="Times New Roman"/>
        </w:rPr>
        <w:t>тоя</w:t>
      </w:r>
      <w:r w:rsidRPr="00F829ED">
        <w:rPr>
          <w:rFonts w:ascii="Times New Roman" w:hAnsi="Times New Roman" w:cs="Times New Roman"/>
          <w:spacing w:val="1"/>
        </w:rPr>
        <w:t>т</w:t>
      </w:r>
      <w:r w:rsidRPr="00F829ED">
        <w:rPr>
          <w:rFonts w:ascii="Times New Roman" w:hAnsi="Times New Roman" w:cs="Times New Roman"/>
          <w:spacing w:val="-1"/>
        </w:rPr>
        <w:t>е</w:t>
      </w:r>
      <w:r w:rsidRPr="00F829ED">
        <w:rPr>
          <w:rFonts w:ascii="Times New Roman" w:hAnsi="Times New Roman" w:cs="Times New Roman"/>
        </w:rPr>
        <w:t>льной</w:t>
      </w:r>
      <w:r w:rsidRPr="00F829ED">
        <w:rPr>
          <w:rFonts w:ascii="Times New Roman" w:hAnsi="Times New Roman" w:cs="Times New Roman"/>
          <w:spacing w:val="27"/>
        </w:rPr>
        <w:t xml:space="preserve"> </w:t>
      </w:r>
      <w:r w:rsidRPr="00F829ED">
        <w:rPr>
          <w:rFonts w:ascii="Times New Roman" w:hAnsi="Times New Roman" w:cs="Times New Roman"/>
        </w:rPr>
        <w:t>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кой д</w:t>
      </w:r>
      <w:r w:rsidRPr="00F829ED">
        <w:rPr>
          <w:rFonts w:ascii="Times New Roman" w:hAnsi="Times New Roman" w:cs="Times New Roman"/>
          <w:spacing w:val="-1"/>
        </w:rPr>
        <w:t>е</w:t>
      </w:r>
      <w:r w:rsidRPr="00F829ED">
        <w:rPr>
          <w:rFonts w:ascii="Times New Roman" w:hAnsi="Times New Roman" w:cs="Times New Roman"/>
        </w:rPr>
        <w:t>ятельно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3"/>
        </w:rPr>
        <w:t xml:space="preserve"> </w:t>
      </w:r>
      <w:r w:rsidRPr="00F829ED">
        <w:rPr>
          <w:rFonts w:ascii="Times New Roman" w:hAnsi="Times New Roman" w:cs="Times New Roman"/>
        </w:rPr>
        <w:t>(</w:t>
      </w:r>
      <w:r w:rsidRPr="00F829ED">
        <w:rPr>
          <w:rFonts w:ascii="Times New Roman" w:hAnsi="Times New Roman" w:cs="Times New Roman"/>
          <w:spacing w:val="-2"/>
        </w:rPr>
        <w:t>и</w:t>
      </w:r>
      <w:r w:rsidRPr="00F829ED">
        <w:rPr>
          <w:rFonts w:ascii="Times New Roman" w:hAnsi="Times New Roman" w:cs="Times New Roman"/>
        </w:rPr>
        <w:t>зоб</w:t>
      </w:r>
      <w:r w:rsidRPr="00F829ED">
        <w:rPr>
          <w:rFonts w:ascii="Times New Roman" w:hAnsi="Times New Roman" w:cs="Times New Roman"/>
          <w:spacing w:val="-3"/>
        </w:rPr>
        <w:t>р</w:t>
      </w:r>
      <w:r w:rsidRPr="00F829ED">
        <w:rPr>
          <w:rFonts w:ascii="Times New Roman" w:hAnsi="Times New Roman" w:cs="Times New Roman"/>
          <w:spacing w:val="-1"/>
        </w:rPr>
        <w:t>а</w:t>
      </w:r>
      <w:r w:rsidRPr="00F829ED">
        <w:rPr>
          <w:rFonts w:ascii="Times New Roman" w:hAnsi="Times New Roman" w:cs="Times New Roman"/>
        </w:rPr>
        <w:t>зительн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2"/>
        </w:rPr>
        <w:t xml:space="preserve"> </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кт</w:t>
      </w:r>
      <w:r w:rsidRPr="00F829ED">
        <w:rPr>
          <w:rFonts w:ascii="Times New Roman" w:hAnsi="Times New Roman" w:cs="Times New Roman"/>
          <w:spacing w:val="1"/>
        </w:rPr>
        <w:t>ивн</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льной,</w:t>
      </w:r>
      <w:r w:rsidRPr="00F829ED">
        <w:rPr>
          <w:rFonts w:ascii="Times New Roman" w:hAnsi="Times New Roman" w:cs="Times New Roman"/>
          <w:spacing w:val="59"/>
        </w:rPr>
        <w:t xml:space="preserve"> </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ой</w:t>
      </w:r>
      <w:r w:rsidRPr="00F829ED">
        <w:rPr>
          <w:rFonts w:ascii="Times New Roman" w:hAnsi="Times New Roman" w:cs="Times New Roman"/>
          <w:spacing w:val="3"/>
        </w:rPr>
        <w:t xml:space="preserve"> </w:t>
      </w:r>
      <w:r w:rsidRPr="00F829ED">
        <w:rPr>
          <w:rFonts w:ascii="Times New Roman" w:hAnsi="Times New Roman" w:cs="Times New Roman"/>
        </w:rPr>
        <w:t>и</w:t>
      </w:r>
      <w:r w:rsidRPr="00F829ED">
        <w:rPr>
          <w:rFonts w:ascii="Times New Roman" w:hAnsi="Times New Roman" w:cs="Times New Roman"/>
          <w:spacing w:val="3"/>
        </w:rPr>
        <w:t xml:space="preserve"> </w:t>
      </w:r>
      <w:r w:rsidRPr="00F829ED">
        <w:rPr>
          <w:rFonts w:ascii="Times New Roman" w:hAnsi="Times New Roman" w:cs="Times New Roman"/>
        </w:rPr>
        <w:t>д</w:t>
      </w:r>
      <w:r w:rsidRPr="00F829ED">
        <w:rPr>
          <w:rFonts w:ascii="Times New Roman" w:hAnsi="Times New Roman" w:cs="Times New Roman"/>
          <w:spacing w:val="-3"/>
        </w:rPr>
        <w:t>р</w:t>
      </w:r>
      <w:r w:rsidRPr="00F829ED">
        <w:rPr>
          <w:rFonts w:ascii="Times New Roman" w:hAnsi="Times New Roman" w:cs="Times New Roman"/>
        </w:rPr>
        <w:t xml:space="preserve">.); </w:t>
      </w:r>
      <w:r w:rsidRPr="00F829ED">
        <w:rPr>
          <w:rFonts w:ascii="Times New Roman" w:hAnsi="Times New Roman" w:cs="Times New Roman"/>
          <w:spacing w:val="-5"/>
        </w:rPr>
        <w:t>у</w:t>
      </w:r>
      <w:r w:rsidRPr="00F829ED">
        <w:rPr>
          <w:rFonts w:ascii="Times New Roman" w:hAnsi="Times New Roman" w:cs="Times New Roman"/>
          <w:spacing w:val="2"/>
        </w:rPr>
        <w:t>д</w:t>
      </w:r>
      <w:r w:rsidRPr="00F829ED">
        <w:rPr>
          <w:rFonts w:ascii="Times New Roman" w:hAnsi="Times New Roman" w:cs="Times New Roman"/>
        </w:rPr>
        <w:t>овл</w:t>
      </w:r>
      <w:r w:rsidRPr="00F829ED">
        <w:rPr>
          <w:rFonts w:ascii="Times New Roman" w:hAnsi="Times New Roman" w:cs="Times New Roman"/>
          <w:spacing w:val="-2"/>
        </w:rPr>
        <w:t>е</w:t>
      </w:r>
      <w:r w:rsidRPr="00F829ED">
        <w:rPr>
          <w:rFonts w:ascii="Times New Roman" w:hAnsi="Times New Roman" w:cs="Times New Roman"/>
        </w:rPr>
        <w:t>тво</w:t>
      </w:r>
      <w:r w:rsidRPr="00F829ED">
        <w:rPr>
          <w:rFonts w:ascii="Times New Roman" w:hAnsi="Times New Roman" w:cs="Times New Roman"/>
          <w:spacing w:val="2"/>
        </w:rPr>
        <w:t>р</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потребно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1"/>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 xml:space="preserve">тей в </w:t>
      </w:r>
      <w:r w:rsidRPr="00F829ED">
        <w:rPr>
          <w:rFonts w:ascii="Times New Roman" w:hAnsi="Times New Roman" w:cs="Times New Roman"/>
          <w:spacing w:val="-2"/>
        </w:rPr>
        <w:t>с</w:t>
      </w:r>
      <w:r w:rsidRPr="00F829ED">
        <w:rPr>
          <w:rFonts w:ascii="Times New Roman" w:hAnsi="Times New Roman" w:cs="Times New Roman"/>
          <w:spacing w:val="-1"/>
        </w:rPr>
        <w:t>ам</w:t>
      </w:r>
      <w:r w:rsidRPr="00F829ED">
        <w:rPr>
          <w:rFonts w:ascii="Times New Roman" w:hAnsi="Times New Roman" w:cs="Times New Roman"/>
        </w:rPr>
        <w:t>ов</w:t>
      </w:r>
      <w:r w:rsidRPr="00F829ED">
        <w:rPr>
          <w:rFonts w:ascii="Times New Roman" w:hAnsi="Times New Roman" w:cs="Times New Roman"/>
          <w:spacing w:val="-1"/>
        </w:rPr>
        <w:t>ы</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нии.</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b/>
          <w:bCs/>
        </w:rPr>
        <w:t>П</w:t>
      </w:r>
      <w:r w:rsidRPr="00F829ED">
        <w:rPr>
          <w:rFonts w:ascii="Times New Roman" w:hAnsi="Times New Roman" w:cs="Times New Roman"/>
          <w:b/>
          <w:bCs/>
          <w:spacing w:val="1"/>
        </w:rPr>
        <w:t>р</w:t>
      </w:r>
      <w:r w:rsidRPr="00F829ED">
        <w:rPr>
          <w:rFonts w:ascii="Times New Roman" w:hAnsi="Times New Roman" w:cs="Times New Roman"/>
          <w:b/>
          <w:bCs/>
        </w:rPr>
        <w:t>иоб</w:t>
      </w:r>
      <w:r w:rsidRPr="00F829ED">
        <w:rPr>
          <w:rFonts w:ascii="Times New Roman" w:hAnsi="Times New Roman" w:cs="Times New Roman"/>
          <w:b/>
          <w:bCs/>
          <w:spacing w:val="-4"/>
        </w:rPr>
        <w:t>щ</w:t>
      </w:r>
      <w:r w:rsidRPr="00F829ED">
        <w:rPr>
          <w:rFonts w:ascii="Times New Roman" w:hAnsi="Times New Roman" w:cs="Times New Roman"/>
          <w:b/>
          <w:bCs/>
          <w:spacing w:val="-1"/>
        </w:rPr>
        <w:t>е</w:t>
      </w:r>
      <w:r w:rsidRPr="00F829ED">
        <w:rPr>
          <w:rFonts w:ascii="Times New Roman" w:hAnsi="Times New Roman" w:cs="Times New Roman"/>
          <w:b/>
          <w:bCs/>
        </w:rPr>
        <w:t>ние</w:t>
      </w:r>
      <w:r w:rsidRPr="00F829ED">
        <w:rPr>
          <w:rFonts w:ascii="Times New Roman" w:hAnsi="Times New Roman" w:cs="Times New Roman"/>
          <w:b/>
          <w:bCs/>
          <w:spacing w:val="34"/>
        </w:rPr>
        <w:t xml:space="preserve"> </w:t>
      </w:r>
      <w:r w:rsidRPr="00F829ED">
        <w:rPr>
          <w:rFonts w:ascii="Times New Roman" w:hAnsi="Times New Roman" w:cs="Times New Roman"/>
          <w:b/>
          <w:bCs/>
        </w:rPr>
        <w:t>к</w:t>
      </w:r>
      <w:r w:rsidRPr="00F829ED">
        <w:rPr>
          <w:rFonts w:ascii="Times New Roman" w:hAnsi="Times New Roman" w:cs="Times New Roman"/>
          <w:b/>
          <w:bCs/>
          <w:spacing w:val="36"/>
        </w:rPr>
        <w:t xml:space="preserve"> </w:t>
      </w:r>
      <w:r w:rsidRPr="00F829ED">
        <w:rPr>
          <w:rFonts w:ascii="Times New Roman" w:hAnsi="Times New Roman" w:cs="Times New Roman"/>
          <w:b/>
          <w:bCs/>
        </w:rPr>
        <w:t>и</w:t>
      </w:r>
      <w:r w:rsidRPr="00F829ED">
        <w:rPr>
          <w:rFonts w:ascii="Times New Roman" w:hAnsi="Times New Roman" w:cs="Times New Roman"/>
          <w:b/>
          <w:bCs/>
          <w:spacing w:val="-1"/>
        </w:rPr>
        <w:t>с</w:t>
      </w:r>
      <w:r w:rsidRPr="00F829ED">
        <w:rPr>
          <w:rFonts w:ascii="Times New Roman" w:hAnsi="Times New Roman" w:cs="Times New Roman"/>
          <w:b/>
          <w:bCs/>
        </w:rPr>
        <w:t>ку</w:t>
      </w:r>
      <w:r w:rsidRPr="00F829ED">
        <w:rPr>
          <w:rFonts w:ascii="Times New Roman" w:hAnsi="Times New Roman" w:cs="Times New Roman"/>
          <w:b/>
          <w:bCs/>
          <w:spacing w:val="-1"/>
        </w:rPr>
        <w:t>с</w:t>
      </w:r>
      <w:r w:rsidRPr="00F829ED">
        <w:rPr>
          <w:rFonts w:ascii="Times New Roman" w:hAnsi="Times New Roman" w:cs="Times New Roman"/>
          <w:b/>
          <w:bCs/>
          <w:spacing w:val="1"/>
        </w:rPr>
        <w:t>ст</w:t>
      </w:r>
      <w:r w:rsidRPr="00F829ED">
        <w:rPr>
          <w:rFonts w:ascii="Times New Roman" w:hAnsi="Times New Roman" w:cs="Times New Roman"/>
          <w:b/>
          <w:bCs/>
        </w:rPr>
        <w:t>ву.</w:t>
      </w:r>
      <w:r w:rsidRPr="00F829ED">
        <w:rPr>
          <w:rFonts w:ascii="Times New Roman" w:hAnsi="Times New Roman" w:cs="Times New Roman"/>
          <w:b/>
          <w:bCs/>
          <w:spacing w:val="39"/>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w:t>
      </w:r>
      <w:r w:rsidRPr="00F829ED">
        <w:rPr>
          <w:rFonts w:ascii="Times New Roman" w:hAnsi="Times New Roman" w:cs="Times New Roman"/>
          <w:spacing w:val="-2"/>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е</w:t>
      </w:r>
      <w:r w:rsidRPr="00F829ED">
        <w:rPr>
          <w:rFonts w:ascii="Times New Roman" w:hAnsi="Times New Roman" w:cs="Times New Roman"/>
          <w:spacing w:val="30"/>
        </w:rPr>
        <w:t xml:space="preserve"> </w:t>
      </w:r>
      <w:r w:rsidRPr="00F829ED">
        <w:rPr>
          <w:rFonts w:ascii="Times New Roman" w:hAnsi="Times New Roman" w:cs="Times New Roman"/>
        </w:rPr>
        <w:t>эмо</w:t>
      </w:r>
      <w:r w:rsidRPr="00F829ED">
        <w:rPr>
          <w:rFonts w:ascii="Times New Roman" w:hAnsi="Times New Roman" w:cs="Times New Roman"/>
          <w:spacing w:val="-1"/>
        </w:rPr>
        <w:t>ц</w:t>
      </w:r>
      <w:r w:rsidRPr="00F829ED">
        <w:rPr>
          <w:rFonts w:ascii="Times New Roman" w:hAnsi="Times New Roman" w:cs="Times New Roman"/>
        </w:rPr>
        <w:t>ио</w:t>
      </w:r>
      <w:r w:rsidRPr="00F829ED">
        <w:rPr>
          <w:rFonts w:ascii="Times New Roman" w:hAnsi="Times New Roman" w:cs="Times New Roman"/>
          <w:spacing w:val="-2"/>
        </w:rPr>
        <w:t>н</w:t>
      </w:r>
      <w:r w:rsidRPr="00F829ED">
        <w:rPr>
          <w:rFonts w:ascii="Times New Roman" w:hAnsi="Times New Roman" w:cs="Times New Roman"/>
          <w:spacing w:val="-1"/>
        </w:rPr>
        <w:t>а</w:t>
      </w:r>
      <w:r w:rsidRPr="00F829ED">
        <w:rPr>
          <w:rFonts w:ascii="Times New Roman" w:hAnsi="Times New Roman" w:cs="Times New Roman"/>
        </w:rPr>
        <w:t>льной</w:t>
      </w:r>
      <w:r w:rsidRPr="00F829ED">
        <w:rPr>
          <w:rFonts w:ascii="Times New Roman" w:hAnsi="Times New Roman" w:cs="Times New Roman"/>
          <w:spacing w:val="31"/>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w:t>
      </w:r>
      <w:r w:rsidRPr="00F829ED">
        <w:rPr>
          <w:rFonts w:ascii="Times New Roman" w:hAnsi="Times New Roman" w:cs="Times New Roman"/>
          <w:spacing w:val="-3"/>
        </w:rPr>
        <w:t>р</w:t>
      </w:r>
      <w:r w:rsidRPr="00F829ED">
        <w:rPr>
          <w:rFonts w:ascii="Times New Roman" w:hAnsi="Times New Roman" w:cs="Times New Roman"/>
        </w:rPr>
        <w:t>ии</w:t>
      </w:r>
      <w:r w:rsidRPr="00F829ED">
        <w:rPr>
          <w:rFonts w:ascii="Times New Roman" w:hAnsi="Times New Roman" w:cs="Times New Roman"/>
          <w:spacing w:val="-1"/>
        </w:rPr>
        <w:t>мч</w:t>
      </w:r>
      <w:r w:rsidRPr="00F829ED">
        <w:rPr>
          <w:rFonts w:ascii="Times New Roman" w:hAnsi="Times New Roman" w:cs="Times New Roman"/>
        </w:rPr>
        <w:t>иво</w:t>
      </w:r>
      <w:r w:rsidRPr="00F829ED">
        <w:rPr>
          <w:rFonts w:ascii="Times New Roman" w:hAnsi="Times New Roman" w:cs="Times New Roman"/>
          <w:spacing w:val="-2"/>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r w:rsidRPr="00F829ED">
        <w:rPr>
          <w:rFonts w:ascii="Times New Roman" w:hAnsi="Times New Roman" w:cs="Times New Roman"/>
          <w:spacing w:val="30"/>
        </w:rPr>
        <w:t xml:space="preserve"> </w:t>
      </w:r>
      <w:r w:rsidRPr="00F829ED">
        <w:rPr>
          <w:rFonts w:ascii="Times New Roman" w:hAnsi="Times New Roman" w:cs="Times New Roman"/>
        </w:rPr>
        <w:t>эмо</w:t>
      </w:r>
      <w:r w:rsidRPr="00F829ED">
        <w:rPr>
          <w:rFonts w:ascii="Times New Roman" w:hAnsi="Times New Roman" w:cs="Times New Roman"/>
          <w:spacing w:val="-2"/>
        </w:rPr>
        <w:t>ц</w:t>
      </w:r>
      <w:r w:rsidRPr="00F829ED">
        <w:rPr>
          <w:rFonts w:ascii="Times New Roman" w:hAnsi="Times New Roman" w:cs="Times New Roman"/>
        </w:rPr>
        <w:t>ион</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2"/>
        </w:rPr>
        <w:t>ь</w:t>
      </w:r>
      <w:r w:rsidRPr="00F829ED">
        <w:rPr>
          <w:rFonts w:ascii="Times New Roman" w:hAnsi="Times New Roman" w:cs="Times New Roman"/>
        </w:rPr>
        <w:t>ного от</w:t>
      </w:r>
      <w:r w:rsidRPr="00F829ED">
        <w:rPr>
          <w:rFonts w:ascii="Times New Roman" w:hAnsi="Times New Roman" w:cs="Times New Roman"/>
          <w:spacing w:val="1"/>
        </w:rPr>
        <w:t>к</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ка</w:t>
      </w:r>
      <w:r w:rsidRPr="00F829ED">
        <w:rPr>
          <w:rFonts w:ascii="Times New Roman" w:hAnsi="Times New Roman" w:cs="Times New Roman"/>
          <w:spacing w:val="8"/>
        </w:rPr>
        <w:t xml:space="preserve"> </w:t>
      </w:r>
      <w:r w:rsidRPr="00F829ED">
        <w:rPr>
          <w:rFonts w:ascii="Times New Roman" w:hAnsi="Times New Roman" w:cs="Times New Roman"/>
        </w:rPr>
        <w:t>на</w:t>
      </w:r>
      <w:r w:rsidRPr="00F829ED">
        <w:rPr>
          <w:rFonts w:ascii="Times New Roman" w:hAnsi="Times New Roman" w:cs="Times New Roman"/>
          <w:spacing w:val="8"/>
        </w:rPr>
        <w:t xml:space="preserve"> </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тер</w:t>
      </w:r>
      <w:r w:rsidRPr="00F829ED">
        <w:rPr>
          <w:rFonts w:ascii="Times New Roman" w:hAnsi="Times New Roman" w:cs="Times New Roman"/>
          <w:spacing w:val="-2"/>
        </w:rPr>
        <w:t>а</w:t>
      </w:r>
      <w:r w:rsidRPr="00F829ED">
        <w:rPr>
          <w:rFonts w:ascii="Times New Roman" w:hAnsi="Times New Roman" w:cs="Times New Roman"/>
          <w:spacing w:val="2"/>
        </w:rPr>
        <w:t>т</w:t>
      </w:r>
      <w:r w:rsidRPr="00F829ED">
        <w:rPr>
          <w:rFonts w:ascii="Times New Roman" w:hAnsi="Times New Roman" w:cs="Times New Roman"/>
          <w:spacing w:val="-3"/>
        </w:rPr>
        <w:t>у</w:t>
      </w:r>
      <w:r w:rsidRPr="00F829ED">
        <w:rPr>
          <w:rFonts w:ascii="Times New Roman" w:hAnsi="Times New Roman" w:cs="Times New Roman"/>
        </w:rPr>
        <w:t>рные</w:t>
      </w:r>
      <w:r w:rsidRPr="00F829ED">
        <w:rPr>
          <w:rFonts w:ascii="Times New Roman" w:hAnsi="Times New Roman" w:cs="Times New Roman"/>
          <w:spacing w:val="7"/>
        </w:rPr>
        <w:t xml:space="preserve"> </w:t>
      </w:r>
      <w:r w:rsidRPr="00F829ED">
        <w:rPr>
          <w:rFonts w:ascii="Times New Roman" w:hAnsi="Times New Roman" w:cs="Times New Roman"/>
        </w:rPr>
        <w:t>и</w:t>
      </w:r>
      <w:r w:rsidRPr="00F829ED">
        <w:rPr>
          <w:rFonts w:ascii="Times New Roman" w:hAnsi="Times New Roman" w:cs="Times New Roman"/>
          <w:spacing w:val="10"/>
        </w:rPr>
        <w:t xml:space="preserve"> </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ые</w:t>
      </w:r>
      <w:r w:rsidRPr="00F829ED">
        <w:rPr>
          <w:rFonts w:ascii="Times New Roman" w:hAnsi="Times New Roman" w:cs="Times New Roman"/>
          <w:spacing w:val="10"/>
        </w:rPr>
        <w:t xml:space="preserve"> </w:t>
      </w:r>
      <w:r w:rsidRPr="00F829ED">
        <w:rPr>
          <w:rFonts w:ascii="Times New Roman" w:hAnsi="Times New Roman" w:cs="Times New Roman"/>
        </w:rPr>
        <w:t>про</w:t>
      </w:r>
      <w:r w:rsidRPr="00F829ED">
        <w:rPr>
          <w:rFonts w:ascii="Times New Roman" w:hAnsi="Times New Roman" w:cs="Times New Roman"/>
          <w:spacing w:val="-2"/>
        </w:rPr>
        <w:t>и</w:t>
      </w:r>
      <w:r w:rsidRPr="00F829ED">
        <w:rPr>
          <w:rFonts w:ascii="Times New Roman" w:hAnsi="Times New Roman" w:cs="Times New Roman"/>
        </w:rPr>
        <w:t>зв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9"/>
        </w:rPr>
        <w:t xml:space="preserve"> </w:t>
      </w:r>
      <w:r w:rsidRPr="00F829ED">
        <w:rPr>
          <w:rFonts w:ascii="Times New Roman" w:hAnsi="Times New Roman" w:cs="Times New Roman"/>
        </w:rPr>
        <w:t>кр</w:t>
      </w:r>
      <w:r w:rsidRPr="00F829ED">
        <w:rPr>
          <w:rFonts w:ascii="Times New Roman" w:hAnsi="Times New Roman" w:cs="Times New Roman"/>
          <w:spacing w:val="-1"/>
        </w:rPr>
        <w:t>ас</w:t>
      </w:r>
      <w:r w:rsidRPr="00F829ED">
        <w:rPr>
          <w:rFonts w:ascii="Times New Roman" w:hAnsi="Times New Roman" w:cs="Times New Roman"/>
        </w:rPr>
        <w:t>о</w:t>
      </w:r>
      <w:r w:rsidRPr="00F829ED">
        <w:rPr>
          <w:rFonts w:ascii="Times New Roman" w:hAnsi="Times New Roman" w:cs="Times New Roman"/>
          <w:spacing w:val="2"/>
        </w:rPr>
        <w:t>т</w:t>
      </w:r>
      <w:r w:rsidRPr="00F829ED">
        <w:rPr>
          <w:rFonts w:ascii="Times New Roman" w:hAnsi="Times New Roman" w:cs="Times New Roman"/>
        </w:rPr>
        <w:t>у</w:t>
      </w:r>
      <w:r w:rsidRPr="00F829ED">
        <w:rPr>
          <w:rFonts w:ascii="Times New Roman" w:hAnsi="Times New Roman" w:cs="Times New Roman"/>
          <w:spacing w:val="4"/>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spacing w:val="1"/>
        </w:rPr>
        <w:t>ж</w:t>
      </w:r>
      <w:r w:rsidRPr="00F829ED">
        <w:rPr>
          <w:rFonts w:ascii="Times New Roman" w:hAnsi="Times New Roman" w:cs="Times New Roman"/>
          <w:spacing w:val="-1"/>
        </w:rPr>
        <w:t>а</w:t>
      </w:r>
      <w:r w:rsidRPr="00F829ED">
        <w:rPr>
          <w:rFonts w:ascii="Times New Roman" w:hAnsi="Times New Roman" w:cs="Times New Roman"/>
        </w:rPr>
        <w:t>ющ</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9"/>
        </w:rPr>
        <w:t xml:space="preserve">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1"/>
        </w:rPr>
        <w:t>а</w:t>
      </w:r>
      <w:r w:rsidRPr="00F829ED">
        <w:rPr>
          <w:rFonts w:ascii="Times New Roman" w:hAnsi="Times New Roman" w:cs="Times New Roman"/>
        </w:rPr>
        <w:t>, произв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ия 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spacing w:val="1"/>
        </w:rPr>
        <w:t>с</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Приобщ</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51"/>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50"/>
        </w:rPr>
        <w:t xml:space="preserve"> </w:t>
      </w:r>
      <w:r w:rsidRPr="00F829ED">
        <w:rPr>
          <w:rFonts w:ascii="Times New Roman" w:hAnsi="Times New Roman" w:cs="Times New Roman"/>
        </w:rPr>
        <w:t>к</w:t>
      </w:r>
      <w:r w:rsidRPr="00F829ED">
        <w:rPr>
          <w:rFonts w:ascii="Times New Roman" w:hAnsi="Times New Roman" w:cs="Times New Roman"/>
          <w:spacing w:val="53"/>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род</w:t>
      </w:r>
      <w:r w:rsidRPr="00F829ED">
        <w:rPr>
          <w:rFonts w:ascii="Times New Roman" w:hAnsi="Times New Roman" w:cs="Times New Roman"/>
          <w:spacing w:val="1"/>
        </w:rPr>
        <w:t>н</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rPr>
        <w:t>у</w:t>
      </w:r>
      <w:r w:rsidRPr="00F829ED">
        <w:rPr>
          <w:rFonts w:ascii="Times New Roman" w:hAnsi="Times New Roman" w:cs="Times New Roman"/>
          <w:spacing w:val="45"/>
        </w:rPr>
        <w:t xml:space="preserve"> </w:t>
      </w:r>
      <w:r w:rsidRPr="00F829ED">
        <w:rPr>
          <w:rFonts w:ascii="Times New Roman" w:hAnsi="Times New Roman" w:cs="Times New Roman"/>
        </w:rPr>
        <w:t>и</w:t>
      </w:r>
      <w:r w:rsidRPr="00F829ED">
        <w:rPr>
          <w:rFonts w:ascii="Times New Roman" w:hAnsi="Times New Roman" w:cs="Times New Roman"/>
          <w:spacing w:val="53"/>
        </w:rPr>
        <w:t xml:space="preserve"> </w:t>
      </w:r>
      <w:r w:rsidRPr="00F829ED">
        <w:rPr>
          <w:rFonts w:ascii="Times New Roman" w:hAnsi="Times New Roman" w:cs="Times New Roman"/>
        </w:rPr>
        <w:t>профе</w:t>
      </w:r>
      <w:r w:rsidRPr="00F829ED">
        <w:rPr>
          <w:rFonts w:ascii="Times New Roman" w:hAnsi="Times New Roman" w:cs="Times New Roman"/>
          <w:spacing w:val="-2"/>
        </w:rPr>
        <w:t>с</w:t>
      </w:r>
      <w:r w:rsidRPr="00F829ED">
        <w:rPr>
          <w:rFonts w:ascii="Times New Roman" w:hAnsi="Times New Roman" w:cs="Times New Roman"/>
          <w:spacing w:val="-1"/>
        </w:rPr>
        <w:t>с</w:t>
      </w:r>
      <w:r w:rsidRPr="00F829ED">
        <w:rPr>
          <w:rFonts w:ascii="Times New Roman" w:hAnsi="Times New Roman" w:cs="Times New Roman"/>
        </w:rPr>
        <w:t>ион</w:t>
      </w:r>
      <w:r w:rsidRPr="00F829ED">
        <w:rPr>
          <w:rFonts w:ascii="Times New Roman" w:hAnsi="Times New Roman" w:cs="Times New Roman"/>
          <w:spacing w:val="-1"/>
        </w:rPr>
        <w:t>а</w:t>
      </w:r>
      <w:r w:rsidRPr="00F829ED">
        <w:rPr>
          <w:rFonts w:ascii="Times New Roman" w:hAnsi="Times New Roman" w:cs="Times New Roman"/>
        </w:rPr>
        <w:t>льно</w:t>
      </w:r>
      <w:r w:rsidRPr="00F829ED">
        <w:rPr>
          <w:rFonts w:ascii="Times New Roman" w:hAnsi="Times New Roman" w:cs="Times New Roman"/>
          <w:spacing w:val="1"/>
        </w:rPr>
        <w:t>м</w:t>
      </w:r>
      <w:r w:rsidRPr="00F829ED">
        <w:rPr>
          <w:rFonts w:ascii="Times New Roman" w:hAnsi="Times New Roman" w:cs="Times New Roman"/>
        </w:rPr>
        <w:t>у</w:t>
      </w:r>
      <w:r w:rsidRPr="00F829ED">
        <w:rPr>
          <w:rFonts w:ascii="Times New Roman" w:hAnsi="Times New Roman" w:cs="Times New Roman"/>
          <w:spacing w:val="45"/>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5"/>
        </w:rPr>
        <w:t>к</w:t>
      </w:r>
      <w:r w:rsidRPr="00F829ED">
        <w:rPr>
          <w:rFonts w:ascii="Times New Roman" w:hAnsi="Times New Roman" w:cs="Times New Roman"/>
          <w:spacing w:val="-3"/>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4"/>
        </w:rPr>
        <w:t>в</w:t>
      </w:r>
      <w:r w:rsidRPr="00F829ED">
        <w:rPr>
          <w:rFonts w:ascii="Times New Roman" w:hAnsi="Times New Roman" w:cs="Times New Roman"/>
        </w:rPr>
        <w:t>у</w:t>
      </w:r>
      <w:r w:rsidRPr="00F829ED">
        <w:rPr>
          <w:rFonts w:ascii="Times New Roman" w:hAnsi="Times New Roman" w:cs="Times New Roman"/>
          <w:spacing w:val="47"/>
        </w:rPr>
        <w:t xml:space="preserve"> </w:t>
      </w:r>
      <w:r w:rsidRPr="00F829ED">
        <w:rPr>
          <w:rFonts w:ascii="Times New Roman" w:hAnsi="Times New Roman" w:cs="Times New Roman"/>
        </w:rPr>
        <w:t>(</w:t>
      </w:r>
      <w:r w:rsidRPr="00F829ED">
        <w:rPr>
          <w:rFonts w:ascii="Times New Roman" w:hAnsi="Times New Roman" w:cs="Times New Roman"/>
          <w:spacing w:val="-2"/>
        </w:rPr>
        <w:t>с</w:t>
      </w:r>
      <w:r w:rsidRPr="00F829ED">
        <w:rPr>
          <w:rFonts w:ascii="Times New Roman" w:hAnsi="Times New Roman" w:cs="Times New Roman"/>
        </w:rPr>
        <w:t>л</w:t>
      </w:r>
      <w:r w:rsidRPr="00F829ED">
        <w:rPr>
          <w:rFonts w:ascii="Times New Roman" w:hAnsi="Times New Roman" w:cs="Times New Roman"/>
          <w:spacing w:val="10"/>
        </w:rPr>
        <w:t>о</w:t>
      </w:r>
      <w:r w:rsidRPr="00F829ED">
        <w:rPr>
          <w:rFonts w:ascii="Times New Roman" w:hAnsi="Times New Roman" w:cs="Times New Roman"/>
        </w:rPr>
        <w:t>в</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но</w:t>
      </w:r>
      <w:r w:rsidRPr="00F829ED">
        <w:rPr>
          <w:rFonts w:ascii="Times New Roman" w:hAnsi="Times New Roman" w:cs="Times New Roman"/>
          <w:spacing w:val="3"/>
        </w:rPr>
        <w:t>м</w:t>
      </w:r>
      <w:r w:rsidRPr="00F829ED">
        <w:rPr>
          <w:rFonts w:ascii="Times New Roman" w:hAnsi="Times New Roman" w:cs="Times New Roman"/>
          <w:spacing w:val="-5"/>
        </w:rPr>
        <w:t>у</w:t>
      </w:r>
      <w:r w:rsidRPr="00F829ED">
        <w:rPr>
          <w:rFonts w:ascii="Times New Roman" w:hAnsi="Times New Roman" w:cs="Times New Roman"/>
        </w:rPr>
        <w:t xml:space="preserve">, </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w:t>
      </w:r>
      <w:r w:rsidRPr="00F829ED">
        <w:rPr>
          <w:rFonts w:ascii="Times New Roman" w:hAnsi="Times New Roman" w:cs="Times New Roman"/>
          <w:spacing w:val="2"/>
        </w:rPr>
        <w:t xml:space="preserve"> </w:t>
      </w:r>
      <w:r w:rsidRPr="00F829ED">
        <w:rPr>
          <w:rFonts w:ascii="Times New Roman" w:hAnsi="Times New Roman" w:cs="Times New Roman"/>
        </w:rPr>
        <w:t>изобр</w:t>
      </w:r>
      <w:r w:rsidRPr="00F829ED">
        <w:rPr>
          <w:rFonts w:ascii="Times New Roman" w:hAnsi="Times New Roman" w:cs="Times New Roman"/>
          <w:spacing w:val="-1"/>
        </w:rPr>
        <w:t>а</w:t>
      </w:r>
      <w:r w:rsidRPr="00F829ED">
        <w:rPr>
          <w:rFonts w:ascii="Times New Roman" w:hAnsi="Times New Roman" w:cs="Times New Roman"/>
        </w:rPr>
        <w:t>зител</w:t>
      </w:r>
      <w:r w:rsidRPr="00F829ED">
        <w:rPr>
          <w:rFonts w:ascii="Times New Roman" w:hAnsi="Times New Roman" w:cs="Times New Roman"/>
          <w:spacing w:val="-2"/>
        </w:rPr>
        <w:t>ь</w:t>
      </w:r>
      <w:r w:rsidRPr="00F829ED">
        <w:rPr>
          <w:rFonts w:ascii="Times New Roman" w:hAnsi="Times New Roman" w:cs="Times New Roman"/>
        </w:rPr>
        <w:t>но</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w:t>
      </w:r>
      <w:r w:rsidRPr="00F829ED">
        <w:rPr>
          <w:rFonts w:ascii="Times New Roman" w:hAnsi="Times New Roman" w:cs="Times New Roman"/>
          <w:spacing w:val="2"/>
        </w:rPr>
        <w:t xml:space="preserve"> </w:t>
      </w:r>
      <w:r w:rsidRPr="00F829ED">
        <w:rPr>
          <w:rFonts w:ascii="Times New Roman" w:hAnsi="Times New Roman" w:cs="Times New Roman"/>
        </w:rPr>
        <w:t>т</w:t>
      </w:r>
      <w:r w:rsidRPr="00F829ED">
        <w:rPr>
          <w:rFonts w:ascii="Times New Roman" w:hAnsi="Times New Roman" w:cs="Times New Roman"/>
          <w:spacing w:val="1"/>
        </w:rPr>
        <w:t>е</w:t>
      </w:r>
      <w:r w:rsidRPr="00F829ED">
        <w:rPr>
          <w:rFonts w:ascii="Times New Roman" w:hAnsi="Times New Roman" w:cs="Times New Roman"/>
          <w:spacing w:val="-1"/>
        </w:rPr>
        <w:t>а</w:t>
      </w:r>
      <w:r w:rsidRPr="00F829ED">
        <w:rPr>
          <w:rFonts w:ascii="Times New Roman" w:hAnsi="Times New Roman" w:cs="Times New Roman"/>
        </w:rPr>
        <w:t>тра</w:t>
      </w:r>
      <w:r w:rsidRPr="00F829ED">
        <w:rPr>
          <w:rFonts w:ascii="Times New Roman" w:hAnsi="Times New Roman" w:cs="Times New Roman"/>
          <w:spacing w:val="3"/>
        </w:rPr>
        <w:t>л</w:t>
      </w:r>
      <w:r w:rsidRPr="00F829ED">
        <w:rPr>
          <w:rFonts w:ascii="Times New Roman" w:hAnsi="Times New Roman" w:cs="Times New Roman"/>
        </w:rPr>
        <w:t>ьно</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w:t>
      </w:r>
      <w:r w:rsidRPr="00F829ED">
        <w:rPr>
          <w:rFonts w:ascii="Times New Roman" w:hAnsi="Times New Roman" w:cs="Times New Roman"/>
          <w:spacing w:val="2"/>
        </w:rPr>
        <w:t xml:space="preserve"> </w:t>
      </w:r>
      <w:r w:rsidRPr="00F829ED">
        <w:rPr>
          <w:rFonts w:ascii="Times New Roman" w:hAnsi="Times New Roman" w:cs="Times New Roman"/>
        </w:rPr>
        <w:t>к</w:t>
      </w:r>
      <w:r w:rsidRPr="00F829ED">
        <w:rPr>
          <w:rFonts w:ascii="Times New Roman" w:hAnsi="Times New Roman" w:cs="Times New Roman"/>
          <w:spacing w:val="2"/>
        </w:rPr>
        <w:t xml:space="preserve"> </w:t>
      </w:r>
      <w:r w:rsidRPr="00F829ED">
        <w:rPr>
          <w:rFonts w:ascii="Times New Roman" w:hAnsi="Times New Roman" w:cs="Times New Roman"/>
          <w:spacing w:val="-1"/>
        </w:rPr>
        <w:t>а</w:t>
      </w:r>
      <w:r w:rsidRPr="00F829ED">
        <w:rPr>
          <w:rFonts w:ascii="Times New Roman" w:hAnsi="Times New Roman" w:cs="Times New Roman"/>
        </w:rPr>
        <w:t>р</w:t>
      </w:r>
      <w:r w:rsidRPr="00F829ED">
        <w:rPr>
          <w:rFonts w:ascii="Times New Roman" w:hAnsi="Times New Roman" w:cs="Times New Roman"/>
          <w:spacing w:val="2"/>
        </w:rPr>
        <w:t>х</w:t>
      </w:r>
      <w:r w:rsidRPr="00F829ED">
        <w:rPr>
          <w:rFonts w:ascii="Times New Roman" w:hAnsi="Times New Roman" w:cs="Times New Roman"/>
        </w:rPr>
        <w:t>итек</w:t>
      </w:r>
      <w:r w:rsidRPr="00F829ED">
        <w:rPr>
          <w:rFonts w:ascii="Times New Roman" w:hAnsi="Times New Roman" w:cs="Times New Roman"/>
          <w:spacing w:val="3"/>
        </w:rPr>
        <w:t>т</w:t>
      </w:r>
      <w:r w:rsidRPr="00F829ED">
        <w:rPr>
          <w:rFonts w:ascii="Times New Roman" w:hAnsi="Times New Roman" w:cs="Times New Roman"/>
          <w:spacing w:val="-8"/>
        </w:rPr>
        <w:t>у</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3"/>
        </w:rPr>
        <w:t xml:space="preserve"> </w:t>
      </w:r>
      <w:r w:rsidRPr="00F829ED">
        <w:rPr>
          <w:rFonts w:ascii="Times New Roman" w:hAnsi="Times New Roman" w:cs="Times New Roman"/>
          <w:spacing w:val="-1"/>
        </w:rPr>
        <w:t>че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з</w:t>
      </w:r>
      <w:r w:rsidRPr="00F829ED">
        <w:rPr>
          <w:rFonts w:ascii="Times New Roman" w:hAnsi="Times New Roman" w:cs="Times New Roman"/>
          <w:spacing w:val="3"/>
        </w:rPr>
        <w:t xml:space="preserve"> </w:t>
      </w:r>
      <w:r w:rsidRPr="00F829ED">
        <w:rPr>
          <w:rFonts w:ascii="Times New Roman" w:hAnsi="Times New Roman" w:cs="Times New Roman"/>
        </w:rPr>
        <w:t>озн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 xml:space="preserve">с </w:t>
      </w:r>
      <w:r w:rsidRPr="00F829ED">
        <w:rPr>
          <w:rFonts w:ascii="Times New Roman" w:hAnsi="Times New Roman" w:cs="Times New Roman"/>
          <w:spacing w:val="2"/>
        </w:rPr>
        <w:t>л</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rPr>
        <w:t>ши</w:t>
      </w:r>
      <w:r w:rsidRPr="00F829ED">
        <w:rPr>
          <w:rFonts w:ascii="Times New Roman" w:hAnsi="Times New Roman" w:cs="Times New Roman"/>
          <w:spacing w:val="-1"/>
        </w:rPr>
        <w:t>м</w:t>
      </w:r>
      <w:r w:rsidRPr="00F829ED">
        <w:rPr>
          <w:rFonts w:ascii="Times New Roman" w:hAnsi="Times New Roman" w:cs="Times New Roman"/>
        </w:rPr>
        <w:t xml:space="preserve">и </w:t>
      </w:r>
      <w:r w:rsidRPr="00F829ED">
        <w:rPr>
          <w:rFonts w:ascii="Times New Roman" w:hAnsi="Times New Roman" w:cs="Times New Roman"/>
          <w:spacing w:val="15"/>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зц</w:t>
      </w:r>
      <w:r w:rsidRPr="00F829ED">
        <w:rPr>
          <w:rFonts w:ascii="Times New Roman" w:hAnsi="Times New Roman" w:cs="Times New Roman"/>
          <w:spacing w:val="-1"/>
        </w:rPr>
        <w:t>ам</w:t>
      </w:r>
      <w:r w:rsidRPr="00F829ED">
        <w:rPr>
          <w:rFonts w:ascii="Times New Roman" w:hAnsi="Times New Roman" w:cs="Times New Roman"/>
        </w:rPr>
        <w:t xml:space="preserve">и </w:t>
      </w:r>
      <w:r w:rsidRPr="00F829ED">
        <w:rPr>
          <w:rFonts w:ascii="Times New Roman" w:hAnsi="Times New Roman" w:cs="Times New Roman"/>
          <w:spacing w:val="15"/>
        </w:rPr>
        <w:t xml:space="preserve"> </w:t>
      </w:r>
      <w:r w:rsidRPr="00F829ED">
        <w:rPr>
          <w:rFonts w:ascii="Times New Roman" w:hAnsi="Times New Roman" w:cs="Times New Roman"/>
        </w:rPr>
        <w:t>оте</w:t>
      </w:r>
      <w:r w:rsidRPr="00F829ED">
        <w:rPr>
          <w:rFonts w:ascii="Times New Roman" w:hAnsi="Times New Roman" w:cs="Times New Roman"/>
          <w:spacing w:val="-1"/>
        </w:rPr>
        <w:t>чес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 xml:space="preserve">нного </w:t>
      </w:r>
      <w:r w:rsidRPr="00F829ED">
        <w:rPr>
          <w:rFonts w:ascii="Times New Roman" w:hAnsi="Times New Roman" w:cs="Times New Roman"/>
          <w:spacing w:val="14"/>
        </w:rPr>
        <w:t xml:space="preserve"> </w:t>
      </w:r>
      <w:r w:rsidRPr="00F829ED">
        <w:rPr>
          <w:rFonts w:ascii="Times New Roman" w:hAnsi="Times New Roman" w:cs="Times New Roman"/>
        </w:rPr>
        <w:t xml:space="preserve">и </w:t>
      </w:r>
      <w:r w:rsidRPr="00F829ED">
        <w:rPr>
          <w:rFonts w:ascii="Times New Roman" w:hAnsi="Times New Roman" w:cs="Times New Roman"/>
          <w:spacing w:val="15"/>
        </w:rPr>
        <w:t xml:space="preserve"> </w:t>
      </w:r>
      <w:r w:rsidRPr="00F829ED">
        <w:rPr>
          <w:rFonts w:ascii="Times New Roman" w:hAnsi="Times New Roman" w:cs="Times New Roman"/>
          <w:spacing w:val="-1"/>
        </w:rPr>
        <w:t>м</w:t>
      </w:r>
      <w:r w:rsidRPr="00F829ED">
        <w:rPr>
          <w:rFonts w:ascii="Times New Roman" w:hAnsi="Times New Roman" w:cs="Times New Roman"/>
        </w:rPr>
        <w:t>ир</w:t>
      </w:r>
      <w:r w:rsidRPr="00F829ED">
        <w:rPr>
          <w:rFonts w:ascii="Times New Roman" w:hAnsi="Times New Roman" w:cs="Times New Roman"/>
          <w:spacing w:val="-3"/>
        </w:rPr>
        <w:t>о</w:t>
      </w:r>
      <w:r w:rsidRPr="00F829ED">
        <w:rPr>
          <w:rFonts w:ascii="Times New Roman" w:hAnsi="Times New Roman" w:cs="Times New Roman"/>
        </w:rPr>
        <w:t xml:space="preserve">вого </w:t>
      </w:r>
      <w:r w:rsidRPr="00F829ED">
        <w:rPr>
          <w:rFonts w:ascii="Times New Roman" w:hAnsi="Times New Roman" w:cs="Times New Roman"/>
          <w:spacing w:val="13"/>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5"/>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 xml:space="preserve">; </w:t>
      </w:r>
      <w:r w:rsidRPr="00F829ED">
        <w:rPr>
          <w:rFonts w:ascii="Times New Roman" w:hAnsi="Times New Roman" w:cs="Times New Roman"/>
          <w:spacing w:val="14"/>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 xml:space="preserve">питание </w:t>
      </w:r>
      <w:r w:rsidRPr="00F829ED">
        <w:rPr>
          <w:rFonts w:ascii="Times New Roman" w:hAnsi="Times New Roman" w:cs="Times New Roman"/>
          <w:spacing w:val="15"/>
        </w:rPr>
        <w:t xml:space="preserve"> </w:t>
      </w:r>
      <w:r w:rsidRPr="00F829ED">
        <w:rPr>
          <w:rFonts w:ascii="Times New Roman" w:hAnsi="Times New Roman" w:cs="Times New Roman"/>
          <w:spacing w:val="-5"/>
        </w:rPr>
        <w:t>у</w:t>
      </w:r>
      <w:r w:rsidRPr="00F829ED">
        <w:rPr>
          <w:rFonts w:ascii="Times New Roman" w:hAnsi="Times New Roman" w:cs="Times New Roman"/>
          <w:spacing w:val="-1"/>
        </w:rPr>
        <w:t>ме</w:t>
      </w:r>
      <w:r w:rsidRPr="00F829ED">
        <w:rPr>
          <w:rFonts w:ascii="Times New Roman" w:hAnsi="Times New Roman" w:cs="Times New Roman"/>
        </w:rPr>
        <w:t xml:space="preserve">ния </w:t>
      </w:r>
      <w:r w:rsidRPr="00F829ED">
        <w:rPr>
          <w:rFonts w:ascii="Times New Roman" w:hAnsi="Times New Roman" w:cs="Times New Roman"/>
          <w:spacing w:val="14"/>
        </w:rPr>
        <w:t xml:space="preserve"> </w:t>
      </w:r>
      <w:r w:rsidRPr="00F829ED">
        <w:rPr>
          <w:rFonts w:ascii="Times New Roman" w:hAnsi="Times New Roman" w:cs="Times New Roman"/>
        </w:rPr>
        <w:t>по</w:t>
      </w:r>
      <w:r w:rsidRPr="00F829ED">
        <w:rPr>
          <w:rFonts w:ascii="Times New Roman" w:hAnsi="Times New Roman" w:cs="Times New Roman"/>
          <w:spacing w:val="-2"/>
        </w:rPr>
        <w:t>н</w:t>
      </w:r>
      <w:r w:rsidRPr="00F829ED">
        <w:rPr>
          <w:rFonts w:ascii="Times New Roman" w:hAnsi="Times New Roman" w:cs="Times New Roman"/>
        </w:rPr>
        <w:t>и</w:t>
      </w:r>
      <w:r w:rsidRPr="00F829ED">
        <w:rPr>
          <w:rFonts w:ascii="Times New Roman" w:hAnsi="Times New Roman" w:cs="Times New Roman"/>
          <w:spacing w:val="-1"/>
        </w:rPr>
        <w:t>ма</w:t>
      </w:r>
      <w:r w:rsidRPr="00F829ED">
        <w:rPr>
          <w:rFonts w:ascii="Times New Roman" w:hAnsi="Times New Roman" w:cs="Times New Roman"/>
        </w:rPr>
        <w:t xml:space="preserve">ть </w:t>
      </w:r>
      <w:r w:rsidRPr="00F829ED">
        <w:rPr>
          <w:rFonts w:ascii="Times New Roman" w:hAnsi="Times New Roman" w:cs="Times New Roman"/>
          <w:spacing w:val="-1"/>
        </w:rPr>
        <w:t>с</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рж</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произв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ний 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5"/>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Формиров</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20"/>
        </w:rPr>
        <w:t xml:space="preserve"> </w:t>
      </w:r>
      <w:r w:rsidRPr="00F829ED">
        <w:rPr>
          <w:rFonts w:ascii="Times New Roman" w:hAnsi="Times New Roman" w:cs="Times New Roman"/>
        </w:rPr>
        <w:t>эле</w:t>
      </w:r>
      <w:r w:rsidRPr="00F829ED">
        <w:rPr>
          <w:rFonts w:ascii="Times New Roman" w:hAnsi="Times New Roman" w:cs="Times New Roman"/>
          <w:spacing w:val="-2"/>
        </w:rPr>
        <w:t>м</w:t>
      </w:r>
      <w:r w:rsidRPr="00F829ED">
        <w:rPr>
          <w:rFonts w:ascii="Times New Roman" w:hAnsi="Times New Roman" w:cs="Times New Roman"/>
          <w:spacing w:val="-1"/>
        </w:rPr>
        <w:t>е</w:t>
      </w:r>
      <w:r w:rsidRPr="00F829ED">
        <w:rPr>
          <w:rFonts w:ascii="Times New Roman" w:hAnsi="Times New Roman" w:cs="Times New Roman"/>
        </w:rPr>
        <w:t>нтарных</w:t>
      </w:r>
      <w:r w:rsidRPr="00F829ED">
        <w:rPr>
          <w:rFonts w:ascii="Times New Roman" w:hAnsi="Times New Roman" w:cs="Times New Roman"/>
          <w:spacing w:val="20"/>
        </w:rPr>
        <w:t xml:space="preserve"> </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ний</w:t>
      </w:r>
      <w:r w:rsidRPr="00F829ED">
        <w:rPr>
          <w:rFonts w:ascii="Times New Roman" w:hAnsi="Times New Roman" w:cs="Times New Roman"/>
          <w:spacing w:val="20"/>
        </w:rPr>
        <w:t xml:space="preserve"> </w:t>
      </w:r>
      <w:r w:rsidRPr="00F829ED">
        <w:rPr>
          <w:rFonts w:ascii="Times New Roman" w:hAnsi="Times New Roman" w:cs="Times New Roman"/>
        </w:rPr>
        <w:t>о</w:t>
      </w:r>
      <w:r w:rsidRPr="00F829ED">
        <w:rPr>
          <w:rFonts w:ascii="Times New Roman" w:hAnsi="Times New Roman" w:cs="Times New Roman"/>
          <w:spacing w:val="21"/>
        </w:rPr>
        <w:t xml:space="preserve"> </w:t>
      </w:r>
      <w:r w:rsidRPr="00F829ED">
        <w:rPr>
          <w:rFonts w:ascii="Times New Roman" w:hAnsi="Times New Roman" w:cs="Times New Roman"/>
        </w:rPr>
        <w:t>вид</w:t>
      </w:r>
      <w:r w:rsidRPr="00F829ED">
        <w:rPr>
          <w:rFonts w:ascii="Times New Roman" w:hAnsi="Times New Roman" w:cs="Times New Roman"/>
          <w:spacing w:val="-1"/>
        </w:rPr>
        <w:t>а</w:t>
      </w:r>
      <w:r w:rsidRPr="00F829ED">
        <w:rPr>
          <w:rFonts w:ascii="Times New Roman" w:hAnsi="Times New Roman" w:cs="Times New Roman"/>
        </w:rPr>
        <w:t>х</w:t>
      </w:r>
      <w:r w:rsidRPr="00F829ED">
        <w:rPr>
          <w:rFonts w:ascii="Times New Roman" w:hAnsi="Times New Roman" w:cs="Times New Roman"/>
          <w:spacing w:val="23"/>
        </w:rPr>
        <w:t xml:space="preserve"> </w:t>
      </w:r>
      <w:r w:rsidRPr="00F829ED">
        <w:rPr>
          <w:rFonts w:ascii="Times New Roman" w:hAnsi="Times New Roman" w:cs="Times New Roman"/>
        </w:rPr>
        <w:t>и</w:t>
      </w:r>
      <w:r w:rsidRPr="00F829ED">
        <w:rPr>
          <w:rFonts w:ascii="Times New Roman" w:hAnsi="Times New Roman" w:cs="Times New Roman"/>
          <w:spacing w:val="22"/>
        </w:rPr>
        <w:t xml:space="preserve"> </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нр</w:t>
      </w:r>
      <w:r w:rsidRPr="00F829ED">
        <w:rPr>
          <w:rFonts w:ascii="Times New Roman" w:hAnsi="Times New Roman" w:cs="Times New Roman"/>
          <w:spacing w:val="-4"/>
        </w:rPr>
        <w:t>а</w:t>
      </w:r>
      <w:r w:rsidRPr="00F829ED">
        <w:rPr>
          <w:rFonts w:ascii="Times New Roman" w:hAnsi="Times New Roman" w:cs="Times New Roman"/>
        </w:rPr>
        <w:t>х</w:t>
      </w:r>
      <w:r w:rsidRPr="00F829ED">
        <w:rPr>
          <w:rFonts w:ascii="Times New Roman" w:hAnsi="Times New Roman" w:cs="Times New Roman"/>
          <w:spacing w:val="23"/>
        </w:rPr>
        <w:t xml:space="preserve"> </w:t>
      </w:r>
      <w:r w:rsidRPr="00F829ED">
        <w:rPr>
          <w:rFonts w:ascii="Times New Roman" w:hAnsi="Times New Roman" w:cs="Times New Roman"/>
          <w:spacing w:val="-2"/>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5"/>
        </w:rPr>
        <w:t>у</w:t>
      </w:r>
      <w:r w:rsidRPr="00F829ED">
        <w:rPr>
          <w:rFonts w:ascii="Times New Roman" w:hAnsi="Times New Roman" w:cs="Times New Roman"/>
          <w:spacing w:val="8"/>
        </w:rPr>
        <w:t>с</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23"/>
        </w:rPr>
        <w:t xml:space="preserve">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х в</w:t>
      </w:r>
      <w:r w:rsidRPr="00F829ED">
        <w:rPr>
          <w:rFonts w:ascii="Times New Roman" w:hAnsi="Times New Roman" w:cs="Times New Roman"/>
          <w:spacing w:val="-1"/>
        </w:rPr>
        <w:t>ы</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зительно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2"/>
        </w:rPr>
        <w:t xml:space="preserve"> </w:t>
      </w:r>
      <w:r w:rsidRPr="00F829ED">
        <w:rPr>
          <w:rFonts w:ascii="Times New Roman" w:hAnsi="Times New Roman" w:cs="Times New Roman"/>
        </w:rPr>
        <w:t>в р</w:t>
      </w:r>
      <w:r w:rsidRPr="00F829ED">
        <w:rPr>
          <w:rFonts w:ascii="Times New Roman" w:hAnsi="Times New Roman" w:cs="Times New Roman"/>
          <w:spacing w:val="-2"/>
        </w:rPr>
        <w:t>а</w:t>
      </w:r>
      <w:r w:rsidRPr="00F829ED">
        <w:rPr>
          <w:rFonts w:ascii="Times New Roman" w:hAnsi="Times New Roman" w:cs="Times New Roman"/>
        </w:rPr>
        <w:t>з</w:t>
      </w:r>
      <w:r w:rsidRPr="00F829ED">
        <w:rPr>
          <w:rFonts w:ascii="Times New Roman" w:hAnsi="Times New Roman" w:cs="Times New Roman"/>
          <w:spacing w:val="-3"/>
        </w:rPr>
        <w:t>л</w:t>
      </w:r>
      <w:r w:rsidRPr="00F829ED">
        <w:rPr>
          <w:rFonts w:ascii="Times New Roman" w:hAnsi="Times New Roman" w:cs="Times New Roman"/>
        </w:rPr>
        <w:t>и</w:t>
      </w:r>
      <w:r w:rsidRPr="00F829ED">
        <w:rPr>
          <w:rFonts w:ascii="Times New Roman" w:hAnsi="Times New Roman" w:cs="Times New Roman"/>
          <w:spacing w:val="-1"/>
        </w:rPr>
        <w:t>ч</w:t>
      </w:r>
      <w:r w:rsidRPr="00F829ED">
        <w:rPr>
          <w:rFonts w:ascii="Times New Roman" w:hAnsi="Times New Roman" w:cs="Times New Roman"/>
        </w:rPr>
        <w:t>ных</w:t>
      </w:r>
      <w:r w:rsidRPr="00F829ED">
        <w:rPr>
          <w:rFonts w:ascii="Times New Roman" w:hAnsi="Times New Roman" w:cs="Times New Roman"/>
          <w:spacing w:val="1"/>
        </w:rPr>
        <w:t xml:space="preserve"> </w:t>
      </w:r>
      <w:r w:rsidRPr="00F829ED">
        <w:rPr>
          <w:rFonts w:ascii="Times New Roman" w:hAnsi="Times New Roman" w:cs="Times New Roman"/>
          <w:spacing w:val="-3"/>
        </w:rPr>
        <w:t>в</w:t>
      </w:r>
      <w:r w:rsidRPr="00F829ED">
        <w:rPr>
          <w:rFonts w:ascii="Times New Roman" w:hAnsi="Times New Roman" w:cs="Times New Roman"/>
        </w:rPr>
        <w:t>ид</w:t>
      </w:r>
      <w:r w:rsidRPr="00F829ED">
        <w:rPr>
          <w:rFonts w:ascii="Times New Roman" w:hAnsi="Times New Roman" w:cs="Times New Roman"/>
          <w:spacing w:val="-1"/>
        </w:rPr>
        <w:t>а</w:t>
      </w:r>
      <w:r w:rsidRPr="00F829ED">
        <w:rPr>
          <w:rFonts w:ascii="Times New Roman" w:hAnsi="Times New Roman" w:cs="Times New Roman"/>
        </w:rPr>
        <w:t>х</w:t>
      </w:r>
      <w:r w:rsidRPr="00F829ED">
        <w:rPr>
          <w:rFonts w:ascii="Times New Roman" w:hAnsi="Times New Roman" w:cs="Times New Roman"/>
          <w:spacing w:val="-1"/>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spacing w:val="1"/>
        </w:rPr>
        <w:t>с</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b/>
          <w:bCs/>
        </w:rPr>
        <w:t>Изобрази</w:t>
      </w:r>
      <w:r w:rsidRPr="00F829ED">
        <w:rPr>
          <w:rFonts w:ascii="Times New Roman" w:hAnsi="Times New Roman" w:cs="Times New Roman"/>
          <w:b/>
          <w:bCs/>
          <w:spacing w:val="2"/>
        </w:rPr>
        <w:t>т</w:t>
      </w:r>
      <w:r w:rsidRPr="00F829ED">
        <w:rPr>
          <w:rFonts w:ascii="Times New Roman" w:hAnsi="Times New Roman" w:cs="Times New Roman"/>
          <w:b/>
          <w:bCs/>
          <w:spacing w:val="-1"/>
        </w:rPr>
        <w:t>е</w:t>
      </w:r>
      <w:r w:rsidRPr="00F829ED">
        <w:rPr>
          <w:rFonts w:ascii="Times New Roman" w:hAnsi="Times New Roman" w:cs="Times New Roman"/>
          <w:b/>
          <w:bCs/>
        </w:rPr>
        <w:t>льная</w:t>
      </w:r>
      <w:r w:rsidRPr="00F829ED">
        <w:rPr>
          <w:rFonts w:ascii="Times New Roman" w:hAnsi="Times New Roman" w:cs="Times New Roman"/>
          <w:b/>
          <w:bCs/>
          <w:spacing w:val="11"/>
        </w:rPr>
        <w:t xml:space="preserve"> </w:t>
      </w:r>
      <w:r w:rsidRPr="00F829ED">
        <w:rPr>
          <w:rFonts w:ascii="Times New Roman" w:hAnsi="Times New Roman" w:cs="Times New Roman"/>
          <w:b/>
          <w:bCs/>
        </w:rPr>
        <w:t>д</w:t>
      </w:r>
      <w:r w:rsidRPr="00F829ED">
        <w:rPr>
          <w:rFonts w:ascii="Times New Roman" w:hAnsi="Times New Roman" w:cs="Times New Roman"/>
          <w:b/>
          <w:bCs/>
          <w:spacing w:val="-1"/>
        </w:rPr>
        <w:t>е</w:t>
      </w:r>
      <w:r w:rsidRPr="00F829ED">
        <w:rPr>
          <w:rFonts w:ascii="Times New Roman" w:hAnsi="Times New Roman" w:cs="Times New Roman"/>
          <w:b/>
          <w:bCs/>
          <w:spacing w:val="-3"/>
        </w:rPr>
        <w:t>я</w:t>
      </w:r>
      <w:r w:rsidRPr="00F829ED">
        <w:rPr>
          <w:rFonts w:ascii="Times New Roman" w:hAnsi="Times New Roman" w:cs="Times New Roman"/>
          <w:b/>
          <w:bCs/>
        </w:rPr>
        <w:t>т</w:t>
      </w:r>
      <w:r w:rsidRPr="00F829ED">
        <w:rPr>
          <w:rFonts w:ascii="Times New Roman" w:hAnsi="Times New Roman" w:cs="Times New Roman"/>
          <w:b/>
          <w:bCs/>
          <w:spacing w:val="-2"/>
        </w:rPr>
        <w:t>е</w:t>
      </w:r>
      <w:r w:rsidRPr="00F829ED">
        <w:rPr>
          <w:rFonts w:ascii="Times New Roman" w:hAnsi="Times New Roman" w:cs="Times New Roman"/>
          <w:b/>
          <w:bCs/>
        </w:rPr>
        <w:t>льно</w:t>
      </w:r>
      <w:r w:rsidRPr="00F829ED">
        <w:rPr>
          <w:rFonts w:ascii="Times New Roman" w:hAnsi="Times New Roman" w:cs="Times New Roman"/>
          <w:b/>
          <w:bCs/>
          <w:spacing w:val="-1"/>
        </w:rPr>
        <w:t>с</w:t>
      </w:r>
      <w:r w:rsidRPr="00F829ED">
        <w:rPr>
          <w:rFonts w:ascii="Times New Roman" w:hAnsi="Times New Roman" w:cs="Times New Roman"/>
          <w:b/>
          <w:bCs/>
          <w:spacing w:val="1"/>
        </w:rPr>
        <w:t>т</w:t>
      </w:r>
      <w:r w:rsidRPr="00F829ED">
        <w:rPr>
          <w:rFonts w:ascii="Times New Roman" w:hAnsi="Times New Roman" w:cs="Times New Roman"/>
          <w:b/>
          <w:bCs/>
        </w:rPr>
        <w:t>ь.</w:t>
      </w:r>
      <w:r w:rsidRPr="00F829ED">
        <w:rPr>
          <w:rFonts w:ascii="Times New Roman" w:hAnsi="Times New Roman" w:cs="Times New Roman"/>
          <w:b/>
          <w:bCs/>
          <w:spacing w:val="1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w:t>
      </w:r>
      <w:r w:rsidRPr="00F829ED">
        <w:rPr>
          <w:rFonts w:ascii="Times New Roman" w:hAnsi="Times New Roman" w:cs="Times New Roman"/>
          <w:spacing w:val="-2"/>
        </w:rPr>
        <w:t>т</w:t>
      </w:r>
      <w:r w:rsidRPr="00F829ED">
        <w:rPr>
          <w:rFonts w:ascii="Times New Roman" w:hAnsi="Times New Roman" w:cs="Times New Roman"/>
        </w:rPr>
        <w:t>ие</w:t>
      </w:r>
      <w:r w:rsidRPr="00F829ED">
        <w:rPr>
          <w:rFonts w:ascii="Times New Roman" w:hAnsi="Times New Roman" w:cs="Times New Roman"/>
          <w:spacing w:val="6"/>
        </w:rPr>
        <w:t xml:space="preserve"> </w:t>
      </w:r>
      <w:r w:rsidRPr="00F829ED">
        <w:rPr>
          <w:rFonts w:ascii="Times New Roman" w:hAnsi="Times New Roman" w:cs="Times New Roman"/>
        </w:rPr>
        <w:t>и</w:t>
      </w:r>
      <w:r w:rsidRPr="00F829ED">
        <w:rPr>
          <w:rFonts w:ascii="Times New Roman" w:hAnsi="Times New Roman" w:cs="Times New Roman"/>
          <w:spacing w:val="-2"/>
        </w:rPr>
        <w:t>нт</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а</w:t>
      </w:r>
      <w:r w:rsidRPr="00F829ED">
        <w:rPr>
          <w:rFonts w:ascii="Times New Roman" w:hAnsi="Times New Roman" w:cs="Times New Roman"/>
          <w:spacing w:val="6"/>
        </w:rPr>
        <w:t xml:space="preserve"> </w:t>
      </w:r>
      <w:r w:rsidRPr="00F829ED">
        <w:rPr>
          <w:rFonts w:ascii="Times New Roman" w:hAnsi="Times New Roman" w:cs="Times New Roman"/>
        </w:rPr>
        <w:t>к</w:t>
      </w:r>
      <w:r w:rsidRPr="00F829ED">
        <w:rPr>
          <w:rFonts w:ascii="Times New Roman" w:hAnsi="Times New Roman" w:cs="Times New Roman"/>
          <w:spacing w:val="7"/>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зл</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rPr>
        <w:t>ным</w:t>
      </w:r>
      <w:r w:rsidRPr="00F829ED">
        <w:rPr>
          <w:rFonts w:ascii="Times New Roman" w:hAnsi="Times New Roman" w:cs="Times New Roman"/>
          <w:spacing w:val="5"/>
        </w:rPr>
        <w:t xml:space="preserve"> </w:t>
      </w:r>
      <w:r w:rsidRPr="00F829ED">
        <w:rPr>
          <w:rFonts w:ascii="Times New Roman" w:hAnsi="Times New Roman" w:cs="Times New Roman"/>
        </w:rPr>
        <w:t>ви</w:t>
      </w:r>
      <w:r w:rsidRPr="00F829ED">
        <w:rPr>
          <w:rFonts w:ascii="Times New Roman" w:hAnsi="Times New Roman" w:cs="Times New Roman"/>
          <w:spacing w:val="-3"/>
        </w:rPr>
        <w:t>д</w:t>
      </w:r>
      <w:r w:rsidRPr="00F829ED">
        <w:rPr>
          <w:rFonts w:ascii="Times New Roman" w:hAnsi="Times New Roman" w:cs="Times New Roman"/>
          <w:spacing w:val="-1"/>
        </w:rPr>
        <w:t>а</w:t>
      </w:r>
      <w:r w:rsidRPr="00F829ED">
        <w:rPr>
          <w:rFonts w:ascii="Times New Roman" w:hAnsi="Times New Roman" w:cs="Times New Roman"/>
        </w:rPr>
        <w:t>м</w:t>
      </w:r>
      <w:r w:rsidRPr="00F829ED">
        <w:rPr>
          <w:rFonts w:ascii="Times New Roman" w:hAnsi="Times New Roman" w:cs="Times New Roman"/>
          <w:spacing w:val="6"/>
        </w:rPr>
        <w:t xml:space="preserve"> </w:t>
      </w:r>
      <w:r w:rsidRPr="00F829ED">
        <w:rPr>
          <w:rFonts w:ascii="Times New Roman" w:hAnsi="Times New Roman" w:cs="Times New Roman"/>
        </w:rPr>
        <w:t>изобр</w:t>
      </w:r>
      <w:r w:rsidRPr="00F829ED">
        <w:rPr>
          <w:rFonts w:ascii="Times New Roman" w:hAnsi="Times New Roman" w:cs="Times New Roman"/>
          <w:spacing w:val="-1"/>
        </w:rPr>
        <w:t>а</w:t>
      </w:r>
      <w:r w:rsidRPr="00F829ED">
        <w:rPr>
          <w:rFonts w:ascii="Times New Roman" w:hAnsi="Times New Roman" w:cs="Times New Roman"/>
        </w:rPr>
        <w:t>зите</w:t>
      </w:r>
      <w:r w:rsidRPr="00F829ED">
        <w:rPr>
          <w:rFonts w:ascii="Times New Roman" w:hAnsi="Times New Roman" w:cs="Times New Roman"/>
          <w:spacing w:val="-3"/>
        </w:rPr>
        <w:t>л</w:t>
      </w:r>
      <w:r w:rsidRPr="00F829ED">
        <w:rPr>
          <w:rFonts w:ascii="Times New Roman" w:hAnsi="Times New Roman" w:cs="Times New Roman"/>
        </w:rPr>
        <w:t>ьной д</w:t>
      </w:r>
      <w:r w:rsidRPr="00F829ED">
        <w:rPr>
          <w:rFonts w:ascii="Times New Roman" w:hAnsi="Times New Roman" w:cs="Times New Roman"/>
          <w:spacing w:val="-1"/>
        </w:rPr>
        <w:t>е</w:t>
      </w:r>
      <w:r w:rsidRPr="00F829ED">
        <w:rPr>
          <w:rFonts w:ascii="Times New Roman" w:hAnsi="Times New Roman" w:cs="Times New Roman"/>
        </w:rPr>
        <w:t>ятельно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r w:rsidRPr="00F829ED">
        <w:rPr>
          <w:rFonts w:ascii="Times New Roman" w:hAnsi="Times New Roman" w:cs="Times New Roman"/>
          <w:spacing w:val="41"/>
        </w:rPr>
        <w:t xml:space="preserve"> </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2"/>
        </w:rPr>
        <w:t>е</w:t>
      </w:r>
      <w:r w:rsidRPr="00F829ED">
        <w:rPr>
          <w:rFonts w:ascii="Times New Roman" w:hAnsi="Times New Roman" w:cs="Times New Roman"/>
        </w:rPr>
        <w:t>рш</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твов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44"/>
        </w:rPr>
        <w:t xml:space="preserve"> </w:t>
      </w:r>
      <w:r w:rsidRPr="00F829ED">
        <w:rPr>
          <w:rFonts w:ascii="Times New Roman" w:hAnsi="Times New Roman" w:cs="Times New Roman"/>
          <w:spacing w:val="-5"/>
        </w:rPr>
        <w:t>у</w:t>
      </w:r>
      <w:r w:rsidRPr="00F829ED">
        <w:rPr>
          <w:rFonts w:ascii="Times New Roman" w:hAnsi="Times New Roman" w:cs="Times New Roman"/>
          <w:spacing w:val="-1"/>
        </w:rPr>
        <w:t>ме</w:t>
      </w:r>
      <w:r w:rsidRPr="00F829ED">
        <w:rPr>
          <w:rFonts w:ascii="Times New Roman" w:hAnsi="Times New Roman" w:cs="Times New Roman"/>
        </w:rPr>
        <w:t>ний</w:t>
      </w:r>
      <w:r w:rsidRPr="00F829ED">
        <w:rPr>
          <w:rFonts w:ascii="Times New Roman" w:hAnsi="Times New Roman" w:cs="Times New Roman"/>
          <w:spacing w:val="43"/>
        </w:rPr>
        <w:t xml:space="preserve"> </w:t>
      </w:r>
      <w:r w:rsidRPr="00F829ED">
        <w:rPr>
          <w:rFonts w:ascii="Times New Roman" w:hAnsi="Times New Roman" w:cs="Times New Roman"/>
        </w:rPr>
        <w:t>в</w:t>
      </w:r>
      <w:r w:rsidRPr="00F829ED">
        <w:rPr>
          <w:rFonts w:ascii="Times New Roman" w:hAnsi="Times New Roman" w:cs="Times New Roman"/>
          <w:spacing w:val="40"/>
        </w:rPr>
        <w:t xml:space="preserve"> </w:t>
      </w:r>
      <w:r w:rsidRPr="00F829ED">
        <w:rPr>
          <w:rFonts w:ascii="Times New Roman" w:hAnsi="Times New Roman" w:cs="Times New Roman"/>
        </w:rPr>
        <w:t>р</w:t>
      </w:r>
      <w:r w:rsidRPr="00F829ED">
        <w:rPr>
          <w:rFonts w:ascii="Times New Roman" w:hAnsi="Times New Roman" w:cs="Times New Roman"/>
          <w:spacing w:val="3"/>
        </w:rPr>
        <w:t>и</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2"/>
        </w:rPr>
        <w:t>а</w:t>
      </w:r>
      <w:r w:rsidRPr="00F829ED">
        <w:rPr>
          <w:rFonts w:ascii="Times New Roman" w:hAnsi="Times New Roman" w:cs="Times New Roman"/>
        </w:rPr>
        <w:t>нии,</w:t>
      </w:r>
      <w:r w:rsidRPr="00F829ED">
        <w:rPr>
          <w:rFonts w:ascii="Times New Roman" w:hAnsi="Times New Roman" w:cs="Times New Roman"/>
          <w:spacing w:val="42"/>
        </w:rPr>
        <w:t xml:space="preserve"> </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пк</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2"/>
        </w:rPr>
        <w:t xml:space="preserve"> </w:t>
      </w:r>
      <w:r w:rsidRPr="00F829ED">
        <w:rPr>
          <w:rFonts w:ascii="Times New Roman" w:hAnsi="Times New Roman" w:cs="Times New Roman"/>
          <w:spacing w:val="-4"/>
        </w:rPr>
        <w:t>а</w:t>
      </w:r>
      <w:r w:rsidRPr="00F829ED">
        <w:rPr>
          <w:rFonts w:ascii="Times New Roman" w:hAnsi="Times New Roman" w:cs="Times New Roman"/>
        </w:rPr>
        <w:t>пп</w:t>
      </w:r>
      <w:r w:rsidRPr="00F829ED">
        <w:rPr>
          <w:rFonts w:ascii="Times New Roman" w:hAnsi="Times New Roman" w:cs="Times New Roman"/>
          <w:spacing w:val="-3"/>
        </w:rPr>
        <w:t>л</w:t>
      </w:r>
      <w:r w:rsidRPr="00F829ED">
        <w:rPr>
          <w:rFonts w:ascii="Times New Roman" w:hAnsi="Times New Roman" w:cs="Times New Roman"/>
        </w:rPr>
        <w:t>ик</w:t>
      </w:r>
      <w:r w:rsidRPr="00F829ED">
        <w:rPr>
          <w:rFonts w:ascii="Times New Roman" w:hAnsi="Times New Roman" w:cs="Times New Roman"/>
          <w:spacing w:val="-1"/>
        </w:rPr>
        <w:t>а</w:t>
      </w:r>
      <w:r w:rsidRPr="00F829ED">
        <w:rPr>
          <w:rFonts w:ascii="Times New Roman" w:hAnsi="Times New Roman" w:cs="Times New Roman"/>
          <w:spacing w:val="-2"/>
        </w:rPr>
        <w:t>ц</w:t>
      </w:r>
      <w:r w:rsidRPr="00F829ED">
        <w:rPr>
          <w:rFonts w:ascii="Times New Roman" w:hAnsi="Times New Roman" w:cs="Times New Roman"/>
        </w:rPr>
        <w:t>ии,</w:t>
      </w:r>
      <w:r w:rsidRPr="00F829ED">
        <w:rPr>
          <w:rFonts w:ascii="Times New Roman" w:hAnsi="Times New Roman" w:cs="Times New Roman"/>
          <w:spacing w:val="40"/>
        </w:rPr>
        <w:t xml:space="preserve"> </w:t>
      </w:r>
      <w:r w:rsidRPr="00F829ED">
        <w:rPr>
          <w:rFonts w:ascii="Times New Roman" w:hAnsi="Times New Roman" w:cs="Times New Roman"/>
        </w:rPr>
        <w:t>пр</w:t>
      </w:r>
      <w:r w:rsidRPr="00F829ED">
        <w:rPr>
          <w:rFonts w:ascii="Times New Roman" w:hAnsi="Times New Roman" w:cs="Times New Roman"/>
          <w:spacing w:val="-2"/>
        </w:rPr>
        <w:t>и</w:t>
      </w:r>
      <w:r w:rsidRPr="00F829ED">
        <w:rPr>
          <w:rFonts w:ascii="Times New Roman" w:hAnsi="Times New Roman" w:cs="Times New Roman"/>
        </w:rPr>
        <w:t>кл</w:t>
      </w:r>
      <w:r w:rsidRPr="00F829ED">
        <w:rPr>
          <w:rFonts w:ascii="Times New Roman" w:hAnsi="Times New Roman" w:cs="Times New Roman"/>
          <w:spacing w:val="-1"/>
        </w:rPr>
        <w:t>а</w:t>
      </w:r>
      <w:r w:rsidRPr="00F829ED">
        <w:rPr>
          <w:rFonts w:ascii="Times New Roman" w:hAnsi="Times New Roman" w:cs="Times New Roman"/>
        </w:rPr>
        <w:t>д</w:t>
      </w:r>
      <w:r w:rsidRPr="00F829ED">
        <w:rPr>
          <w:rFonts w:ascii="Times New Roman" w:hAnsi="Times New Roman" w:cs="Times New Roman"/>
          <w:spacing w:val="1"/>
        </w:rPr>
        <w:t>н</w:t>
      </w:r>
      <w:r w:rsidRPr="00F829ED">
        <w:rPr>
          <w:rFonts w:ascii="Times New Roman" w:hAnsi="Times New Roman" w:cs="Times New Roman"/>
          <w:spacing w:val="-3"/>
        </w:rPr>
        <w:t>о</w:t>
      </w:r>
      <w:r w:rsidRPr="00F829ED">
        <w:rPr>
          <w:rFonts w:ascii="Times New Roman" w:hAnsi="Times New Roman" w:cs="Times New Roman"/>
        </w:rPr>
        <w:t>м творч</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spacing w:val="-2"/>
        </w:rPr>
        <w:t>В</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питание</w:t>
      </w:r>
      <w:r w:rsidRPr="00F829ED">
        <w:rPr>
          <w:rFonts w:ascii="Times New Roman" w:hAnsi="Times New Roman" w:cs="Times New Roman"/>
          <w:spacing w:val="56"/>
        </w:rPr>
        <w:t xml:space="preserve"> </w:t>
      </w:r>
      <w:r w:rsidRPr="00F829ED">
        <w:rPr>
          <w:rFonts w:ascii="Times New Roman" w:hAnsi="Times New Roman" w:cs="Times New Roman"/>
        </w:rPr>
        <w:t>эмоц</w:t>
      </w:r>
      <w:r w:rsidRPr="00F829ED">
        <w:rPr>
          <w:rFonts w:ascii="Times New Roman" w:hAnsi="Times New Roman" w:cs="Times New Roman"/>
          <w:spacing w:val="1"/>
        </w:rPr>
        <w:t>и</w:t>
      </w:r>
      <w:r w:rsidRPr="00F829ED">
        <w:rPr>
          <w:rFonts w:ascii="Times New Roman" w:hAnsi="Times New Roman" w:cs="Times New Roman"/>
          <w:spacing w:val="-3"/>
        </w:rPr>
        <w:t>о</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льн</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58"/>
        </w:rPr>
        <w:t xml:space="preserve"> </w:t>
      </w:r>
      <w:r w:rsidRPr="00F829ED">
        <w:rPr>
          <w:rFonts w:ascii="Times New Roman" w:hAnsi="Times New Roman" w:cs="Times New Roman"/>
        </w:rPr>
        <w:t>от</w:t>
      </w:r>
      <w:r w:rsidRPr="00F829ED">
        <w:rPr>
          <w:rFonts w:ascii="Times New Roman" w:hAnsi="Times New Roman" w:cs="Times New Roman"/>
          <w:spacing w:val="1"/>
        </w:rPr>
        <w:t>з</w:t>
      </w:r>
      <w:r w:rsidRPr="00F829ED">
        <w:rPr>
          <w:rFonts w:ascii="Times New Roman" w:hAnsi="Times New Roman" w:cs="Times New Roman"/>
        </w:rPr>
        <w:t>ы</w:t>
      </w:r>
      <w:r w:rsidRPr="00F829ED">
        <w:rPr>
          <w:rFonts w:ascii="Times New Roman" w:hAnsi="Times New Roman" w:cs="Times New Roman"/>
          <w:spacing w:val="-1"/>
        </w:rPr>
        <w:t>вч</w:t>
      </w:r>
      <w:r w:rsidRPr="00F829ED">
        <w:rPr>
          <w:rFonts w:ascii="Times New Roman" w:hAnsi="Times New Roman" w:cs="Times New Roman"/>
        </w:rPr>
        <w:t>иво</w:t>
      </w:r>
      <w:r w:rsidRPr="00F829ED">
        <w:rPr>
          <w:rFonts w:ascii="Times New Roman" w:hAnsi="Times New Roman" w:cs="Times New Roman"/>
          <w:spacing w:val="-2"/>
        </w:rPr>
        <w:t>с</w:t>
      </w:r>
      <w:r w:rsidRPr="00F829ED">
        <w:rPr>
          <w:rFonts w:ascii="Times New Roman" w:hAnsi="Times New Roman" w:cs="Times New Roman"/>
        </w:rPr>
        <w:t>ти</w:t>
      </w:r>
      <w:r w:rsidRPr="00F829ED">
        <w:rPr>
          <w:rFonts w:ascii="Times New Roman" w:hAnsi="Times New Roman" w:cs="Times New Roman"/>
          <w:spacing w:val="59"/>
        </w:rPr>
        <w:t xml:space="preserve"> </w:t>
      </w:r>
      <w:r w:rsidRPr="00F829ED">
        <w:rPr>
          <w:rFonts w:ascii="Times New Roman" w:hAnsi="Times New Roman" w:cs="Times New Roman"/>
        </w:rPr>
        <w:t>п</w:t>
      </w:r>
      <w:r w:rsidRPr="00F829ED">
        <w:rPr>
          <w:rFonts w:ascii="Times New Roman" w:hAnsi="Times New Roman" w:cs="Times New Roman"/>
          <w:spacing w:val="-3"/>
        </w:rPr>
        <w:t>р</w:t>
      </w:r>
      <w:r w:rsidRPr="00F829ED">
        <w:rPr>
          <w:rFonts w:ascii="Times New Roman" w:hAnsi="Times New Roman" w:cs="Times New Roman"/>
        </w:rPr>
        <w:t>и</w:t>
      </w:r>
      <w:r w:rsidRPr="00F829ED">
        <w:rPr>
          <w:rFonts w:ascii="Times New Roman" w:hAnsi="Times New Roman" w:cs="Times New Roman"/>
          <w:spacing w:val="58"/>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прия</w:t>
      </w:r>
      <w:r w:rsidRPr="00F829ED">
        <w:rPr>
          <w:rFonts w:ascii="Times New Roman" w:hAnsi="Times New Roman" w:cs="Times New Roman"/>
          <w:spacing w:val="4"/>
        </w:rPr>
        <w:t>т</w:t>
      </w:r>
      <w:r w:rsidRPr="00F829ED">
        <w:rPr>
          <w:rFonts w:ascii="Times New Roman" w:hAnsi="Times New Roman" w:cs="Times New Roman"/>
        </w:rPr>
        <w:t>ии</w:t>
      </w:r>
      <w:r w:rsidRPr="00F829ED">
        <w:rPr>
          <w:rFonts w:ascii="Times New Roman" w:hAnsi="Times New Roman" w:cs="Times New Roman"/>
          <w:spacing w:val="58"/>
        </w:rPr>
        <w:t xml:space="preserve"> </w:t>
      </w:r>
      <w:r w:rsidRPr="00F829ED">
        <w:rPr>
          <w:rFonts w:ascii="Times New Roman" w:hAnsi="Times New Roman" w:cs="Times New Roman"/>
        </w:rPr>
        <w:t>пр</w:t>
      </w:r>
      <w:r w:rsidRPr="00F829ED">
        <w:rPr>
          <w:rFonts w:ascii="Times New Roman" w:hAnsi="Times New Roman" w:cs="Times New Roman"/>
          <w:spacing w:val="-3"/>
        </w:rPr>
        <w:t>о</w:t>
      </w:r>
      <w:r w:rsidRPr="00F829ED">
        <w:rPr>
          <w:rFonts w:ascii="Times New Roman" w:hAnsi="Times New Roman" w:cs="Times New Roman"/>
        </w:rPr>
        <w:t>изв</w:t>
      </w:r>
      <w:r w:rsidRPr="00F829ED">
        <w:rPr>
          <w:rFonts w:ascii="Times New Roman" w:hAnsi="Times New Roman" w:cs="Times New Roman"/>
          <w:spacing w:val="-3"/>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й изобр</w:t>
      </w:r>
      <w:r w:rsidRPr="00F829ED">
        <w:rPr>
          <w:rFonts w:ascii="Times New Roman" w:hAnsi="Times New Roman" w:cs="Times New Roman"/>
          <w:spacing w:val="-1"/>
        </w:rPr>
        <w:t>а</w:t>
      </w:r>
      <w:r w:rsidRPr="00F829ED">
        <w:rPr>
          <w:rFonts w:ascii="Times New Roman" w:hAnsi="Times New Roman" w:cs="Times New Roman"/>
          <w:spacing w:val="-2"/>
        </w:rPr>
        <w:t>з</w:t>
      </w:r>
      <w:r w:rsidRPr="00F829ED">
        <w:rPr>
          <w:rFonts w:ascii="Times New Roman" w:hAnsi="Times New Roman" w:cs="Times New Roman"/>
        </w:rPr>
        <w:t>ител</w:t>
      </w:r>
      <w:r w:rsidRPr="00F829ED">
        <w:rPr>
          <w:rFonts w:ascii="Times New Roman" w:hAnsi="Times New Roman" w:cs="Times New Roman"/>
          <w:spacing w:val="-2"/>
        </w:rPr>
        <w:t>ь</w:t>
      </w:r>
      <w:r w:rsidRPr="00F829ED">
        <w:rPr>
          <w:rFonts w:ascii="Times New Roman" w:hAnsi="Times New Roman" w:cs="Times New Roman"/>
        </w:rPr>
        <w:t>ного 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5"/>
        </w:rPr>
        <w:t>у</w:t>
      </w:r>
      <w:r w:rsidRPr="00F829ED">
        <w:rPr>
          <w:rFonts w:ascii="Times New Roman" w:hAnsi="Times New Roman" w:cs="Times New Roman"/>
          <w:spacing w:val="-1"/>
        </w:rPr>
        <w:t>сс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kinsoku w:val="0"/>
        <w:overflowPunct w:val="0"/>
        <w:spacing w:after="0" w:line="240" w:lineRule="auto"/>
        <w:ind w:firstLine="709"/>
        <w:contextualSpacing/>
        <w:rPr>
          <w:rFonts w:ascii="Times New Roman" w:hAnsi="Times New Roman" w:cs="Times New Roman"/>
          <w:sz w:val="24"/>
          <w:szCs w:val="24"/>
        </w:rPr>
      </w:pPr>
      <w:r w:rsidRPr="00F829ED">
        <w:rPr>
          <w:rFonts w:ascii="Times New Roman" w:hAnsi="Times New Roman" w:cs="Times New Roman"/>
          <w:b/>
          <w:bCs/>
          <w:sz w:val="24"/>
          <w:szCs w:val="24"/>
        </w:rPr>
        <w:lastRenderedPageBreak/>
        <w:t>Кон</w:t>
      </w:r>
      <w:r w:rsidRPr="00F829ED">
        <w:rPr>
          <w:rFonts w:ascii="Times New Roman" w:hAnsi="Times New Roman" w:cs="Times New Roman"/>
          <w:b/>
          <w:bCs/>
          <w:spacing w:val="-1"/>
          <w:sz w:val="24"/>
          <w:szCs w:val="24"/>
        </w:rPr>
        <w:t>с</w:t>
      </w:r>
      <w:r w:rsidRPr="00F829ED">
        <w:rPr>
          <w:rFonts w:ascii="Times New Roman" w:hAnsi="Times New Roman" w:cs="Times New Roman"/>
          <w:b/>
          <w:bCs/>
          <w:sz w:val="24"/>
          <w:szCs w:val="24"/>
        </w:rPr>
        <w:t>тру</w:t>
      </w:r>
      <w:r w:rsidRPr="00F829ED">
        <w:rPr>
          <w:rFonts w:ascii="Times New Roman" w:hAnsi="Times New Roman" w:cs="Times New Roman"/>
          <w:b/>
          <w:bCs/>
          <w:spacing w:val="-2"/>
          <w:sz w:val="24"/>
          <w:szCs w:val="24"/>
        </w:rPr>
        <w:t>к</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и</w:t>
      </w:r>
      <w:r w:rsidRPr="00F829ED">
        <w:rPr>
          <w:rFonts w:ascii="Times New Roman" w:hAnsi="Times New Roman" w:cs="Times New Roman"/>
          <w:b/>
          <w:bCs/>
          <w:spacing w:val="-3"/>
          <w:sz w:val="24"/>
          <w:szCs w:val="24"/>
        </w:rPr>
        <w:t>в</w:t>
      </w:r>
      <w:r w:rsidRPr="00F829ED">
        <w:rPr>
          <w:rFonts w:ascii="Times New Roman" w:hAnsi="Times New Roman" w:cs="Times New Roman"/>
          <w:b/>
          <w:bCs/>
          <w:sz w:val="24"/>
          <w:szCs w:val="24"/>
        </w:rPr>
        <w:t>н</w:t>
      </w:r>
      <w:r w:rsidRPr="00F829ED">
        <w:rPr>
          <w:rFonts w:ascii="Times New Roman" w:hAnsi="Times New Roman" w:cs="Times New Roman"/>
          <w:b/>
          <w:bCs/>
          <w:spacing w:val="1"/>
          <w:sz w:val="24"/>
          <w:szCs w:val="24"/>
        </w:rPr>
        <w:t>о</w:t>
      </w:r>
      <w:r w:rsidRPr="00F829ED">
        <w:rPr>
          <w:rFonts w:ascii="Times New Roman" w:hAnsi="Times New Roman" w:cs="Times New Roman"/>
          <w:b/>
          <w:bCs/>
          <w:spacing w:val="-1"/>
          <w:sz w:val="24"/>
          <w:szCs w:val="24"/>
        </w:rPr>
        <w:t>-</w:t>
      </w:r>
      <w:r w:rsidRPr="00F829ED">
        <w:rPr>
          <w:rFonts w:ascii="Times New Roman" w:hAnsi="Times New Roman" w:cs="Times New Roman"/>
          <w:b/>
          <w:bCs/>
          <w:sz w:val="24"/>
          <w:szCs w:val="24"/>
        </w:rPr>
        <w:t>мод</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льная</w:t>
      </w:r>
      <w:r w:rsidRPr="00F829ED">
        <w:rPr>
          <w:rFonts w:ascii="Times New Roman" w:hAnsi="Times New Roman" w:cs="Times New Roman"/>
          <w:b/>
          <w:bCs/>
          <w:spacing w:val="6"/>
          <w:sz w:val="24"/>
          <w:szCs w:val="24"/>
        </w:rPr>
        <w:t xml:space="preserve"> </w:t>
      </w:r>
      <w:r w:rsidRPr="00F829ED">
        <w:rPr>
          <w:rFonts w:ascii="Times New Roman" w:hAnsi="Times New Roman" w:cs="Times New Roman"/>
          <w:b/>
          <w:bCs/>
          <w:sz w:val="24"/>
          <w:szCs w:val="24"/>
        </w:rPr>
        <w:t>д</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я</w:t>
      </w:r>
      <w:r w:rsidRPr="00F829ED">
        <w:rPr>
          <w:rFonts w:ascii="Times New Roman" w:hAnsi="Times New Roman" w:cs="Times New Roman"/>
          <w:b/>
          <w:bCs/>
          <w:spacing w:val="1"/>
          <w:sz w:val="24"/>
          <w:szCs w:val="24"/>
        </w:rPr>
        <w:t>т</w:t>
      </w:r>
      <w:r w:rsidRPr="00F829ED">
        <w:rPr>
          <w:rFonts w:ascii="Times New Roman" w:hAnsi="Times New Roman" w:cs="Times New Roman"/>
          <w:b/>
          <w:bCs/>
          <w:spacing w:val="-1"/>
          <w:sz w:val="24"/>
          <w:szCs w:val="24"/>
        </w:rPr>
        <w:t>е</w:t>
      </w:r>
      <w:r w:rsidRPr="00F829ED">
        <w:rPr>
          <w:rFonts w:ascii="Times New Roman" w:hAnsi="Times New Roman" w:cs="Times New Roman"/>
          <w:b/>
          <w:bCs/>
          <w:sz w:val="24"/>
          <w:szCs w:val="24"/>
        </w:rPr>
        <w:t>льно</w:t>
      </w:r>
      <w:r w:rsidRPr="00F829ED">
        <w:rPr>
          <w:rFonts w:ascii="Times New Roman" w:hAnsi="Times New Roman" w:cs="Times New Roman"/>
          <w:b/>
          <w:bCs/>
          <w:spacing w:val="-4"/>
          <w:sz w:val="24"/>
          <w:szCs w:val="24"/>
        </w:rPr>
        <w:t>с</w:t>
      </w:r>
      <w:r w:rsidRPr="00F829ED">
        <w:rPr>
          <w:rFonts w:ascii="Times New Roman" w:hAnsi="Times New Roman" w:cs="Times New Roman"/>
          <w:b/>
          <w:bCs/>
          <w:spacing w:val="1"/>
          <w:sz w:val="24"/>
          <w:szCs w:val="24"/>
        </w:rPr>
        <w:t>т</w:t>
      </w:r>
      <w:r w:rsidRPr="00F829ED">
        <w:rPr>
          <w:rFonts w:ascii="Times New Roman" w:hAnsi="Times New Roman" w:cs="Times New Roman"/>
          <w:b/>
          <w:bCs/>
          <w:sz w:val="24"/>
          <w:szCs w:val="24"/>
        </w:rPr>
        <w:t>ь.</w:t>
      </w:r>
      <w:r w:rsidRPr="00F829ED">
        <w:rPr>
          <w:rFonts w:ascii="Times New Roman" w:hAnsi="Times New Roman" w:cs="Times New Roman"/>
          <w:b/>
          <w:bCs/>
          <w:spacing w:val="10"/>
          <w:sz w:val="24"/>
          <w:szCs w:val="24"/>
        </w:rPr>
        <w:t xml:space="preserve"> </w:t>
      </w:r>
      <w:r w:rsidRPr="00F829ED">
        <w:rPr>
          <w:rFonts w:ascii="Times New Roman" w:hAnsi="Times New Roman" w:cs="Times New Roman"/>
          <w:spacing w:val="-3"/>
          <w:sz w:val="24"/>
          <w:szCs w:val="24"/>
        </w:rPr>
        <w:t>П</w:t>
      </w:r>
      <w:r w:rsidRPr="00F829ED">
        <w:rPr>
          <w:rFonts w:ascii="Times New Roman" w:hAnsi="Times New Roman" w:cs="Times New Roman"/>
          <w:sz w:val="24"/>
          <w:szCs w:val="24"/>
        </w:rPr>
        <w:t>риобщ</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ние</w:t>
      </w:r>
      <w:r w:rsidRPr="00F829ED">
        <w:rPr>
          <w:rFonts w:ascii="Times New Roman" w:hAnsi="Times New Roman" w:cs="Times New Roman"/>
          <w:spacing w:val="58"/>
          <w:sz w:val="24"/>
          <w:szCs w:val="24"/>
        </w:rPr>
        <w:t xml:space="preserve"> </w:t>
      </w:r>
      <w:r w:rsidRPr="00F829ED">
        <w:rPr>
          <w:rFonts w:ascii="Times New Roman" w:hAnsi="Times New Roman" w:cs="Times New Roman"/>
          <w:sz w:val="24"/>
          <w:szCs w:val="24"/>
        </w:rPr>
        <w:t>к к</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н</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2"/>
          <w:sz w:val="24"/>
          <w:szCs w:val="24"/>
        </w:rPr>
        <w:t>р</w:t>
      </w:r>
      <w:r w:rsidRPr="00F829ED">
        <w:rPr>
          <w:rFonts w:ascii="Times New Roman" w:hAnsi="Times New Roman" w:cs="Times New Roman"/>
          <w:spacing w:val="-8"/>
          <w:sz w:val="24"/>
          <w:szCs w:val="24"/>
        </w:rPr>
        <w:t>у</w:t>
      </w:r>
      <w:r w:rsidRPr="00F829ED">
        <w:rPr>
          <w:rFonts w:ascii="Times New Roman" w:hAnsi="Times New Roman" w:cs="Times New Roman"/>
          <w:spacing w:val="6"/>
          <w:sz w:val="24"/>
          <w:szCs w:val="24"/>
        </w:rPr>
        <w:t>и</w:t>
      </w:r>
      <w:r w:rsidRPr="00F829ED">
        <w:rPr>
          <w:rFonts w:ascii="Times New Roman" w:hAnsi="Times New Roman" w:cs="Times New Roman"/>
          <w:sz w:val="24"/>
          <w:szCs w:val="24"/>
        </w:rPr>
        <w:t>ров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нию; 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зви</w:t>
      </w:r>
      <w:r w:rsidRPr="00F829ED">
        <w:rPr>
          <w:rFonts w:ascii="Times New Roman" w:hAnsi="Times New Roman" w:cs="Times New Roman"/>
          <w:spacing w:val="-2"/>
          <w:sz w:val="24"/>
          <w:szCs w:val="24"/>
        </w:rPr>
        <w:t>т</w:t>
      </w:r>
      <w:r w:rsidRPr="00F829ED">
        <w:rPr>
          <w:rFonts w:ascii="Times New Roman" w:hAnsi="Times New Roman" w:cs="Times New Roman"/>
          <w:sz w:val="24"/>
          <w:szCs w:val="24"/>
        </w:rPr>
        <w:t>ие интер</w:t>
      </w:r>
      <w:r w:rsidRPr="00F829ED">
        <w:rPr>
          <w:rFonts w:ascii="Times New Roman" w:hAnsi="Times New Roman" w:cs="Times New Roman"/>
          <w:spacing w:val="-2"/>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а</w:t>
      </w:r>
      <w:r w:rsidRPr="00F829ED">
        <w:rPr>
          <w:rFonts w:ascii="Times New Roman" w:hAnsi="Times New Roman" w:cs="Times New Roman"/>
          <w:spacing w:val="-1"/>
          <w:sz w:val="24"/>
          <w:szCs w:val="24"/>
        </w:rPr>
        <w:t xml:space="preserve"> </w:t>
      </w:r>
      <w:r w:rsidRPr="00F829ED">
        <w:rPr>
          <w:rFonts w:ascii="Times New Roman" w:hAnsi="Times New Roman" w:cs="Times New Roman"/>
          <w:sz w:val="24"/>
          <w:szCs w:val="24"/>
        </w:rPr>
        <w:t>к кон</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2"/>
          <w:sz w:val="24"/>
          <w:szCs w:val="24"/>
        </w:rPr>
        <w:t>р</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кт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вной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w:t>
      </w:r>
      <w:r w:rsidRPr="00F829ED">
        <w:rPr>
          <w:rFonts w:ascii="Times New Roman" w:hAnsi="Times New Roman" w:cs="Times New Roman"/>
          <w:spacing w:val="-2"/>
          <w:sz w:val="24"/>
          <w:szCs w:val="24"/>
        </w:rPr>
        <w:t>ь</w:t>
      </w:r>
      <w:r w:rsidRPr="00F829ED">
        <w:rPr>
          <w:rFonts w:ascii="Times New Roman" w:hAnsi="Times New Roman" w:cs="Times New Roman"/>
          <w:sz w:val="24"/>
          <w:szCs w:val="24"/>
        </w:rPr>
        <w:t>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5"/>
          <w:sz w:val="24"/>
          <w:szCs w:val="24"/>
        </w:rPr>
        <w:t>и</w:t>
      </w:r>
      <w:r w:rsidRPr="00F829ED">
        <w:rPr>
          <w:rFonts w:ascii="Times New Roman" w:hAnsi="Times New Roman" w:cs="Times New Roman"/>
          <w:sz w:val="24"/>
          <w:szCs w:val="24"/>
        </w:rPr>
        <w:t xml:space="preserve">, </w:t>
      </w:r>
      <w:r w:rsidRPr="00F829ED">
        <w:rPr>
          <w:rFonts w:ascii="Times New Roman" w:hAnsi="Times New Roman" w:cs="Times New Roman"/>
          <w:spacing w:val="-2"/>
          <w:sz w:val="24"/>
          <w:szCs w:val="24"/>
        </w:rPr>
        <w:t>з</w:t>
      </w:r>
      <w:r w:rsidRPr="00F829ED">
        <w:rPr>
          <w:rFonts w:ascii="Times New Roman" w:hAnsi="Times New Roman" w:cs="Times New Roman"/>
          <w:sz w:val="24"/>
          <w:szCs w:val="24"/>
        </w:rPr>
        <w:t>н</w:t>
      </w:r>
      <w:r w:rsidRPr="00F829ED">
        <w:rPr>
          <w:rFonts w:ascii="Times New Roman" w:hAnsi="Times New Roman" w:cs="Times New Roman"/>
          <w:spacing w:val="-1"/>
          <w:sz w:val="24"/>
          <w:szCs w:val="24"/>
        </w:rPr>
        <w:t>а</w:t>
      </w:r>
      <w:r w:rsidRPr="00F829ED">
        <w:rPr>
          <w:rFonts w:ascii="Times New Roman" w:hAnsi="Times New Roman" w:cs="Times New Roman"/>
          <w:spacing w:val="-2"/>
          <w:sz w:val="24"/>
          <w:szCs w:val="24"/>
        </w:rPr>
        <w:t>к</w:t>
      </w:r>
      <w:r w:rsidRPr="00F829ED">
        <w:rPr>
          <w:rFonts w:ascii="Times New Roman" w:hAnsi="Times New Roman" w:cs="Times New Roman"/>
          <w:sz w:val="24"/>
          <w:szCs w:val="24"/>
        </w:rPr>
        <w:t>о</w:t>
      </w:r>
      <w:r w:rsidRPr="00F829ED">
        <w:rPr>
          <w:rFonts w:ascii="Times New Roman" w:hAnsi="Times New Roman" w:cs="Times New Roman"/>
          <w:spacing w:val="-1"/>
          <w:sz w:val="24"/>
          <w:szCs w:val="24"/>
        </w:rPr>
        <w:t>мс</w:t>
      </w:r>
      <w:r w:rsidRPr="00F829ED">
        <w:rPr>
          <w:rFonts w:ascii="Times New Roman" w:hAnsi="Times New Roman" w:cs="Times New Roman"/>
          <w:sz w:val="24"/>
          <w:szCs w:val="24"/>
        </w:rPr>
        <w:t>тво с</w:t>
      </w:r>
      <w:r w:rsidRPr="00F829ED">
        <w:rPr>
          <w:rFonts w:ascii="Times New Roman" w:hAnsi="Times New Roman" w:cs="Times New Roman"/>
          <w:spacing w:val="-1"/>
          <w:sz w:val="24"/>
          <w:szCs w:val="24"/>
        </w:rPr>
        <w:t xml:space="preserve"> </w:t>
      </w:r>
      <w:r w:rsidRPr="00F829ED">
        <w:rPr>
          <w:rFonts w:ascii="Times New Roman" w:hAnsi="Times New Roman" w:cs="Times New Roman"/>
          <w:sz w:val="24"/>
          <w:szCs w:val="24"/>
        </w:rPr>
        <w:t>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зл</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ч</w:t>
      </w:r>
      <w:r w:rsidRPr="00F829ED">
        <w:rPr>
          <w:rFonts w:ascii="Times New Roman" w:hAnsi="Times New Roman" w:cs="Times New Roman"/>
          <w:sz w:val="24"/>
          <w:szCs w:val="24"/>
        </w:rPr>
        <w:t>ны</w:t>
      </w:r>
      <w:r w:rsidRPr="00F829ED">
        <w:rPr>
          <w:rFonts w:ascii="Times New Roman" w:hAnsi="Times New Roman" w:cs="Times New Roman"/>
          <w:spacing w:val="-2"/>
          <w:sz w:val="24"/>
          <w:szCs w:val="24"/>
        </w:rPr>
        <w:t>м</w:t>
      </w:r>
      <w:r w:rsidRPr="00F829ED">
        <w:rPr>
          <w:rFonts w:ascii="Times New Roman" w:hAnsi="Times New Roman" w:cs="Times New Roman"/>
          <w:sz w:val="24"/>
          <w:szCs w:val="24"/>
        </w:rPr>
        <w:t>и вид</w:t>
      </w:r>
      <w:r w:rsidRPr="00F829ED">
        <w:rPr>
          <w:rFonts w:ascii="Times New Roman" w:hAnsi="Times New Roman" w:cs="Times New Roman"/>
          <w:spacing w:val="-1"/>
          <w:sz w:val="24"/>
          <w:szCs w:val="24"/>
        </w:rPr>
        <w:t>ам</w:t>
      </w:r>
      <w:r w:rsidRPr="00F829ED">
        <w:rPr>
          <w:rFonts w:ascii="Times New Roman" w:hAnsi="Times New Roman" w:cs="Times New Roman"/>
          <w:sz w:val="24"/>
          <w:szCs w:val="24"/>
        </w:rPr>
        <w:t>и кон</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2"/>
          <w:sz w:val="24"/>
          <w:szCs w:val="24"/>
        </w:rPr>
        <w:t>р</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кторов.</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spacing w:val="-2"/>
        </w:rPr>
        <w:t>В</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питание</w:t>
      </w:r>
      <w:r w:rsidRPr="00F829ED">
        <w:rPr>
          <w:rFonts w:ascii="Times New Roman" w:hAnsi="Times New Roman" w:cs="Times New Roman"/>
          <w:spacing w:val="56"/>
        </w:rPr>
        <w:t xml:space="preserve"> </w:t>
      </w:r>
      <w:r w:rsidRPr="00F829ED">
        <w:rPr>
          <w:rFonts w:ascii="Times New Roman" w:hAnsi="Times New Roman" w:cs="Times New Roman"/>
          <w:spacing w:val="-5"/>
        </w:rPr>
        <w:t>у</w:t>
      </w:r>
      <w:r w:rsidRPr="00F829ED">
        <w:rPr>
          <w:rFonts w:ascii="Times New Roman" w:hAnsi="Times New Roman" w:cs="Times New Roman"/>
          <w:spacing w:val="-1"/>
        </w:rPr>
        <w:t>ме</w:t>
      </w:r>
      <w:r w:rsidRPr="00F829ED">
        <w:rPr>
          <w:rFonts w:ascii="Times New Roman" w:hAnsi="Times New Roman" w:cs="Times New Roman"/>
        </w:rPr>
        <w:t>ния</w:t>
      </w:r>
      <w:r w:rsidRPr="00F829ED">
        <w:rPr>
          <w:rFonts w:ascii="Times New Roman" w:hAnsi="Times New Roman" w:cs="Times New Roman"/>
          <w:spacing w:val="5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бот</w:t>
      </w:r>
      <w:r w:rsidRPr="00F829ED">
        <w:rPr>
          <w:rFonts w:ascii="Times New Roman" w:hAnsi="Times New Roman" w:cs="Times New Roman"/>
          <w:spacing w:val="-1"/>
        </w:rPr>
        <w:t>а</w:t>
      </w:r>
      <w:r w:rsidRPr="00F829ED">
        <w:rPr>
          <w:rFonts w:ascii="Times New Roman" w:hAnsi="Times New Roman" w:cs="Times New Roman"/>
        </w:rPr>
        <w:t>ть</w:t>
      </w:r>
      <w:r w:rsidRPr="00F829ED">
        <w:rPr>
          <w:rFonts w:ascii="Times New Roman" w:hAnsi="Times New Roman" w:cs="Times New Roman"/>
          <w:spacing w:val="56"/>
        </w:rPr>
        <w:t xml:space="preserve"> </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rPr>
        <w:t>ллекти</w:t>
      </w:r>
      <w:r w:rsidRPr="00F829ED">
        <w:rPr>
          <w:rFonts w:ascii="Times New Roman" w:hAnsi="Times New Roman" w:cs="Times New Roman"/>
          <w:spacing w:val="-3"/>
        </w:rPr>
        <w:t>в</w:t>
      </w:r>
      <w:r w:rsidRPr="00F829ED">
        <w:rPr>
          <w:rFonts w:ascii="Times New Roman" w:hAnsi="Times New Roman" w:cs="Times New Roman"/>
        </w:rPr>
        <w:t>но,</w:t>
      </w:r>
      <w:r w:rsidRPr="00F829ED">
        <w:rPr>
          <w:rFonts w:ascii="Times New Roman" w:hAnsi="Times New Roman" w:cs="Times New Roman"/>
          <w:spacing w:val="54"/>
        </w:rPr>
        <w:t xml:space="preserve"> </w:t>
      </w:r>
      <w:r w:rsidRPr="00F829ED">
        <w:rPr>
          <w:rFonts w:ascii="Times New Roman" w:hAnsi="Times New Roman" w:cs="Times New Roman"/>
          <w:spacing w:val="-3"/>
        </w:rPr>
        <w:t>о</w:t>
      </w:r>
      <w:r w:rsidRPr="00F829ED">
        <w:rPr>
          <w:rFonts w:ascii="Times New Roman" w:hAnsi="Times New Roman" w:cs="Times New Roman"/>
        </w:rPr>
        <w:t>бъ</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rPr>
        <w:t>ня</w:t>
      </w:r>
      <w:r w:rsidRPr="00F829ED">
        <w:rPr>
          <w:rFonts w:ascii="Times New Roman" w:hAnsi="Times New Roman" w:cs="Times New Roman"/>
          <w:spacing w:val="-2"/>
        </w:rPr>
        <w:t>т</w:t>
      </w:r>
      <w:r w:rsidRPr="00F829ED">
        <w:rPr>
          <w:rFonts w:ascii="Times New Roman" w:hAnsi="Times New Roman" w:cs="Times New Roman"/>
        </w:rPr>
        <w:t>ь</w:t>
      </w:r>
      <w:r w:rsidRPr="00F829ED">
        <w:rPr>
          <w:rFonts w:ascii="Times New Roman" w:hAnsi="Times New Roman" w:cs="Times New Roman"/>
          <w:spacing w:val="55"/>
        </w:rPr>
        <w:t xml:space="preserve"> </w:t>
      </w:r>
      <w:r w:rsidRPr="00F829ED">
        <w:rPr>
          <w:rFonts w:ascii="Times New Roman" w:hAnsi="Times New Roman" w:cs="Times New Roman"/>
          <w:spacing w:val="-1"/>
        </w:rPr>
        <w:t>с</w:t>
      </w:r>
      <w:r w:rsidRPr="00F829ED">
        <w:rPr>
          <w:rFonts w:ascii="Times New Roman" w:hAnsi="Times New Roman" w:cs="Times New Roman"/>
        </w:rPr>
        <w:t>вои</w:t>
      </w:r>
      <w:r w:rsidRPr="00F829ED">
        <w:rPr>
          <w:rFonts w:ascii="Times New Roman" w:hAnsi="Times New Roman" w:cs="Times New Roman"/>
          <w:spacing w:val="53"/>
        </w:rPr>
        <w:t xml:space="preserve"> </w:t>
      </w:r>
      <w:r w:rsidRPr="00F829ED">
        <w:rPr>
          <w:rFonts w:ascii="Times New Roman" w:hAnsi="Times New Roman" w:cs="Times New Roman"/>
        </w:rPr>
        <w:t>под</w:t>
      </w:r>
      <w:r w:rsidRPr="00F829ED">
        <w:rPr>
          <w:rFonts w:ascii="Times New Roman" w:hAnsi="Times New Roman" w:cs="Times New Roman"/>
          <w:spacing w:val="-1"/>
        </w:rPr>
        <w:t>е</w:t>
      </w:r>
      <w:r w:rsidRPr="00F829ED">
        <w:rPr>
          <w:rFonts w:ascii="Times New Roman" w:hAnsi="Times New Roman" w:cs="Times New Roman"/>
          <w:spacing w:val="-3"/>
        </w:rPr>
        <w:t>л</w:t>
      </w:r>
      <w:r w:rsidRPr="00F829ED">
        <w:rPr>
          <w:rFonts w:ascii="Times New Roman" w:hAnsi="Times New Roman" w:cs="Times New Roman"/>
        </w:rPr>
        <w:t>ки</w:t>
      </w:r>
      <w:r w:rsidRPr="00F829ED">
        <w:rPr>
          <w:rFonts w:ascii="Times New Roman" w:hAnsi="Times New Roman" w:cs="Times New Roman"/>
          <w:spacing w:val="55"/>
        </w:rPr>
        <w:t xml:space="preserve"> </w:t>
      </w:r>
      <w:r w:rsidRPr="00F829ED">
        <w:rPr>
          <w:rFonts w:ascii="Times New Roman" w:hAnsi="Times New Roman" w:cs="Times New Roman"/>
        </w:rPr>
        <w:t>в</w:t>
      </w:r>
      <w:r w:rsidRPr="00F829ED">
        <w:rPr>
          <w:rFonts w:ascii="Times New Roman" w:hAnsi="Times New Roman" w:cs="Times New Roman"/>
          <w:spacing w:val="54"/>
        </w:rPr>
        <w:t xml:space="preserve"> </w:t>
      </w:r>
      <w:r w:rsidRPr="00F829ED">
        <w:rPr>
          <w:rFonts w:ascii="Times New Roman" w:hAnsi="Times New Roman" w:cs="Times New Roman"/>
          <w:spacing w:val="-1"/>
        </w:rPr>
        <w:t>с</w:t>
      </w:r>
      <w:r w:rsidRPr="00F829ED">
        <w:rPr>
          <w:rFonts w:ascii="Times New Roman" w:hAnsi="Times New Roman" w:cs="Times New Roman"/>
        </w:rPr>
        <w:t>оотв</w:t>
      </w:r>
      <w:r w:rsidRPr="00F829ED">
        <w:rPr>
          <w:rFonts w:ascii="Times New Roman" w:hAnsi="Times New Roman" w:cs="Times New Roman"/>
          <w:spacing w:val="-1"/>
        </w:rPr>
        <w:t>е</w:t>
      </w:r>
      <w:r w:rsidRPr="00F829ED">
        <w:rPr>
          <w:rFonts w:ascii="Times New Roman" w:hAnsi="Times New Roman" w:cs="Times New Roman"/>
        </w:rPr>
        <w:t>тств</w:t>
      </w:r>
      <w:r w:rsidRPr="00F829ED">
        <w:rPr>
          <w:rFonts w:ascii="Times New Roman" w:hAnsi="Times New Roman" w:cs="Times New Roman"/>
          <w:spacing w:val="-2"/>
        </w:rPr>
        <w:t>и</w:t>
      </w:r>
      <w:r w:rsidRPr="00F829ED">
        <w:rPr>
          <w:rFonts w:ascii="Times New Roman" w:hAnsi="Times New Roman" w:cs="Times New Roman"/>
        </w:rPr>
        <w:t>и</w:t>
      </w:r>
      <w:r w:rsidRPr="00F829ED">
        <w:rPr>
          <w:rFonts w:ascii="Times New Roman" w:hAnsi="Times New Roman" w:cs="Times New Roman"/>
          <w:spacing w:val="55"/>
        </w:rPr>
        <w:t xml:space="preserve"> </w:t>
      </w:r>
      <w:r w:rsidRPr="00F829ED">
        <w:rPr>
          <w:rFonts w:ascii="Times New Roman" w:hAnsi="Times New Roman" w:cs="Times New Roman"/>
        </w:rPr>
        <w:t>с общ</w:t>
      </w:r>
      <w:r w:rsidRPr="00F829ED">
        <w:rPr>
          <w:rFonts w:ascii="Times New Roman" w:hAnsi="Times New Roman" w:cs="Times New Roman"/>
          <w:spacing w:val="1"/>
        </w:rPr>
        <w:t>и</w:t>
      </w:r>
      <w:r w:rsidRPr="00F829ED">
        <w:rPr>
          <w:rFonts w:ascii="Times New Roman" w:hAnsi="Times New Roman" w:cs="Times New Roman"/>
        </w:rPr>
        <w:t>м</w:t>
      </w:r>
      <w:r w:rsidRPr="00F829ED">
        <w:rPr>
          <w:rFonts w:ascii="Times New Roman" w:hAnsi="Times New Roman" w:cs="Times New Roman"/>
          <w:spacing w:val="-1"/>
        </w:rPr>
        <w:t xml:space="preserve"> </w:t>
      </w:r>
      <w:r w:rsidRPr="00F829ED">
        <w:rPr>
          <w:rFonts w:ascii="Times New Roman" w:hAnsi="Times New Roman" w:cs="Times New Roman"/>
        </w:rPr>
        <w:t>з</w:t>
      </w:r>
      <w:r w:rsidRPr="00F829ED">
        <w:rPr>
          <w:rFonts w:ascii="Times New Roman" w:hAnsi="Times New Roman" w:cs="Times New Roman"/>
          <w:spacing w:val="-1"/>
        </w:rPr>
        <w:t>ам</w:t>
      </w:r>
      <w:r w:rsidRPr="00F829ED">
        <w:rPr>
          <w:rFonts w:ascii="Times New Roman" w:hAnsi="Times New Roman" w:cs="Times New Roman"/>
        </w:rPr>
        <w:t>ы</w:t>
      </w:r>
      <w:r w:rsidRPr="00F829ED">
        <w:rPr>
          <w:rFonts w:ascii="Times New Roman" w:hAnsi="Times New Roman" w:cs="Times New Roman"/>
          <w:spacing w:val="-2"/>
        </w:rPr>
        <w:t>с</w:t>
      </w:r>
      <w:r w:rsidRPr="00F829ED">
        <w:rPr>
          <w:rFonts w:ascii="Times New Roman" w:hAnsi="Times New Roman" w:cs="Times New Roman"/>
        </w:rPr>
        <w:t>лом, дог</w:t>
      </w:r>
      <w:r w:rsidRPr="00F829ED">
        <w:rPr>
          <w:rFonts w:ascii="Times New Roman" w:hAnsi="Times New Roman" w:cs="Times New Roman"/>
          <w:spacing w:val="1"/>
        </w:rPr>
        <w:t>о</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рив</w:t>
      </w:r>
      <w:r w:rsidRPr="00F829ED">
        <w:rPr>
          <w:rFonts w:ascii="Times New Roman" w:hAnsi="Times New Roman" w:cs="Times New Roman"/>
          <w:spacing w:val="-2"/>
        </w:rPr>
        <w:t>а</w:t>
      </w:r>
      <w:r w:rsidRPr="00F829ED">
        <w:rPr>
          <w:rFonts w:ascii="Times New Roman" w:hAnsi="Times New Roman" w:cs="Times New Roman"/>
        </w:rPr>
        <w:t>т</w:t>
      </w:r>
      <w:r w:rsidRPr="00F829ED">
        <w:rPr>
          <w:rFonts w:ascii="Times New Roman" w:hAnsi="Times New Roman" w:cs="Times New Roman"/>
          <w:spacing w:val="1"/>
        </w:rPr>
        <w:t>ь</w:t>
      </w:r>
      <w:r w:rsidRPr="00F829ED">
        <w:rPr>
          <w:rFonts w:ascii="Times New Roman" w:hAnsi="Times New Roman" w:cs="Times New Roman"/>
          <w:spacing w:val="-1"/>
        </w:rPr>
        <w:t>с</w:t>
      </w:r>
      <w:r w:rsidRPr="00F829ED">
        <w:rPr>
          <w:rFonts w:ascii="Times New Roman" w:hAnsi="Times New Roman" w:cs="Times New Roman"/>
        </w:rPr>
        <w:t xml:space="preserve">я, кто </w:t>
      </w:r>
      <w:r w:rsidRPr="00F829ED">
        <w:rPr>
          <w:rFonts w:ascii="Times New Roman" w:hAnsi="Times New Roman" w:cs="Times New Roman"/>
          <w:spacing w:val="1"/>
        </w:rPr>
        <w:t>к</w:t>
      </w:r>
      <w:r w:rsidRPr="00F829ED">
        <w:rPr>
          <w:rFonts w:ascii="Times New Roman" w:hAnsi="Times New Roman" w:cs="Times New Roman"/>
          <w:spacing w:val="-1"/>
        </w:rPr>
        <w:t>а</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ю</w:t>
      </w:r>
      <w:r w:rsidRPr="00F829ED">
        <w:rPr>
          <w:rFonts w:ascii="Times New Roman" w:hAnsi="Times New Roman" w:cs="Times New Roman"/>
          <w:spacing w:val="2"/>
        </w:rPr>
        <w:t xml:space="preserve"> </w:t>
      </w:r>
      <w:r w:rsidRPr="00F829ED">
        <w:rPr>
          <w:rFonts w:ascii="Times New Roman" w:hAnsi="Times New Roman" w:cs="Times New Roman"/>
          <w:spacing w:val="-1"/>
        </w:rPr>
        <w:t>час</w:t>
      </w:r>
      <w:r w:rsidRPr="00F829ED">
        <w:rPr>
          <w:rFonts w:ascii="Times New Roman" w:hAnsi="Times New Roman" w:cs="Times New Roman"/>
        </w:rPr>
        <w:t>ть</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 xml:space="preserve">боты </w:t>
      </w:r>
      <w:r w:rsidRPr="00F829ED">
        <w:rPr>
          <w:rFonts w:ascii="Times New Roman" w:hAnsi="Times New Roman" w:cs="Times New Roman"/>
          <w:spacing w:val="1"/>
        </w:rPr>
        <w:t>б</w:t>
      </w:r>
      <w:r w:rsidRPr="00F829ED">
        <w:rPr>
          <w:rFonts w:ascii="Times New Roman" w:hAnsi="Times New Roman" w:cs="Times New Roman"/>
          <w:spacing w:val="-5"/>
        </w:rPr>
        <w:t>у</w:t>
      </w:r>
      <w:r w:rsidRPr="00F829ED">
        <w:rPr>
          <w:rFonts w:ascii="Times New Roman" w:hAnsi="Times New Roman" w:cs="Times New Roman"/>
          <w:spacing w:val="2"/>
        </w:rPr>
        <w:t>д</w:t>
      </w:r>
      <w:r w:rsidRPr="00F829ED">
        <w:rPr>
          <w:rFonts w:ascii="Times New Roman" w:hAnsi="Times New Roman" w:cs="Times New Roman"/>
          <w:spacing w:val="-1"/>
        </w:rPr>
        <w:t>е</w:t>
      </w:r>
      <w:r w:rsidRPr="00F829ED">
        <w:rPr>
          <w:rFonts w:ascii="Times New Roman" w:hAnsi="Times New Roman" w:cs="Times New Roman"/>
        </w:rPr>
        <w:t>т выпол</w:t>
      </w:r>
      <w:r w:rsidRPr="00F829ED">
        <w:rPr>
          <w:rFonts w:ascii="Times New Roman" w:hAnsi="Times New Roman" w:cs="Times New Roman"/>
          <w:spacing w:val="1"/>
        </w:rPr>
        <w:t>н</w:t>
      </w:r>
      <w:r w:rsidRPr="00F829ED">
        <w:rPr>
          <w:rFonts w:ascii="Times New Roman" w:hAnsi="Times New Roman" w:cs="Times New Roman"/>
        </w:rPr>
        <w:t>ят</w:t>
      </w:r>
      <w:r w:rsidRPr="00F829ED">
        <w:rPr>
          <w:rFonts w:ascii="Times New Roman" w:hAnsi="Times New Roman" w:cs="Times New Roman"/>
          <w:spacing w:val="1"/>
        </w:rPr>
        <w:t>ь</w:t>
      </w:r>
      <w:r w:rsidRPr="00F829ED">
        <w:rPr>
          <w:rFonts w:ascii="Times New Roman" w:hAnsi="Times New Roman" w:cs="Times New Roman"/>
        </w:rPr>
        <w:t>.</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b/>
          <w:bCs/>
          <w:spacing w:val="-1"/>
        </w:rPr>
        <w:t>М</w:t>
      </w:r>
      <w:r w:rsidRPr="00F829ED">
        <w:rPr>
          <w:rFonts w:ascii="Times New Roman" w:hAnsi="Times New Roman" w:cs="Times New Roman"/>
          <w:b/>
          <w:bCs/>
        </w:rPr>
        <w:t>уз</w:t>
      </w:r>
      <w:r w:rsidRPr="00F829ED">
        <w:rPr>
          <w:rFonts w:ascii="Times New Roman" w:hAnsi="Times New Roman" w:cs="Times New Roman"/>
          <w:b/>
          <w:bCs/>
          <w:spacing w:val="-1"/>
        </w:rPr>
        <w:t>ы</w:t>
      </w:r>
      <w:r w:rsidRPr="00F829ED">
        <w:rPr>
          <w:rFonts w:ascii="Times New Roman" w:hAnsi="Times New Roman" w:cs="Times New Roman"/>
          <w:b/>
          <w:bCs/>
        </w:rPr>
        <w:t>кальная</w:t>
      </w:r>
      <w:r w:rsidRPr="00F829ED">
        <w:rPr>
          <w:rFonts w:ascii="Times New Roman" w:hAnsi="Times New Roman" w:cs="Times New Roman"/>
          <w:b/>
          <w:bCs/>
          <w:spacing w:val="45"/>
        </w:rPr>
        <w:t xml:space="preserve"> </w:t>
      </w:r>
      <w:r w:rsidRPr="00F829ED">
        <w:rPr>
          <w:rFonts w:ascii="Times New Roman" w:hAnsi="Times New Roman" w:cs="Times New Roman"/>
          <w:b/>
          <w:bCs/>
        </w:rPr>
        <w:t>д</w:t>
      </w:r>
      <w:r w:rsidRPr="00F829ED">
        <w:rPr>
          <w:rFonts w:ascii="Times New Roman" w:hAnsi="Times New Roman" w:cs="Times New Roman"/>
          <w:b/>
          <w:bCs/>
          <w:spacing w:val="-1"/>
        </w:rPr>
        <w:t>е</w:t>
      </w:r>
      <w:r w:rsidRPr="00F829ED">
        <w:rPr>
          <w:rFonts w:ascii="Times New Roman" w:hAnsi="Times New Roman" w:cs="Times New Roman"/>
          <w:b/>
          <w:bCs/>
        </w:rPr>
        <w:t>я</w:t>
      </w:r>
      <w:r w:rsidRPr="00F829ED">
        <w:rPr>
          <w:rFonts w:ascii="Times New Roman" w:hAnsi="Times New Roman" w:cs="Times New Roman"/>
          <w:b/>
          <w:bCs/>
          <w:spacing w:val="1"/>
        </w:rPr>
        <w:t>т</w:t>
      </w:r>
      <w:r w:rsidRPr="00F829ED">
        <w:rPr>
          <w:rFonts w:ascii="Times New Roman" w:hAnsi="Times New Roman" w:cs="Times New Roman"/>
          <w:b/>
          <w:bCs/>
          <w:spacing w:val="-1"/>
        </w:rPr>
        <w:t>е</w:t>
      </w:r>
      <w:r w:rsidRPr="00F829ED">
        <w:rPr>
          <w:rFonts w:ascii="Times New Roman" w:hAnsi="Times New Roman" w:cs="Times New Roman"/>
          <w:b/>
          <w:bCs/>
        </w:rPr>
        <w:t>льно</w:t>
      </w:r>
      <w:r w:rsidRPr="00F829ED">
        <w:rPr>
          <w:rFonts w:ascii="Times New Roman" w:hAnsi="Times New Roman" w:cs="Times New Roman"/>
          <w:b/>
          <w:bCs/>
          <w:spacing w:val="-1"/>
        </w:rPr>
        <w:t>с</w:t>
      </w:r>
      <w:r w:rsidRPr="00F829ED">
        <w:rPr>
          <w:rFonts w:ascii="Times New Roman" w:hAnsi="Times New Roman" w:cs="Times New Roman"/>
          <w:b/>
          <w:bCs/>
          <w:spacing w:val="1"/>
        </w:rPr>
        <w:t>т</w:t>
      </w:r>
      <w:r w:rsidRPr="00F829ED">
        <w:rPr>
          <w:rFonts w:ascii="Times New Roman" w:hAnsi="Times New Roman" w:cs="Times New Roman"/>
          <w:b/>
          <w:bCs/>
        </w:rPr>
        <w:t>ь.</w:t>
      </w:r>
      <w:r w:rsidRPr="00F829ED">
        <w:rPr>
          <w:rFonts w:ascii="Times New Roman" w:hAnsi="Times New Roman" w:cs="Times New Roman"/>
          <w:b/>
          <w:bCs/>
          <w:spacing w:val="48"/>
        </w:rPr>
        <w:t xml:space="preserve"> </w:t>
      </w:r>
      <w:r w:rsidRPr="00F829ED">
        <w:rPr>
          <w:rFonts w:ascii="Times New Roman" w:hAnsi="Times New Roman" w:cs="Times New Roman"/>
        </w:rPr>
        <w:t>Приобщ</w:t>
      </w:r>
      <w:r w:rsidRPr="00F829ED">
        <w:rPr>
          <w:rFonts w:ascii="Times New Roman" w:hAnsi="Times New Roman" w:cs="Times New Roman"/>
          <w:spacing w:val="-4"/>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е</w:t>
      </w:r>
      <w:r w:rsidRPr="00F829ED">
        <w:rPr>
          <w:rFonts w:ascii="Times New Roman" w:hAnsi="Times New Roman" w:cs="Times New Roman"/>
          <w:spacing w:val="37"/>
        </w:rPr>
        <w:t xml:space="preserve"> </w:t>
      </w:r>
      <w:r w:rsidRPr="00F829ED">
        <w:rPr>
          <w:rFonts w:ascii="Times New Roman" w:hAnsi="Times New Roman" w:cs="Times New Roman"/>
        </w:rPr>
        <w:t>к</w:t>
      </w:r>
      <w:r w:rsidRPr="00F829ED">
        <w:rPr>
          <w:rFonts w:ascii="Times New Roman" w:hAnsi="Times New Roman" w:cs="Times New Roman"/>
          <w:spacing w:val="38"/>
        </w:rPr>
        <w:t xml:space="preserve"> </w:t>
      </w:r>
      <w:r w:rsidRPr="00F829ED">
        <w:rPr>
          <w:rFonts w:ascii="Times New Roman" w:hAnsi="Times New Roman" w:cs="Times New Roman"/>
          <w:spacing w:val="3"/>
        </w:rPr>
        <w:t>м</w:t>
      </w:r>
      <w:r w:rsidRPr="00F829ED">
        <w:rPr>
          <w:rFonts w:ascii="Times New Roman" w:hAnsi="Times New Roman" w:cs="Times New Roman"/>
          <w:spacing w:val="-8"/>
        </w:rPr>
        <w:t>у</w:t>
      </w:r>
      <w:r w:rsidRPr="00F829ED">
        <w:rPr>
          <w:rFonts w:ascii="Times New Roman" w:hAnsi="Times New Roman" w:cs="Times New Roman"/>
          <w:spacing w:val="3"/>
        </w:rPr>
        <w:t>з</w:t>
      </w:r>
      <w:r w:rsidRPr="00F829ED">
        <w:rPr>
          <w:rFonts w:ascii="Times New Roman" w:hAnsi="Times New Roman" w:cs="Times New Roman"/>
        </w:rPr>
        <w:t>ыкаль</w:t>
      </w:r>
      <w:r w:rsidRPr="00F829ED">
        <w:rPr>
          <w:rFonts w:ascii="Times New Roman" w:hAnsi="Times New Roman" w:cs="Times New Roman"/>
          <w:spacing w:val="1"/>
        </w:rPr>
        <w:t>н</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rPr>
        <w:t>у</w:t>
      </w:r>
      <w:r w:rsidRPr="00F829ED">
        <w:rPr>
          <w:rFonts w:ascii="Times New Roman" w:hAnsi="Times New Roman" w:cs="Times New Roman"/>
          <w:spacing w:val="35"/>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7"/>
        </w:rPr>
        <w:t>к</w:t>
      </w:r>
      <w:r w:rsidRPr="00F829ED">
        <w:rPr>
          <w:rFonts w:ascii="Times New Roman" w:hAnsi="Times New Roman" w:cs="Times New Roman"/>
          <w:spacing w:val="-5"/>
        </w:rPr>
        <w:t>у</w:t>
      </w:r>
      <w:r w:rsidRPr="00F829ED">
        <w:rPr>
          <w:rFonts w:ascii="Times New Roman" w:hAnsi="Times New Roman" w:cs="Times New Roman"/>
          <w:spacing w:val="-1"/>
        </w:rPr>
        <w:t>сс</w:t>
      </w:r>
      <w:r w:rsidRPr="00F829ED">
        <w:rPr>
          <w:rFonts w:ascii="Times New Roman" w:hAnsi="Times New Roman" w:cs="Times New Roman"/>
        </w:rPr>
        <w:t>т</w:t>
      </w:r>
      <w:r w:rsidRPr="00F829ED">
        <w:rPr>
          <w:rFonts w:ascii="Times New Roman" w:hAnsi="Times New Roman" w:cs="Times New Roman"/>
          <w:spacing w:val="4"/>
        </w:rPr>
        <w:t>в</w:t>
      </w:r>
      <w:r w:rsidRPr="00F829ED">
        <w:rPr>
          <w:rFonts w:ascii="Times New Roman" w:hAnsi="Times New Roman" w:cs="Times New Roman"/>
          <w:spacing w:val="-5"/>
        </w:rPr>
        <w:t>у</w:t>
      </w:r>
      <w:r w:rsidRPr="00F829ED">
        <w:rPr>
          <w:rFonts w:ascii="Times New Roman" w:hAnsi="Times New Roman" w:cs="Times New Roman"/>
        </w:rPr>
        <w:t>;</w:t>
      </w:r>
      <w:r w:rsidRPr="00F829ED">
        <w:rPr>
          <w:rFonts w:ascii="Times New Roman" w:hAnsi="Times New Roman" w:cs="Times New Roman"/>
          <w:spacing w:val="38"/>
        </w:rPr>
        <w:t xml:space="preserve"> </w:t>
      </w:r>
      <w:r w:rsidRPr="00F829ED">
        <w:rPr>
          <w:rFonts w:ascii="Times New Roman" w:hAnsi="Times New Roman" w:cs="Times New Roman"/>
          <w:spacing w:val="2"/>
        </w:rPr>
        <w:t>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е 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п</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ылок</w:t>
      </w:r>
      <w:r w:rsidRPr="00F829ED">
        <w:rPr>
          <w:rFonts w:ascii="Times New Roman" w:hAnsi="Times New Roman" w:cs="Times New Roman"/>
          <w:spacing w:val="2"/>
        </w:rPr>
        <w:t xml:space="preserve"> </w:t>
      </w:r>
      <w:r w:rsidRPr="00F829ED">
        <w:rPr>
          <w:rFonts w:ascii="Times New Roman" w:hAnsi="Times New Roman" w:cs="Times New Roman"/>
        </w:rPr>
        <w:t>ц</w:t>
      </w:r>
      <w:r w:rsidRPr="00F829ED">
        <w:rPr>
          <w:rFonts w:ascii="Times New Roman" w:hAnsi="Times New Roman" w:cs="Times New Roman"/>
          <w:spacing w:val="-4"/>
        </w:rPr>
        <w:t>е</w:t>
      </w:r>
      <w:r w:rsidRPr="00F829ED">
        <w:rPr>
          <w:rFonts w:ascii="Times New Roman" w:hAnsi="Times New Roman" w:cs="Times New Roman"/>
        </w:rPr>
        <w:t>нно</w:t>
      </w:r>
      <w:r w:rsidRPr="00F829ED">
        <w:rPr>
          <w:rFonts w:ascii="Times New Roman" w:hAnsi="Times New Roman" w:cs="Times New Roman"/>
          <w:spacing w:val="-1"/>
        </w:rPr>
        <w:t>с</w:t>
      </w:r>
      <w:r w:rsidRPr="00F829ED">
        <w:rPr>
          <w:rFonts w:ascii="Times New Roman" w:hAnsi="Times New Roman" w:cs="Times New Roman"/>
          <w:spacing w:val="-2"/>
        </w:rPr>
        <w:t>т</w:t>
      </w:r>
      <w:r w:rsidRPr="00F829ED">
        <w:rPr>
          <w:rFonts w:ascii="Times New Roman" w:hAnsi="Times New Roman" w:cs="Times New Roman"/>
        </w:rPr>
        <w:t>н</w:t>
      </w:r>
      <w:r w:rsidRPr="00F829ED">
        <w:rPr>
          <w:rFonts w:ascii="Times New Roman" w:hAnsi="Times New Roman" w:cs="Times New Roman"/>
          <w:spacing w:val="2"/>
        </w:rPr>
        <w:t>о</w:t>
      </w:r>
      <w:r w:rsidRPr="00F829ED">
        <w:rPr>
          <w:rFonts w:ascii="Times New Roman" w:hAnsi="Times New Roman" w:cs="Times New Roman"/>
          <w:spacing w:val="-1"/>
        </w:rPr>
        <w:t>-см</w:t>
      </w:r>
      <w:r w:rsidRPr="00F829ED">
        <w:rPr>
          <w:rFonts w:ascii="Times New Roman" w:hAnsi="Times New Roman" w:cs="Times New Roman"/>
        </w:rPr>
        <w:t>ы</w:t>
      </w:r>
      <w:r w:rsidRPr="00F829ED">
        <w:rPr>
          <w:rFonts w:ascii="Times New Roman" w:hAnsi="Times New Roman" w:cs="Times New Roman"/>
          <w:spacing w:val="-2"/>
        </w:rPr>
        <w:t>с</w:t>
      </w:r>
      <w:r w:rsidRPr="00F829ED">
        <w:rPr>
          <w:rFonts w:ascii="Times New Roman" w:hAnsi="Times New Roman" w:cs="Times New Roman"/>
        </w:rPr>
        <w:t>лового</w:t>
      </w:r>
      <w:r w:rsidRPr="00F829ED">
        <w:rPr>
          <w:rFonts w:ascii="Times New Roman" w:hAnsi="Times New Roman" w:cs="Times New Roman"/>
          <w:spacing w:val="1"/>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w:t>
      </w:r>
      <w:r w:rsidRPr="00F829ED">
        <w:rPr>
          <w:rFonts w:ascii="Times New Roman" w:hAnsi="Times New Roman" w:cs="Times New Roman"/>
          <w:spacing w:val="3"/>
        </w:rPr>
        <w:t>и</w:t>
      </w:r>
      <w:r w:rsidRPr="00F829ED">
        <w:rPr>
          <w:rFonts w:ascii="Times New Roman" w:hAnsi="Times New Roman" w:cs="Times New Roman"/>
        </w:rPr>
        <w:t>ят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59"/>
        </w:rPr>
        <w:t xml:space="preserve"> </w:t>
      </w:r>
      <w:r w:rsidRPr="00F829ED">
        <w:rPr>
          <w:rFonts w:ascii="Times New Roman" w:hAnsi="Times New Roman" w:cs="Times New Roman"/>
        </w:rPr>
        <w:t>и пони</w:t>
      </w:r>
      <w:r w:rsidRPr="00F829ED">
        <w:rPr>
          <w:rFonts w:ascii="Times New Roman" w:hAnsi="Times New Roman" w:cs="Times New Roman"/>
          <w:spacing w:val="-1"/>
        </w:rPr>
        <w:t>ма</w:t>
      </w:r>
      <w:r w:rsidRPr="00F829ED">
        <w:rPr>
          <w:rFonts w:ascii="Times New Roman" w:hAnsi="Times New Roman" w:cs="Times New Roman"/>
          <w:spacing w:val="-2"/>
        </w:rPr>
        <w:t>н</w:t>
      </w:r>
      <w:r w:rsidRPr="00F829ED">
        <w:rPr>
          <w:rFonts w:ascii="Times New Roman" w:hAnsi="Times New Roman" w:cs="Times New Roman"/>
        </w:rPr>
        <w:t>ия</w:t>
      </w:r>
      <w:r w:rsidRPr="00F829ED">
        <w:rPr>
          <w:rFonts w:ascii="Times New Roman" w:hAnsi="Times New Roman" w:cs="Times New Roman"/>
          <w:spacing w:val="2"/>
        </w:rPr>
        <w:t xml:space="preserve"> </w:t>
      </w:r>
      <w:r w:rsidRPr="00F829ED">
        <w:rPr>
          <w:rFonts w:ascii="Times New Roman" w:hAnsi="Times New Roman" w:cs="Times New Roman"/>
          <w:spacing w:val="-4"/>
        </w:rPr>
        <w:t>м</w:t>
      </w:r>
      <w:r w:rsidRPr="00F829ED">
        <w:rPr>
          <w:rFonts w:ascii="Times New Roman" w:hAnsi="Times New Roman" w:cs="Times New Roman"/>
          <w:spacing w:val="-5"/>
        </w:rPr>
        <w:t>у</w:t>
      </w:r>
      <w:r w:rsidRPr="00F829ED">
        <w:rPr>
          <w:rFonts w:ascii="Times New Roman" w:hAnsi="Times New Roman" w:cs="Times New Roman"/>
          <w:spacing w:val="3"/>
        </w:rPr>
        <w:t>з</w:t>
      </w:r>
      <w:r w:rsidRPr="00F829ED">
        <w:rPr>
          <w:rFonts w:ascii="Times New Roman" w:hAnsi="Times New Roman" w:cs="Times New Roman"/>
        </w:rPr>
        <w:t>ыкаль</w:t>
      </w:r>
      <w:r w:rsidRPr="00F829ED">
        <w:rPr>
          <w:rFonts w:ascii="Times New Roman" w:hAnsi="Times New Roman" w:cs="Times New Roman"/>
          <w:spacing w:val="1"/>
        </w:rPr>
        <w:t>н</w:t>
      </w:r>
      <w:r w:rsidRPr="00F829ED">
        <w:rPr>
          <w:rFonts w:ascii="Times New Roman" w:hAnsi="Times New Roman" w:cs="Times New Roman"/>
        </w:rPr>
        <w:t>ого</w:t>
      </w:r>
      <w:r w:rsidRPr="00F829ED">
        <w:rPr>
          <w:rFonts w:ascii="Times New Roman" w:hAnsi="Times New Roman" w:cs="Times New Roman"/>
          <w:spacing w:val="2"/>
        </w:rPr>
        <w:t xml:space="preserve"> </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spacing w:val="1"/>
        </w:rPr>
        <w:t>с</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а</w:t>
      </w:r>
      <w:r w:rsidRPr="00F829ED">
        <w:rPr>
          <w:rFonts w:ascii="Times New Roman" w:hAnsi="Times New Roman" w:cs="Times New Roman"/>
        </w:rPr>
        <w:t>; формиров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22"/>
        </w:rPr>
        <w:t xml:space="preserve"> </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нов</w:t>
      </w:r>
      <w:r w:rsidRPr="00F829ED">
        <w:rPr>
          <w:rFonts w:ascii="Times New Roman" w:hAnsi="Times New Roman" w:cs="Times New Roman"/>
          <w:spacing w:val="23"/>
        </w:rPr>
        <w:t xml:space="preserve"> </w:t>
      </w:r>
      <w:r w:rsidRPr="00F829ED">
        <w:rPr>
          <w:rFonts w:ascii="Times New Roman" w:hAnsi="Times New Roman" w:cs="Times New Roman"/>
          <w:spacing w:val="-4"/>
        </w:rPr>
        <w:t>м</w:t>
      </w:r>
      <w:r w:rsidRPr="00F829ED">
        <w:rPr>
          <w:rFonts w:ascii="Times New Roman" w:hAnsi="Times New Roman" w:cs="Times New Roman"/>
          <w:spacing w:val="-5"/>
        </w:rPr>
        <w:t>у</w:t>
      </w:r>
      <w:r w:rsidRPr="00F829ED">
        <w:rPr>
          <w:rFonts w:ascii="Times New Roman" w:hAnsi="Times New Roman" w:cs="Times New Roman"/>
          <w:spacing w:val="3"/>
        </w:rPr>
        <w:t>з</w:t>
      </w:r>
      <w:r w:rsidRPr="00F829ED">
        <w:rPr>
          <w:rFonts w:ascii="Times New Roman" w:hAnsi="Times New Roman" w:cs="Times New Roman"/>
        </w:rPr>
        <w:t>ыкаль</w:t>
      </w:r>
      <w:r w:rsidRPr="00F829ED">
        <w:rPr>
          <w:rFonts w:ascii="Times New Roman" w:hAnsi="Times New Roman" w:cs="Times New Roman"/>
          <w:spacing w:val="1"/>
        </w:rPr>
        <w:t>н</w:t>
      </w:r>
      <w:r w:rsidRPr="00F829ED">
        <w:rPr>
          <w:rFonts w:ascii="Times New Roman" w:hAnsi="Times New Roman" w:cs="Times New Roman"/>
        </w:rPr>
        <w:t>ой</w:t>
      </w:r>
      <w:r w:rsidRPr="00F829ED">
        <w:rPr>
          <w:rFonts w:ascii="Times New Roman" w:hAnsi="Times New Roman" w:cs="Times New Roman"/>
          <w:spacing w:val="22"/>
        </w:rPr>
        <w:t xml:space="preserve"> </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5"/>
        </w:rPr>
        <w:t>т</w:t>
      </w:r>
      <w:r w:rsidRPr="00F829ED">
        <w:rPr>
          <w:rFonts w:ascii="Times New Roman" w:hAnsi="Times New Roman" w:cs="Times New Roman"/>
          <w:spacing w:val="-5"/>
        </w:rPr>
        <w:t>у</w:t>
      </w:r>
      <w:r w:rsidRPr="00F829ED">
        <w:rPr>
          <w:rFonts w:ascii="Times New Roman" w:hAnsi="Times New Roman" w:cs="Times New Roman"/>
        </w:rPr>
        <w:t>ры,</w:t>
      </w:r>
      <w:r w:rsidRPr="00F829ED">
        <w:rPr>
          <w:rFonts w:ascii="Times New Roman" w:hAnsi="Times New Roman" w:cs="Times New Roman"/>
          <w:spacing w:val="25"/>
        </w:rPr>
        <w:t xml:space="preserve"> </w:t>
      </w:r>
      <w:r w:rsidRPr="00F829ED">
        <w:rPr>
          <w:rFonts w:ascii="Times New Roman" w:hAnsi="Times New Roman" w:cs="Times New Roman"/>
        </w:rPr>
        <w:t>озн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ние</w:t>
      </w:r>
      <w:r w:rsidRPr="00F829ED">
        <w:rPr>
          <w:rFonts w:ascii="Times New Roman" w:hAnsi="Times New Roman" w:cs="Times New Roman"/>
          <w:spacing w:val="22"/>
        </w:rPr>
        <w:t xml:space="preserve"> </w:t>
      </w:r>
      <w:r w:rsidRPr="00F829ED">
        <w:rPr>
          <w:rFonts w:ascii="Times New Roman" w:hAnsi="Times New Roman" w:cs="Times New Roman"/>
        </w:rPr>
        <w:t>с</w:t>
      </w:r>
      <w:r w:rsidRPr="00F829ED">
        <w:rPr>
          <w:rFonts w:ascii="Times New Roman" w:hAnsi="Times New Roman" w:cs="Times New Roman"/>
          <w:spacing w:val="22"/>
        </w:rPr>
        <w:t xml:space="preserve"> </w:t>
      </w:r>
      <w:r w:rsidRPr="00F829ED">
        <w:rPr>
          <w:rFonts w:ascii="Times New Roman" w:hAnsi="Times New Roman" w:cs="Times New Roman"/>
        </w:rPr>
        <w:t>эле</w:t>
      </w:r>
      <w:r w:rsidRPr="00F829ED">
        <w:rPr>
          <w:rFonts w:ascii="Times New Roman" w:hAnsi="Times New Roman" w:cs="Times New Roman"/>
          <w:spacing w:val="-2"/>
        </w:rPr>
        <w:t>м</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тарны</w:t>
      </w:r>
      <w:r w:rsidRPr="00F829ED">
        <w:rPr>
          <w:rFonts w:ascii="Times New Roman" w:hAnsi="Times New Roman" w:cs="Times New Roman"/>
          <w:spacing w:val="-2"/>
        </w:rPr>
        <w:t>м</w:t>
      </w:r>
      <w:r w:rsidRPr="00F829ED">
        <w:rPr>
          <w:rFonts w:ascii="Times New Roman" w:hAnsi="Times New Roman" w:cs="Times New Roman"/>
        </w:rPr>
        <w:t>и</w:t>
      </w:r>
      <w:r w:rsidRPr="00F829ED">
        <w:rPr>
          <w:rFonts w:ascii="Times New Roman" w:hAnsi="Times New Roman" w:cs="Times New Roman"/>
          <w:spacing w:val="24"/>
        </w:rPr>
        <w:t xml:space="preserve"> </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ыми поня</w:t>
      </w:r>
      <w:r w:rsidRPr="00F829ED">
        <w:rPr>
          <w:rFonts w:ascii="Times New Roman" w:hAnsi="Times New Roman" w:cs="Times New Roman"/>
          <w:spacing w:val="-2"/>
        </w:rPr>
        <w:t>т</w:t>
      </w:r>
      <w:r w:rsidRPr="00F829ED">
        <w:rPr>
          <w:rFonts w:ascii="Times New Roman" w:hAnsi="Times New Roman" w:cs="Times New Roman"/>
        </w:rPr>
        <w:t>ия</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6"/>
        </w:rPr>
        <w:t xml:space="preserve"> </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нр</w:t>
      </w:r>
      <w:r w:rsidRPr="00F829ED">
        <w:rPr>
          <w:rFonts w:ascii="Times New Roman" w:hAnsi="Times New Roman" w:cs="Times New Roman"/>
          <w:spacing w:val="-1"/>
        </w:rPr>
        <w:t>ам</w:t>
      </w:r>
      <w:r w:rsidRPr="00F829ED">
        <w:rPr>
          <w:rFonts w:ascii="Times New Roman" w:hAnsi="Times New Roman" w:cs="Times New Roman"/>
        </w:rPr>
        <w:t>и;</w:t>
      </w:r>
      <w:r w:rsidRPr="00F829ED">
        <w:rPr>
          <w:rFonts w:ascii="Times New Roman" w:hAnsi="Times New Roman" w:cs="Times New Roman"/>
          <w:spacing w:val="7"/>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питание</w:t>
      </w:r>
      <w:r w:rsidRPr="00F829ED">
        <w:rPr>
          <w:rFonts w:ascii="Times New Roman" w:hAnsi="Times New Roman" w:cs="Times New Roman"/>
          <w:spacing w:val="6"/>
        </w:rPr>
        <w:t xml:space="preserve"> </w:t>
      </w:r>
      <w:r w:rsidRPr="00F829ED">
        <w:rPr>
          <w:rFonts w:ascii="Times New Roman" w:hAnsi="Times New Roman" w:cs="Times New Roman"/>
        </w:rPr>
        <w:t>эмоц</w:t>
      </w:r>
      <w:r w:rsidRPr="00F829ED">
        <w:rPr>
          <w:rFonts w:ascii="Times New Roman" w:hAnsi="Times New Roman" w:cs="Times New Roman"/>
          <w:spacing w:val="1"/>
        </w:rPr>
        <w:t>и</w:t>
      </w:r>
      <w:r w:rsidRPr="00F829ED">
        <w:rPr>
          <w:rFonts w:ascii="Times New Roman" w:hAnsi="Times New Roman" w:cs="Times New Roman"/>
          <w:spacing w:val="-3"/>
        </w:rPr>
        <w:t>о</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2"/>
        </w:rPr>
        <w:t>ь</w:t>
      </w:r>
      <w:r w:rsidRPr="00F829ED">
        <w:rPr>
          <w:rFonts w:ascii="Times New Roman" w:hAnsi="Times New Roman" w:cs="Times New Roman"/>
        </w:rPr>
        <w:t>ной</w:t>
      </w:r>
      <w:r w:rsidRPr="00F829ED">
        <w:rPr>
          <w:rFonts w:ascii="Times New Roman" w:hAnsi="Times New Roman" w:cs="Times New Roman"/>
          <w:spacing w:val="10"/>
        </w:rPr>
        <w:t xml:space="preserve"> </w:t>
      </w:r>
      <w:r w:rsidRPr="00F829ED">
        <w:rPr>
          <w:rFonts w:ascii="Times New Roman" w:hAnsi="Times New Roman" w:cs="Times New Roman"/>
          <w:spacing w:val="-3"/>
        </w:rPr>
        <w:t>о</w:t>
      </w:r>
      <w:r w:rsidRPr="00F829ED">
        <w:rPr>
          <w:rFonts w:ascii="Times New Roman" w:hAnsi="Times New Roman" w:cs="Times New Roman"/>
        </w:rPr>
        <w:t>т</w:t>
      </w:r>
      <w:r w:rsidRPr="00F829ED">
        <w:rPr>
          <w:rFonts w:ascii="Times New Roman" w:hAnsi="Times New Roman" w:cs="Times New Roman"/>
          <w:spacing w:val="1"/>
        </w:rPr>
        <w:t>з</w:t>
      </w:r>
      <w:r w:rsidRPr="00F829ED">
        <w:rPr>
          <w:rFonts w:ascii="Times New Roman" w:hAnsi="Times New Roman" w:cs="Times New Roman"/>
        </w:rPr>
        <w:t>ы</w:t>
      </w:r>
      <w:r w:rsidRPr="00F829ED">
        <w:rPr>
          <w:rFonts w:ascii="Times New Roman" w:hAnsi="Times New Roman" w:cs="Times New Roman"/>
          <w:spacing w:val="-1"/>
        </w:rPr>
        <w:t>вч</w:t>
      </w:r>
      <w:r w:rsidRPr="00F829ED">
        <w:rPr>
          <w:rFonts w:ascii="Times New Roman" w:hAnsi="Times New Roman" w:cs="Times New Roman"/>
        </w:rPr>
        <w:t>иво</w:t>
      </w:r>
      <w:r w:rsidRPr="00F829ED">
        <w:rPr>
          <w:rFonts w:ascii="Times New Roman" w:hAnsi="Times New Roman" w:cs="Times New Roman"/>
          <w:spacing w:val="-2"/>
        </w:rPr>
        <w:t>с</w:t>
      </w:r>
      <w:r w:rsidRPr="00F829ED">
        <w:rPr>
          <w:rFonts w:ascii="Times New Roman" w:hAnsi="Times New Roman" w:cs="Times New Roman"/>
        </w:rPr>
        <w:t>ти</w:t>
      </w:r>
      <w:r w:rsidRPr="00F829ED">
        <w:rPr>
          <w:rFonts w:ascii="Times New Roman" w:hAnsi="Times New Roman" w:cs="Times New Roman"/>
          <w:spacing w:val="8"/>
        </w:rPr>
        <w:t xml:space="preserve"> </w:t>
      </w:r>
      <w:r w:rsidRPr="00F829ED">
        <w:rPr>
          <w:rFonts w:ascii="Times New Roman" w:hAnsi="Times New Roman" w:cs="Times New Roman"/>
        </w:rPr>
        <w:t>п</w:t>
      </w:r>
      <w:r w:rsidRPr="00F829ED">
        <w:rPr>
          <w:rFonts w:ascii="Times New Roman" w:hAnsi="Times New Roman" w:cs="Times New Roman"/>
          <w:spacing w:val="-3"/>
        </w:rPr>
        <w:t>р</w:t>
      </w:r>
      <w:r w:rsidRPr="00F829ED">
        <w:rPr>
          <w:rFonts w:ascii="Times New Roman" w:hAnsi="Times New Roman" w:cs="Times New Roman"/>
        </w:rPr>
        <w:t>и</w:t>
      </w:r>
      <w:r w:rsidRPr="00F829ED">
        <w:rPr>
          <w:rFonts w:ascii="Times New Roman" w:hAnsi="Times New Roman" w:cs="Times New Roman"/>
          <w:spacing w:val="7"/>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приятии</w:t>
      </w:r>
      <w:r w:rsidRPr="00F829ED">
        <w:rPr>
          <w:rFonts w:ascii="Times New Roman" w:hAnsi="Times New Roman" w:cs="Times New Roman"/>
          <w:spacing w:val="9"/>
        </w:rPr>
        <w:t xml:space="preserve"> </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spacing w:val="9"/>
        </w:rPr>
        <w:t>з</w:t>
      </w:r>
      <w:r w:rsidRPr="00F829ED">
        <w:rPr>
          <w:rFonts w:ascii="Times New Roman" w:hAnsi="Times New Roman" w:cs="Times New Roman"/>
        </w:rPr>
        <w:t>ыкаль</w:t>
      </w:r>
      <w:r w:rsidRPr="00F829ED">
        <w:rPr>
          <w:rFonts w:ascii="Times New Roman" w:hAnsi="Times New Roman" w:cs="Times New Roman"/>
          <w:spacing w:val="1"/>
        </w:rPr>
        <w:t>н</w:t>
      </w:r>
      <w:r w:rsidRPr="00F829ED">
        <w:rPr>
          <w:rFonts w:ascii="Times New Roman" w:hAnsi="Times New Roman" w:cs="Times New Roman"/>
        </w:rPr>
        <w:t>ых произв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ий.</w:t>
      </w:r>
    </w:p>
    <w:p w:rsidR="00887B70" w:rsidRPr="00F829ED" w:rsidRDefault="00887B70" w:rsidP="001E5028">
      <w:pPr>
        <w:pStyle w:val="a6"/>
        <w:kinsoku w:val="0"/>
        <w:overflowPunct w:val="0"/>
        <w:spacing w:after="0" w:line="240" w:lineRule="auto"/>
        <w:ind w:firstLine="709"/>
        <w:contextualSpacing/>
        <w:rPr>
          <w:rFonts w:ascii="Times New Roman" w:hAnsi="Times New Roman" w:cs="Times New Roman"/>
        </w:rPr>
      </w:pP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w:t>
      </w:r>
      <w:r w:rsidRPr="00F829ED">
        <w:rPr>
          <w:rFonts w:ascii="Times New Roman" w:hAnsi="Times New Roman" w:cs="Times New Roman"/>
          <w:spacing w:val="-2"/>
        </w:rPr>
        <w:t>т</w:t>
      </w:r>
      <w:r w:rsidRPr="00F829ED">
        <w:rPr>
          <w:rFonts w:ascii="Times New Roman" w:hAnsi="Times New Roman" w:cs="Times New Roman"/>
        </w:rPr>
        <w:t>ие</w:t>
      </w:r>
      <w:r w:rsidRPr="00F829ED">
        <w:rPr>
          <w:rFonts w:ascii="Times New Roman" w:hAnsi="Times New Roman" w:cs="Times New Roman"/>
          <w:spacing w:val="1"/>
        </w:rPr>
        <w:t xml:space="preserve"> 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ых</w:t>
      </w:r>
      <w:r w:rsidRPr="00F829ED">
        <w:rPr>
          <w:rFonts w:ascii="Times New Roman" w:hAnsi="Times New Roman" w:cs="Times New Roman"/>
          <w:spacing w:val="1"/>
        </w:rPr>
        <w:t xml:space="preserve"> </w:t>
      </w:r>
      <w:r w:rsidRPr="00F829ED">
        <w:rPr>
          <w:rFonts w:ascii="Times New Roman" w:hAnsi="Times New Roman" w:cs="Times New Roman"/>
          <w:spacing w:val="-1"/>
        </w:rPr>
        <w:t>с</w:t>
      </w:r>
      <w:r w:rsidRPr="00F829ED">
        <w:rPr>
          <w:rFonts w:ascii="Times New Roman" w:hAnsi="Times New Roman" w:cs="Times New Roman"/>
        </w:rPr>
        <w:t>по</w:t>
      </w:r>
      <w:r w:rsidRPr="00F829ED">
        <w:rPr>
          <w:rFonts w:ascii="Times New Roman" w:hAnsi="Times New Roman" w:cs="Times New Roman"/>
          <w:spacing w:val="-1"/>
        </w:rPr>
        <w:t>с</w:t>
      </w:r>
      <w:r w:rsidRPr="00F829ED">
        <w:rPr>
          <w:rFonts w:ascii="Times New Roman" w:hAnsi="Times New Roman" w:cs="Times New Roman"/>
        </w:rPr>
        <w:t>об</w:t>
      </w:r>
      <w:r w:rsidRPr="00F829ED">
        <w:rPr>
          <w:rFonts w:ascii="Times New Roman" w:hAnsi="Times New Roman" w:cs="Times New Roman"/>
          <w:spacing w:val="1"/>
        </w:rPr>
        <w:t>н</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тей:</w:t>
      </w:r>
      <w:r w:rsidRPr="00F829ED">
        <w:rPr>
          <w:rFonts w:ascii="Times New Roman" w:hAnsi="Times New Roman" w:cs="Times New Roman"/>
          <w:spacing w:val="2"/>
        </w:rPr>
        <w:t xml:space="preserve"> </w:t>
      </w:r>
      <w:r w:rsidRPr="00F829ED">
        <w:rPr>
          <w:rFonts w:ascii="Times New Roman" w:hAnsi="Times New Roman" w:cs="Times New Roman"/>
        </w:rPr>
        <w:t>поэ</w:t>
      </w:r>
      <w:r w:rsidRPr="00F829ED">
        <w:rPr>
          <w:rFonts w:ascii="Times New Roman" w:hAnsi="Times New Roman" w:cs="Times New Roman"/>
          <w:spacing w:val="-2"/>
        </w:rPr>
        <w:t>т</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2"/>
        </w:rPr>
        <w:t xml:space="preserve"> </w:t>
      </w:r>
      <w:r w:rsidRPr="00F829ED">
        <w:rPr>
          <w:rFonts w:ascii="Times New Roman" w:hAnsi="Times New Roman" w:cs="Times New Roman"/>
        </w:rPr>
        <w:t>и</w:t>
      </w:r>
      <w:r w:rsidRPr="00F829ED">
        <w:rPr>
          <w:rFonts w:ascii="Times New Roman" w:hAnsi="Times New Roman" w:cs="Times New Roman"/>
          <w:spacing w:val="3"/>
        </w:rPr>
        <w:t xml:space="preserve"> </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ого</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5"/>
        </w:rPr>
        <w:t>у</w:t>
      </w:r>
      <w:r w:rsidRPr="00F829ED">
        <w:rPr>
          <w:rFonts w:ascii="Times New Roman" w:hAnsi="Times New Roman" w:cs="Times New Roman"/>
          <w:spacing w:val="2"/>
        </w:rPr>
        <w:t>х</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spacing w:val="3"/>
        </w:rPr>
        <w:t>ч</w:t>
      </w:r>
      <w:r w:rsidRPr="00F829ED">
        <w:rPr>
          <w:rFonts w:ascii="Times New Roman" w:hAnsi="Times New Roman" w:cs="Times New Roman"/>
          <w:spacing w:val="-5"/>
        </w:rPr>
        <w:t>у</w:t>
      </w:r>
      <w:r w:rsidRPr="00F829ED">
        <w:rPr>
          <w:rFonts w:ascii="Times New Roman" w:hAnsi="Times New Roman" w:cs="Times New Roman"/>
        </w:rPr>
        <w:t>в</w:t>
      </w:r>
      <w:r w:rsidRPr="00F829ED">
        <w:rPr>
          <w:rFonts w:ascii="Times New Roman" w:hAnsi="Times New Roman" w:cs="Times New Roman"/>
          <w:spacing w:val="-2"/>
        </w:rPr>
        <w:t>с</w:t>
      </w:r>
      <w:r w:rsidRPr="00F829ED">
        <w:rPr>
          <w:rFonts w:ascii="Times New Roman" w:hAnsi="Times New Roman" w:cs="Times New Roman"/>
        </w:rPr>
        <w:t>тва</w:t>
      </w:r>
      <w:r w:rsidRPr="00F829ED">
        <w:rPr>
          <w:rFonts w:ascii="Times New Roman" w:hAnsi="Times New Roman" w:cs="Times New Roman"/>
          <w:spacing w:val="1"/>
        </w:rPr>
        <w:t xml:space="preserve"> </w:t>
      </w:r>
      <w:r w:rsidRPr="00F829ED">
        <w:rPr>
          <w:rFonts w:ascii="Times New Roman" w:hAnsi="Times New Roman" w:cs="Times New Roman"/>
        </w:rPr>
        <w:t>ритм</w:t>
      </w:r>
      <w:r w:rsidRPr="00F829ED">
        <w:rPr>
          <w:rFonts w:ascii="Times New Roman" w:hAnsi="Times New Roman" w:cs="Times New Roman"/>
          <w:spacing w:val="-1"/>
        </w:rPr>
        <w:t>а</w:t>
      </w:r>
      <w:r w:rsidRPr="00F829ED">
        <w:rPr>
          <w:rFonts w:ascii="Times New Roman" w:hAnsi="Times New Roman" w:cs="Times New Roman"/>
        </w:rPr>
        <w:t xml:space="preserve">, </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ой п</w:t>
      </w:r>
      <w:r w:rsidRPr="00F829ED">
        <w:rPr>
          <w:rFonts w:ascii="Times New Roman" w:hAnsi="Times New Roman" w:cs="Times New Roman"/>
          <w:spacing w:val="-1"/>
        </w:rPr>
        <w:t>ам</w:t>
      </w:r>
      <w:r w:rsidRPr="00F829ED">
        <w:rPr>
          <w:rFonts w:ascii="Times New Roman" w:hAnsi="Times New Roman" w:cs="Times New Roman"/>
        </w:rPr>
        <w:t>ят</w:t>
      </w:r>
      <w:r w:rsidRPr="00F829ED">
        <w:rPr>
          <w:rFonts w:ascii="Times New Roman" w:hAnsi="Times New Roman" w:cs="Times New Roman"/>
          <w:spacing w:val="1"/>
        </w:rPr>
        <w:t>и</w:t>
      </w:r>
      <w:r w:rsidRPr="00F829ED">
        <w:rPr>
          <w:rFonts w:ascii="Times New Roman" w:hAnsi="Times New Roman" w:cs="Times New Roman"/>
        </w:rPr>
        <w:t xml:space="preserve">; </w:t>
      </w:r>
      <w:r w:rsidRPr="00F829ED">
        <w:rPr>
          <w:rFonts w:ascii="Times New Roman" w:hAnsi="Times New Roman" w:cs="Times New Roman"/>
          <w:spacing w:val="-2"/>
        </w:rPr>
        <w:t>ф</w:t>
      </w:r>
      <w:r w:rsidRPr="00F829ED">
        <w:rPr>
          <w:rFonts w:ascii="Times New Roman" w:hAnsi="Times New Roman" w:cs="Times New Roman"/>
        </w:rPr>
        <w:t>ор</w:t>
      </w:r>
      <w:r w:rsidRPr="00F829ED">
        <w:rPr>
          <w:rFonts w:ascii="Times New Roman" w:hAnsi="Times New Roman" w:cs="Times New Roman"/>
          <w:spacing w:val="-1"/>
        </w:rPr>
        <w:t>м</w:t>
      </w:r>
      <w:r w:rsidRPr="00F829ED">
        <w:rPr>
          <w:rFonts w:ascii="Times New Roman" w:hAnsi="Times New Roman" w:cs="Times New Roman"/>
        </w:rPr>
        <w:t>иров</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п</w:t>
      </w:r>
      <w:r w:rsidRPr="00F829ED">
        <w:rPr>
          <w:rFonts w:ascii="Times New Roman" w:hAnsi="Times New Roman" w:cs="Times New Roman"/>
          <w:spacing w:val="-1"/>
        </w:rPr>
        <w:t>есе</w:t>
      </w:r>
      <w:r w:rsidRPr="00F829ED">
        <w:rPr>
          <w:rFonts w:ascii="Times New Roman" w:hAnsi="Times New Roman" w:cs="Times New Roman"/>
        </w:rPr>
        <w:t xml:space="preserve">нного, </w:t>
      </w:r>
      <w:r w:rsidRPr="00F829ED">
        <w:rPr>
          <w:rFonts w:ascii="Times New Roman" w:hAnsi="Times New Roman" w:cs="Times New Roman"/>
          <w:spacing w:val="1"/>
        </w:rPr>
        <w:t>м</w:t>
      </w:r>
      <w:r w:rsidRPr="00F829ED">
        <w:rPr>
          <w:rFonts w:ascii="Times New Roman" w:hAnsi="Times New Roman" w:cs="Times New Roman"/>
          <w:spacing w:val="-5"/>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rPr>
        <w:t>ого в</w:t>
      </w:r>
      <w:r w:rsidRPr="00F829ED">
        <w:rPr>
          <w:rFonts w:ascii="Times New Roman" w:hAnsi="Times New Roman" w:cs="Times New Roman"/>
          <w:spacing w:val="2"/>
        </w:rPr>
        <w:t>к</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spacing w:val="-1"/>
        </w:rPr>
        <w:t>а</w:t>
      </w:r>
      <w:r w:rsidRPr="00F829ED">
        <w:rPr>
          <w:rFonts w:ascii="Times New Roman" w:hAnsi="Times New Roman" w:cs="Times New Roman"/>
        </w:rPr>
        <w:t>.</w:t>
      </w:r>
    </w:p>
    <w:p w:rsidR="00750B73" w:rsidRPr="00F829ED" w:rsidRDefault="00887B70" w:rsidP="001E5028">
      <w:pPr>
        <w:pStyle w:val="a6"/>
        <w:kinsoku w:val="0"/>
        <w:overflowPunct w:val="0"/>
        <w:spacing w:after="0" w:line="240" w:lineRule="auto"/>
        <w:ind w:firstLine="709"/>
        <w:contextualSpacing/>
        <w:rPr>
          <w:rFonts w:ascii="Times New Roman" w:hAnsi="Times New Roman" w:cs="Times New Roman"/>
          <w:spacing w:val="1"/>
        </w:rPr>
      </w:pPr>
      <w:r w:rsidRPr="00F829ED">
        <w:rPr>
          <w:rFonts w:ascii="Times New Roman" w:hAnsi="Times New Roman" w:cs="Times New Roman"/>
          <w:spacing w:val="-2"/>
        </w:rPr>
        <w:t>В</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питание</w:t>
      </w:r>
      <w:r w:rsidRPr="00F829ED">
        <w:rPr>
          <w:rFonts w:ascii="Times New Roman" w:hAnsi="Times New Roman" w:cs="Times New Roman"/>
          <w:spacing w:val="3"/>
        </w:rPr>
        <w:t xml:space="preserve"> </w:t>
      </w:r>
      <w:r w:rsidRPr="00F829ED">
        <w:rPr>
          <w:rFonts w:ascii="Times New Roman" w:hAnsi="Times New Roman" w:cs="Times New Roman"/>
        </w:rPr>
        <w:t>и</w:t>
      </w:r>
      <w:r w:rsidRPr="00F829ED">
        <w:rPr>
          <w:rFonts w:ascii="Times New Roman" w:hAnsi="Times New Roman" w:cs="Times New Roman"/>
          <w:spacing w:val="-2"/>
        </w:rPr>
        <w:t>н</w:t>
      </w:r>
      <w:r w:rsidRPr="00F829ED">
        <w:rPr>
          <w:rFonts w:ascii="Times New Roman" w:hAnsi="Times New Roman" w:cs="Times New Roman"/>
        </w:rPr>
        <w:t>тер</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а</w:t>
      </w:r>
      <w:r w:rsidRPr="00F829ED">
        <w:rPr>
          <w:rFonts w:ascii="Times New Roman" w:hAnsi="Times New Roman" w:cs="Times New Roman"/>
          <w:spacing w:val="6"/>
        </w:rPr>
        <w:t xml:space="preserve"> </w:t>
      </w:r>
      <w:r w:rsidRPr="00F829ED">
        <w:rPr>
          <w:rFonts w:ascii="Times New Roman" w:hAnsi="Times New Roman" w:cs="Times New Roman"/>
        </w:rPr>
        <w:t>к</w:t>
      </w:r>
      <w:r w:rsidRPr="00F829ED">
        <w:rPr>
          <w:rFonts w:ascii="Times New Roman" w:hAnsi="Times New Roman" w:cs="Times New Roman"/>
          <w:spacing w:val="5"/>
        </w:rPr>
        <w:t xml:space="preserve"> </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зыкаль</w:t>
      </w:r>
      <w:r w:rsidRPr="00F829ED">
        <w:rPr>
          <w:rFonts w:ascii="Times New Roman" w:hAnsi="Times New Roman" w:cs="Times New Roman"/>
          <w:spacing w:val="1"/>
        </w:rPr>
        <w:t>н</w:t>
      </w:r>
      <w:r w:rsidRPr="00F829ED">
        <w:rPr>
          <w:rFonts w:ascii="Times New Roman" w:hAnsi="Times New Roman" w:cs="Times New Roman"/>
          <w:spacing w:val="3"/>
        </w:rPr>
        <w:t>о</w:t>
      </w:r>
      <w:r w:rsidRPr="00F829ED">
        <w:rPr>
          <w:rFonts w:ascii="Times New Roman" w:hAnsi="Times New Roman" w:cs="Times New Roman"/>
          <w:spacing w:val="-1"/>
        </w:rPr>
        <w:t>-</w:t>
      </w:r>
      <w:r w:rsidRPr="00F829ED">
        <w:rPr>
          <w:rFonts w:ascii="Times New Roman" w:hAnsi="Times New Roman" w:cs="Times New Roman"/>
          <w:spacing w:val="4"/>
        </w:rPr>
        <w:t>х</w:t>
      </w:r>
      <w:r w:rsidRPr="00F829ED">
        <w:rPr>
          <w:rFonts w:ascii="Times New Roman" w:hAnsi="Times New Roman" w:cs="Times New Roman"/>
          <w:spacing w:val="-5"/>
        </w:rPr>
        <w:t>у</w:t>
      </w:r>
      <w:r w:rsidRPr="00F829ED">
        <w:rPr>
          <w:rFonts w:ascii="Times New Roman" w:hAnsi="Times New Roman" w:cs="Times New Roman"/>
        </w:rPr>
        <w:t>дож</w:t>
      </w:r>
      <w:r w:rsidRPr="00F829ED">
        <w:rPr>
          <w:rFonts w:ascii="Times New Roman" w:hAnsi="Times New Roman" w:cs="Times New Roman"/>
          <w:spacing w:val="1"/>
        </w:rPr>
        <w:t>ес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нной</w:t>
      </w:r>
      <w:r w:rsidRPr="00F829ED">
        <w:rPr>
          <w:rFonts w:ascii="Times New Roman" w:hAnsi="Times New Roman" w:cs="Times New Roman"/>
          <w:spacing w:val="5"/>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ятел</w:t>
      </w:r>
      <w:r w:rsidRPr="00F829ED">
        <w:rPr>
          <w:rFonts w:ascii="Times New Roman" w:hAnsi="Times New Roman" w:cs="Times New Roman"/>
          <w:spacing w:val="-2"/>
        </w:rPr>
        <w:t>ь</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2"/>
        </w:rPr>
        <w:t>е</w:t>
      </w:r>
      <w:r w:rsidRPr="00F829ED">
        <w:rPr>
          <w:rFonts w:ascii="Times New Roman" w:hAnsi="Times New Roman" w:cs="Times New Roman"/>
        </w:rPr>
        <w:t>рш</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тво</w:t>
      </w:r>
      <w:r w:rsidRPr="00F829ED">
        <w:rPr>
          <w:rFonts w:ascii="Times New Roman" w:hAnsi="Times New Roman" w:cs="Times New Roman"/>
          <w:spacing w:val="1"/>
        </w:rPr>
        <w:t>в</w:t>
      </w:r>
      <w:r w:rsidRPr="00F829ED">
        <w:rPr>
          <w:rFonts w:ascii="Times New Roman" w:hAnsi="Times New Roman" w:cs="Times New Roman"/>
          <w:spacing w:val="-1"/>
        </w:rPr>
        <w:t>а</w:t>
      </w:r>
      <w:r w:rsidRPr="00F829ED">
        <w:rPr>
          <w:rFonts w:ascii="Times New Roman" w:hAnsi="Times New Roman" w:cs="Times New Roman"/>
        </w:rPr>
        <w:t xml:space="preserve">ние </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spacing w:val="-1"/>
        </w:rPr>
        <w:t>е</w:t>
      </w:r>
      <w:r w:rsidRPr="00F829ED">
        <w:rPr>
          <w:rFonts w:ascii="Times New Roman" w:hAnsi="Times New Roman" w:cs="Times New Roman"/>
        </w:rPr>
        <w:t xml:space="preserve">ний в этом </w:t>
      </w:r>
      <w:r w:rsidRPr="00F829ED">
        <w:rPr>
          <w:rFonts w:ascii="Times New Roman" w:hAnsi="Times New Roman" w:cs="Times New Roman"/>
          <w:spacing w:val="-1"/>
        </w:rPr>
        <w:t>в</w:t>
      </w:r>
      <w:r w:rsidRPr="00F829ED">
        <w:rPr>
          <w:rFonts w:ascii="Times New Roman" w:hAnsi="Times New Roman" w:cs="Times New Roman"/>
        </w:rPr>
        <w:t>иде</w:t>
      </w:r>
      <w:r w:rsidRPr="00F829ED">
        <w:rPr>
          <w:rFonts w:ascii="Times New Roman" w:hAnsi="Times New Roman" w:cs="Times New Roman"/>
          <w:spacing w:val="-1"/>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spacing w:val="2"/>
        </w:rPr>
        <w:t>я</w:t>
      </w:r>
      <w:r w:rsidRPr="00F829ED">
        <w:rPr>
          <w:rFonts w:ascii="Times New Roman" w:hAnsi="Times New Roman" w:cs="Times New Roman"/>
        </w:rPr>
        <w:t>тельно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p>
    <w:p w:rsidR="00C26B28" w:rsidRPr="004F2168" w:rsidRDefault="00C26B28" w:rsidP="001E5028">
      <w:pPr>
        <w:pStyle w:val="6"/>
        <w:kinsoku w:val="0"/>
        <w:overflowPunct w:val="0"/>
        <w:spacing w:before="0"/>
        <w:ind w:firstLine="709"/>
        <w:rPr>
          <w:rFonts w:ascii="Times New Roman" w:hAnsi="Times New Roman" w:cs="Times New Roman"/>
          <w:b/>
          <w:i w:val="0"/>
          <w:color w:val="auto"/>
        </w:rPr>
      </w:pPr>
    </w:p>
    <w:p w:rsidR="00887B70" w:rsidRPr="00F829ED" w:rsidRDefault="00887B70" w:rsidP="001E5028">
      <w:pPr>
        <w:pStyle w:val="6"/>
        <w:kinsoku w:val="0"/>
        <w:overflowPunct w:val="0"/>
        <w:spacing w:before="0"/>
        <w:ind w:firstLine="709"/>
        <w:rPr>
          <w:rFonts w:ascii="Times New Roman" w:hAnsi="Times New Roman" w:cs="Times New Roman"/>
          <w:b/>
          <w:i w:val="0"/>
          <w:color w:val="auto"/>
        </w:rPr>
      </w:pPr>
      <w:r w:rsidRPr="00F829ED">
        <w:rPr>
          <w:rFonts w:ascii="Times New Roman" w:hAnsi="Times New Roman" w:cs="Times New Roman"/>
          <w:b/>
          <w:i w:val="0"/>
          <w:color w:val="auto"/>
        </w:rPr>
        <w:t>Часть Программы, формируемая участниками образовательных отношений по образовательной области «</w:t>
      </w:r>
      <w:r w:rsidRPr="00F829ED">
        <w:rPr>
          <w:rFonts w:ascii="Times New Roman" w:hAnsi="Times New Roman" w:cs="Times New Roman"/>
          <w:b/>
          <w:i w:val="0"/>
          <w:color w:val="auto"/>
          <w:spacing w:val="-3"/>
        </w:rPr>
        <w:t>Ф</w:t>
      </w:r>
      <w:r w:rsidRPr="00F829ED">
        <w:rPr>
          <w:rFonts w:ascii="Times New Roman" w:hAnsi="Times New Roman" w:cs="Times New Roman"/>
          <w:b/>
          <w:i w:val="0"/>
          <w:color w:val="auto"/>
        </w:rPr>
        <w:t>изи</w:t>
      </w:r>
      <w:r w:rsidRPr="00F829ED">
        <w:rPr>
          <w:rFonts w:ascii="Times New Roman" w:hAnsi="Times New Roman" w:cs="Times New Roman"/>
          <w:b/>
          <w:i w:val="0"/>
          <w:color w:val="auto"/>
          <w:spacing w:val="-2"/>
        </w:rPr>
        <w:t>ч</w:t>
      </w:r>
      <w:r w:rsidRPr="00F829ED">
        <w:rPr>
          <w:rFonts w:ascii="Times New Roman" w:hAnsi="Times New Roman" w:cs="Times New Roman"/>
          <w:b/>
          <w:i w:val="0"/>
          <w:color w:val="auto"/>
          <w:spacing w:val="-1"/>
        </w:rPr>
        <w:t>ес</w:t>
      </w:r>
      <w:r w:rsidRPr="00F829ED">
        <w:rPr>
          <w:rFonts w:ascii="Times New Roman" w:hAnsi="Times New Roman" w:cs="Times New Roman"/>
          <w:b/>
          <w:i w:val="0"/>
          <w:color w:val="auto"/>
        </w:rPr>
        <w:t>кое</w:t>
      </w:r>
      <w:r w:rsidRPr="00F829ED">
        <w:rPr>
          <w:rFonts w:ascii="Times New Roman" w:hAnsi="Times New Roman" w:cs="Times New Roman"/>
          <w:b/>
          <w:i w:val="0"/>
          <w:color w:val="auto"/>
          <w:spacing w:val="-1"/>
        </w:rPr>
        <w:t xml:space="preserve"> </w:t>
      </w:r>
      <w:r w:rsidRPr="00F829ED">
        <w:rPr>
          <w:rFonts w:ascii="Times New Roman" w:hAnsi="Times New Roman" w:cs="Times New Roman"/>
          <w:b/>
          <w:i w:val="0"/>
          <w:color w:val="auto"/>
        </w:rPr>
        <w:t>развит</w:t>
      </w:r>
      <w:r w:rsidRPr="00F829ED">
        <w:rPr>
          <w:rFonts w:ascii="Times New Roman" w:hAnsi="Times New Roman" w:cs="Times New Roman"/>
          <w:b/>
          <w:i w:val="0"/>
          <w:color w:val="auto"/>
          <w:spacing w:val="1"/>
        </w:rPr>
        <w:t>и</w:t>
      </w:r>
      <w:r w:rsidRPr="00F829ED">
        <w:rPr>
          <w:rFonts w:ascii="Times New Roman" w:hAnsi="Times New Roman" w:cs="Times New Roman"/>
          <w:b/>
          <w:i w:val="0"/>
          <w:color w:val="auto"/>
          <w:spacing w:val="-1"/>
        </w:rPr>
        <w:t>е</w:t>
      </w:r>
      <w:r w:rsidRPr="00F829ED">
        <w:rPr>
          <w:rFonts w:ascii="Times New Roman" w:hAnsi="Times New Roman" w:cs="Times New Roman"/>
          <w:b/>
          <w:i w:val="0"/>
          <w:color w:val="auto"/>
        </w:rPr>
        <w:t>»</w:t>
      </w:r>
    </w:p>
    <w:p w:rsidR="00887B70" w:rsidRPr="00F829ED" w:rsidRDefault="00504555" w:rsidP="001E5028">
      <w:pPr>
        <w:pStyle w:val="a6"/>
        <w:kinsoku w:val="0"/>
        <w:overflowPunct w:val="0"/>
        <w:spacing w:line="240" w:lineRule="auto"/>
        <w:rPr>
          <w:rFonts w:ascii="Times New Roman" w:hAnsi="Times New Roman" w:cs="Times New Roman"/>
        </w:rPr>
      </w:pPr>
      <w:r>
        <w:rPr>
          <w:rFonts w:ascii="Times New Roman" w:hAnsi="Times New Roman" w:cs="Times New Roman"/>
        </w:rPr>
        <w:t xml:space="preserve">               </w:t>
      </w:r>
      <w:r w:rsidR="00887B70" w:rsidRPr="00F829ED">
        <w:rPr>
          <w:rFonts w:ascii="Times New Roman" w:hAnsi="Times New Roman" w:cs="Times New Roman"/>
        </w:rPr>
        <w:t>Р</w:t>
      </w:r>
      <w:r w:rsidR="00887B70" w:rsidRPr="00F829ED">
        <w:rPr>
          <w:rFonts w:ascii="Times New Roman" w:hAnsi="Times New Roman" w:cs="Times New Roman"/>
          <w:spacing w:val="-1"/>
        </w:rPr>
        <w:t>а</w:t>
      </w:r>
      <w:r w:rsidR="00887B70" w:rsidRPr="00F829ED">
        <w:rPr>
          <w:rFonts w:ascii="Times New Roman" w:hAnsi="Times New Roman" w:cs="Times New Roman"/>
        </w:rPr>
        <w:t>бота</w:t>
      </w:r>
      <w:r w:rsidR="00887B70" w:rsidRPr="00F829ED">
        <w:rPr>
          <w:rFonts w:ascii="Times New Roman" w:hAnsi="Times New Roman" w:cs="Times New Roman"/>
          <w:spacing w:val="-1"/>
        </w:rPr>
        <w:t xml:space="preserve"> </w:t>
      </w:r>
      <w:r w:rsidR="00887B70" w:rsidRPr="00F829ED">
        <w:rPr>
          <w:rFonts w:ascii="Times New Roman" w:hAnsi="Times New Roman" w:cs="Times New Roman"/>
        </w:rPr>
        <w:t>по ф</w:t>
      </w:r>
      <w:r w:rsidR="00887B70" w:rsidRPr="00F829ED">
        <w:rPr>
          <w:rFonts w:ascii="Times New Roman" w:hAnsi="Times New Roman" w:cs="Times New Roman"/>
          <w:spacing w:val="-1"/>
        </w:rPr>
        <w:t>и</w:t>
      </w:r>
      <w:r w:rsidR="00887B70" w:rsidRPr="00F829ED">
        <w:rPr>
          <w:rFonts w:ascii="Times New Roman" w:hAnsi="Times New Roman" w:cs="Times New Roman"/>
        </w:rPr>
        <w:t>зи</w:t>
      </w:r>
      <w:r w:rsidR="00887B70" w:rsidRPr="00F829ED">
        <w:rPr>
          <w:rFonts w:ascii="Times New Roman" w:hAnsi="Times New Roman" w:cs="Times New Roman"/>
          <w:spacing w:val="-1"/>
        </w:rPr>
        <w:t>чес</w:t>
      </w:r>
      <w:r w:rsidR="00887B70" w:rsidRPr="00F829ED">
        <w:rPr>
          <w:rFonts w:ascii="Times New Roman" w:hAnsi="Times New Roman" w:cs="Times New Roman"/>
        </w:rPr>
        <w:t>ко</w:t>
      </w:r>
      <w:r w:rsidR="00887B70" w:rsidRPr="00F829ED">
        <w:rPr>
          <w:rFonts w:ascii="Times New Roman" w:hAnsi="Times New Roman" w:cs="Times New Roman"/>
          <w:spacing w:val="1"/>
        </w:rPr>
        <w:t>м</w:t>
      </w:r>
      <w:r w:rsidR="00887B70" w:rsidRPr="00F829ED">
        <w:rPr>
          <w:rFonts w:ascii="Times New Roman" w:hAnsi="Times New Roman" w:cs="Times New Roman"/>
        </w:rPr>
        <w:t>у</w:t>
      </w:r>
      <w:r w:rsidR="00887B70" w:rsidRPr="00F829ED">
        <w:rPr>
          <w:rFonts w:ascii="Times New Roman" w:hAnsi="Times New Roman" w:cs="Times New Roman"/>
          <w:spacing w:val="-3"/>
        </w:rPr>
        <w:t xml:space="preserve"> </w:t>
      </w:r>
      <w:r w:rsidR="00887B70" w:rsidRPr="00F829ED">
        <w:rPr>
          <w:rFonts w:ascii="Times New Roman" w:hAnsi="Times New Roman" w:cs="Times New Roman"/>
        </w:rPr>
        <w:t>р</w:t>
      </w:r>
      <w:r w:rsidR="00887B70" w:rsidRPr="00F829ED">
        <w:rPr>
          <w:rFonts w:ascii="Times New Roman" w:hAnsi="Times New Roman" w:cs="Times New Roman"/>
          <w:spacing w:val="-1"/>
        </w:rPr>
        <w:t>а</w:t>
      </w:r>
      <w:r w:rsidR="00887B70" w:rsidRPr="00F829ED">
        <w:rPr>
          <w:rFonts w:ascii="Times New Roman" w:hAnsi="Times New Roman" w:cs="Times New Roman"/>
        </w:rPr>
        <w:t>звит</w:t>
      </w:r>
      <w:r w:rsidR="00887B70" w:rsidRPr="00F829ED">
        <w:rPr>
          <w:rFonts w:ascii="Times New Roman" w:hAnsi="Times New Roman" w:cs="Times New Roman"/>
          <w:spacing w:val="1"/>
        </w:rPr>
        <w:t>и</w:t>
      </w:r>
      <w:r w:rsidR="00887B70" w:rsidRPr="00F829ED">
        <w:rPr>
          <w:rFonts w:ascii="Times New Roman" w:hAnsi="Times New Roman" w:cs="Times New Roman"/>
        </w:rPr>
        <w:t>ю</w:t>
      </w:r>
      <w:r w:rsidR="00887B70" w:rsidRPr="00F829ED">
        <w:rPr>
          <w:rFonts w:ascii="Times New Roman" w:hAnsi="Times New Roman" w:cs="Times New Roman"/>
          <w:spacing w:val="-2"/>
        </w:rPr>
        <w:t xml:space="preserve"> </w:t>
      </w:r>
      <w:r w:rsidR="00887B70" w:rsidRPr="00F829ED">
        <w:rPr>
          <w:rFonts w:ascii="Times New Roman" w:hAnsi="Times New Roman" w:cs="Times New Roman"/>
        </w:rPr>
        <w:t>провод</w:t>
      </w:r>
      <w:r w:rsidR="00887B70" w:rsidRPr="00F829ED">
        <w:rPr>
          <w:rFonts w:ascii="Times New Roman" w:hAnsi="Times New Roman" w:cs="Times New Roman"/>
          <w:spacing w:val="-2"/>
        </w:rPr>
        <w:t>и</w:t>
      </w:r>
      <w:r w:rsidR="00887B70" w:rsidRPr="00F829ED">
        <w:rPr>
          <w:rFonts w:ascii="Times New Roman" w:hAnsi="Times New Roman" w:cs="Times New Roman"/>
        </w:rPr>
        <w:t>тся в</w:t>
      </w:r>
      <w:r w:rsidR="00887B70" w:rsidRPr="00F829ED">
        <w:rPr>
          <w:rFonts w:ascii="Times New Roman" w:hAnsi="Times New Roman" w:cs="Times New Roman"/>
          <w:spacing w:val="-1"/>
        </w:rPr>
        <w:t xml:space="preserve"> </w:t>
      </w:r>
      <w:r w:rsidR="00887B70" w:rsidRPr="00F829ED">
        <w:rPr>
          <w:rFonts w:ascii="Times New Roman" w:hAnsi="Times New Roman" w:cs="Times New Roman"/>
        </w:rPr>
        <w:t>р</w:t>
      </w:r>
      <w:r w:rsidR="00887B70" w:rsidRPr="00F829ED">
        <w:rPr>
          <w:rFonts w:ascii="Times New Roman" w:hAnsi="Times New Roman" w:cs="Times New Roman"/>
          <w:spacing w:val="-1"/>
        </w:rPr>
        <w:t>ам</w:t>
      </w:r>
      <w:r w:rsidR="00887B70" w:rsidRPr="00F829ED">
        <w:rPr>
          <w:rFonts w:ascii="Times New Roman" w:hAnsi="Times New Roman" w:cs="Times New Roman"/>
        </w:rPr>
        <w:t>к</w:t>
      </w:r>
      <w:r w:rsidR="00887B70" w:rsidRPr="00F829ED">
        <w:rPr>
          <w:rFonts w:ascii="Times New Roman" w:hAnsi="Times New Roman" w:cs="Times New Roman"/>
          <w:spacing w:val="-1"/>
        </w:rPr>
        <w:t>а</w:t>
      </w:r>
      <w:r w:rsidR="00887B70" w:rsidRPr="00F829ED">
        <w:rPr>
          <w:rFonts w:ascii="Times New Roman" w:hAnsi="Times New Roman" w:cs="Times New Roman"/>
        </w:rPr>
        <w:t>х</w:t>
      </w:r>
      <w:r w:rsidR="00887B70" w:rsidRPr="00F829ED">
        <w:rPr>
          <w:rFonts w:ascii="Times New Roman" w:hAnsi="Times New Roman" w:cs="Times New Roman"/>
          <w:spacing w:val="2"/>
        </w:rPr>
        <w:t xml:space="preserve"> </w:t>
      </w:r>
      <w:r w:rsidR="00887B70" w:rsidRPr="00F829ED">
        <w:rPr>
          <w:rFonts w:ascii="Times New Roman" w:hAnsi="Times New Roman" w:cs="Times New Roman"/>
        </w:rPr>
        <w:t>обр</w:t>
      </w:r>
      <w:r w:rsidR="00887B70" w:rsidRPr="00F829ED">
        <w:rPr>
          <w:rFonts w:ascii="Times New Roman" w:hAnsi="Times New Roman" w:cs="Times New Roman"/>
          <w:spacing w:val="-1"/>
        </w:rPr>
        <w:t>а</w:t>
      </w:r>
      <w:r w:rsidR="00887B70" w:rsidRPr="00F829ED">
        <w:rPr>
          <w:rFonts w:ascii="Times New Roman" w:hAnsi="Times New Roman" w:cs="Times New Roman"/>
        </w:rPr>
        <w:t>зов</w:t>
      </w:r>
      <w:r w:rsidR="00887B70" w:rsidRPr="00F829ED">
        <w:rPr>
          <w:rFonts w:ascii="Times New Roman" w:hAnsi="Times New Roman" w:cs="Times New Roman"/>
          <w:spacing w:val="-2"/>
        </w:rPr>
        <w:t>а</w:t>
      </w:r>
      <w:r w:rsidR="00887B70" w:rsidRPr="00F829ED">
        <w:rPr>
          <w:rFonts w:ascii="Times New Roman" w:hAnsi="Times New Roman" w:cs="Times New Roman"/>
        </w:rPr>
        <w:t>тельн</w:t>
      </w:r>
      <w:r w:rsidR="00887B70" w:rsidRPr="00F829ED">
        <w:rPr>
          <w:rFonts w:ascii="Times New Roman" w:hAnsi="Times New Roman" w:cs="Times New Roman"/>
          <w:spacing w:val="-3"/>
        </w:rPr>
        <w:t>о</w:t>
      </w:r>
      <w:r w:rsidR="00887B70" w:rsidRPr="00F829ED">
        <w:rPr>
          <w:rFonts w:ascii="Times New Roman" w:hAnsi="Times New Roman" w:cs="Times New Roman"/>
        </w:rPr>
        <w:t>й д</w:t>
      </w:r>
      <w:r w:rsidR="00887B70" w:rsidRPr="00F829ED">
        <w:rPr>
          <w:rFonts w:ascii="Times New Roman" w:hAnsi="Times New Roman" w:cs="Times New Roman"/>
          <w:spacing w:val="-1"/>
        </w:rPr>
        <w:t>е</w:t>
      </w:r>
      <w:r w:rsidR="00887B70" w:rsidRPr="00F829ED">
        <w:rPr>
          <w:rFonts w:ascii="Times New Roman" w:hAnsi="Times New Roman" w:cs="Times New Roman"/>
        </w:rPr>
        <w:t>ятельно</w:t>
      </w:r>
      <w:r w:rsidR="00887B70" w:rsidRPr="00F829ED">
        <w:rPr>
          <w:rFonts w:ascii="Times New Roman" w:hAnsi="Times New Roman" w:cs="Times New Roman"/>
          <w:spacing w:val="-1"/>
        </w:rPr>
        <w:t>с</w:t>
      </w:r>
      <w:r w:rsidR="00887B70" w:rsidRPr="00F829ED">
        <w:rPr>
          <w:rFonts w:ascii="Times New Roman" w:hAnsi="Times New Roman" w:cs="Times New Roman"/>
        </w:rPr>
        <w:t>ти</w:t>
      </w:r>
      <w:r w:rsidR="00887B70" w:rsidRPr="00F829ED">
        <w:rPr>
          <w:rFonts w:ascii="Times New Roman" w:hAnsi="Times New Roman" w:cs="Times New Roman"/>
          <w:spacing w:val="1"/>
        </w:rPr>
        <w:t xml:space="preserve"> </w:t>
      </w:r>
      <w:r w:rsidR="00887B70" w:rsidRPr="00F829ED">
        <w:rPr>
          <w:rFonts w:ascii="Times New Roman" w:hAnsi="Times New Roman" w:cs="Times New Roman"/>
        </w:rPr>
        <w:t>в те</w:t>
      </w:r>
      <w:r w:rsidR="00887B70" w:rsidRPr="00F829ED">
        <w:rPr>
          <w:rFonts w:ascii="Times New Roman" w:hAnsi="Times New Roman" w:cs="Times New Roman"/>
          <w:spacing w:val="-1"/>
        </w:rPr>
        <w:t>че</w:t>
      </w:r>
      <w:r w:rsidR="00887B70" w:rsidRPr="00F829ED">
        <w:rPr>
          <w:rFonts w:ascii="Times New Roman" w:hAnsi="Times New Roman" w:cs="Times New Roman"/>
        </w:rPr>
        <w:t>ние</w:t>
      </w:r>
      <w:r w:rsidR="00887B70" w:rsidRPr="00F829ED">
        <w:rPr>
          <w:rFonts w:ascii="Times New Roman" w:hAnsi="Times New Roman" w:cs="Times New Roman"/>
          <w:spacing w:val="-1"/>
        </w:rPr>
        <w:t xml:space="preserve"> </w:t>
      </w:r>
      <w:r w:rsidR="00887B70" w:rsidRPr="00F829ED">
        <w:rPr>
          <w:rFonts w:ascii="Times New Roman" w:hAnsi="Times New Roman" w:cs="Times New Roman"/>
        </w:rPr>
        <w:t>в</w:t>
      </w:r>
      <w:r w:rsidR="00887B70" w:rsidRPr="00F829ED">
        <w:rPr>
          <w:rFonts w:ascii="Times New Roman" w:hAnsi="Times New Roman" w:cs="Times New Roman"/>
          <w:spacing w:val="-2"/>
        </w:rPr>
        <w:t>с</w:t>
      </w:r>
      <w:r w:rsidR="00887B70" w:rsidRPr="00F829ED">
        <w:rPr>
          <w:rFonts w:ascii="Times New Roman" w:hAnsi="Times New Roman" w:cs="Times New Roman"/>
          <w:spacing w:val="-1"/>
        </w:rPr>
        <w:t>е</w:t>
      </w:r>
      <w:r w:rsidR="00887B70" w:rsidRPr="00F829ED">
        <w:rPr>
          <w:rFonts w:ascii="Times New Roman" w:hAnsi="Times New Roman" w:cs="Times New Roman"/>
        </w:rPr>
        <w:t>го д</w:t>
      </w:r>
      <w:r w:rsidR="00887B70" w:rsidRPr="00F829ED">
        <w:rPr>
          <w:rFonts w:ascii="Times New Roman" w:hAnsi="Times New Roman" w:cs="Times New Roman"/>
          <w:spacing w:val="1"/>
        </w:rPr>
        <w:t>н</w:t>
      </w:r>
      <w:r w:rsidR="00887B70" w:rsidRPr="00F829ED">
        <w:rPr>
          <w:rFonts w:ascii="Times New Roman" w:hAnsi="Times New Roman" w:cs="Times New Roman"/>
        </w:rPr>
        <w:t>я.</w:t>
      </w:r>
    </w:p>
    <w:p w:rsidR="00887B70" w:rsidRPr="00F829ED" w:rsidRDefault="00887B70" w:rsidP="001E5028">
      <w:pPr>
        <w:pStyle w:val="a6"/>
        <w:kinsoku w:val="0"/>
        <w:overflowPunct w:val="0"/>
        <w:spacing w:line="240" w:lineRule="auto"/>
        <w:ind w:firstLine="708"/>
        <w:rPr>
          <w:rFonts w:ascii="Times New Roman" w:hAnsi="Times New Roman" w:cs="Times New Roman"/>
        </w:rPr>
      </w:pPr>
      <w:r w:rsidRPr="00F829ED">
        <w:rPr>
          <w:rFonts w:ascii="Times New Roman" w:hAnsi="Times New Roman" w:cs="Times New Roman"/>
        </w:rPr>
        <w:t>В</w:t>
      </w:r>
      <w:r w:rsidRPr="00F829ED">
        <w:rPr>
          <w:rFonts w:ascii="Times New Roman" w:hAnsi="Times New Roman" w:cs="Times New Roman"/>
          <w:spacing w:val="24"/>
        </w:rPr>
        <w:t xml:space="preserve"> </w:t>
      </w:r>
      <w:r w:rsidRPr="00F829ED">
        <w:rPr>
          <w:rFonts w:ascii="Times New Roman" w:hAnsi="Times New Roman" w:cs="Times New Roman"/>
          <w:spacing w:val="-1"/>
        </w:rPr>
        <w:t>с</w:t>
      </w:r>
      <w:r w:rsidRPr="00F829ED">
        <w:rPr>
          <w:rFonts w:ascii="Times New Roman" w:hAnsi="Times New Roman" w:cs="Times New Roman"/>
        </w:rPr>
        <w:t>оотв</w:t>
      </w:r>
      <w:r w:rsidRPr="00F829ED">
        <w:rPr>
          <w:rFonts w:ascii="Times New Roman" w:hAnsi="Times New Roman" w:cs="Times New Roman"/>
          <w:spacing w:val="-1"/>
        </w:rPr>
        <w:t>е</w:t>
      </w:r>
      <w:r w:rsidRPr="00F829ED">
        <w:rPr>
          <w:rFonts w:ascii="Times New Roman" w:hAnsi="Times New Roman" w:cs="Times New Roman"/>
        </w:rPr>
        <w:t>тствии</w:t>
      </w:r>
      <w:r w:rsidRPr="00F829ED">
        <w:rPr>
          <w:rFonts w:ascii="Times New Roman" w:hAnsi="Times New Roman" w:cs="Times New Roman"/>
          <w:spacing w:val="24"/>
        </w:rPr>
        <w:t xml:space="preserve"> </w:t>
      </w:r>
      <w:r w:rsidRPr="00F829ED">
        <w:rPr>
          <w:rFonts w:ascii="Times New Roman" w:hAnsi="Times New Roman" w:cs="Times New Roman"/>
        </w:rPr>
        <w:t>с</w:t>
      </w:r>
      <w:r w:rsidRPr="00F829ED">
        <w:rPr>
          <w:rFonts w:ascii="Times New Roman" w:hAnsi="Times New Roman" w:cs="Times New Roman"/>
          <w:spacing w:val="25"/>
        </w:rPr>
        <w:t xml:space="preserve"> </w:t>
      </w:r>
      <w:r w:rsidRPr="00F829ED">
        <w:rPr>
          <w:rFonts w:ascii="Times New Roman" w:hAnsi="Times New Roman" w:cs="Times New Roman"/>
          <w:spacing w:val="1"/>
        </w:rPr>
        <w:t>с</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тоя</w:t>
      </w:r>
      <w:r w:rsidRPr="00F829ED">
        <w:rPr>
          <w:rFonts w:ascii="Times New Roman" w:hAnsi="Times New Roman" w:cs="Times New Roman"/>
          <w:spacing w:val="1"/>
        </w:rPr>
        <w:t>н</w:t>
      </w:r>
      <w:r w:rsidRPr="00F829ED">
        <w:rPr>
          <w:rFonts w:ascii="Times New Roman" w:hAnsi="Times New Roman" w:cs="Times New Roman"/>
          <w:spacing w:val="3"/>
        </w:rPr>
        <w:t>и</w:t>
      </w:r>
      <w:r w:rsidRPr="00F829ED">
        <w:rPr>
          <w:rFonts w:ascii="Times New Roman" w:hAnsi="Times New Roman" w:cs="Times New Roman"/>
          <w:spacing w:val="-1"/>
        </w:rPr>
        <w:t>е</w:t>
      </w:r>
      <w:r w:rsidRPr="00F829ED">
        <w:rPr>
          <w:rFonts w:ascii="Times New Roman" w:hAnsi="Times New Roman" w:cs="Times New Roman"/>
        </w:rPr>
        <w:t>м</w:t>
      </w:r>
      <w:r w:rsidRPr="00F829ED">
        <w:rPr>
          <w:rFonts w:ascii="Times New Roman" w:hAnsi="Times New Roman" w:cs="Times New Roman"/>
          <w:spacing w:val="23"/>
        </w:rPr>
        <w:t xml:space="preserve"> </w:t>
      </w:r>
      <w:r w:rsidRPr="00F829ED">
        <w:rPr>
          <w:rFonts w:ascii="Times New Roman" w:hAnsi="Times New Roman" w:cs="Times New Roman"/>
        </w:rPr>
        <w:t>здоровья</w:t>
      </w:r>
      <w:r w:rsidRPr="00F829ED">
        <w:rPr>
          <w:rFonts w:ascii="Times New Roman" w:hAnsi="Times New Roman" w:cs="Times New Roman"/>
          <w:spacing w:val="23"/>
        </w:rPr>
        <w:t xml:space="preserve"> </w:t>
      </w:r>
      <w:r w:rsidRPr="00F829ED">
        <w:rPr>
          <w:rFonts w:ascii="Times New Roman" w:hAnsi="Times New Roman" w:cs="Times New Roman"/>
        </w:rPr>
        <w:t>во</w:t>
      </w:r>
      <w:r w:rsidRPr="00F829ED">
        <w:rPr>
          <w:rFonts w:ascii="Times New Roman" w:hAnsi="Times New Roman" w:cs="Times New Roman"/>
          <w:spacing w:val="-2"/>
        </w:rPr>
        <w:t>с</w:t>
      </w:r>
      <w:r w:rsidRPr="00F829ED">
        <w:rPr>
          <w:rFonts w:ascii="Times New Roman" w:hAnsi="Times New Roman" w:cs="Times New Roman"/>
        </w:rPr>
        <w:t>питан</w:t>
      </w:r>
      <w:r w:rsidRPr="00F829ED">
        <w:rPr>
          <w:rFonts w:ascii="Times New Roman" w:hAnsi="Times New Roman" w:cs="Times New Roman"/>
          <w:spacing w:val="-2"/>
        </w:rPr>
        <w:t>н</w:t>
      </w:r>
      <w:r w:rsidRPr="00F829ED">
        <w:rPr>
          <w:rFonts w:ascii="Times New Roman" w:hAnsi="Times New Roman" w:cs="Times New Roman"/>
        </w:rPr>
        <w:t>иков</w:t>
      </w:r>
      <w:r w:rsidRPr="00F829ED">
        <w:rPr>
          <w:rFonts w:ascii="Times New Roman" w:hAnsi="Times New Roman" w:cs="Times New Roman"/>
          <w:spacing w:val="23"/>
        </w:rPr>
        <w:t xml:space="preserve"> </w:t>
      </w:r>
      <w:r w:rsidRPr="00F829ED">
        <w:rPr>
          <w:rFonts w:ascii="Times New Roman" w:hAnsi="Times New Roman" w:cs="Times New Roman"/>
        </w:rPr>
        <w:t>и</w:t>
      </w:r>
      <w:r w:rsidRPr="00F829ED">
        <w:rPr>
          <w:rFonts w:ascii="Times New Roman" w:hAnsi="Times New Roman" w:cs="Times New Roman"/>
          <w:spacing w:val="24"/>
        </w:rPr>
        <w:t xml:space="preserve"> </w:t>
      </w:r>
      <w:r w:rsidRPr="00F829ED">
        <w:rPr>
          <w:rFonts w:ascii="Times New Roman" w:hAnsi="Times New Roman" w:cs="Times New Roman"/>
          <w:spacing w:val="-1"/>
        </w:rPr>
        <w:t>с</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ци</w:t>
      </w:r>
      <w:r w:rsidRPr="00F829ED">
        <w:rPr>
          <w:rFonts w:ascii="Times New Roman" w:hAnsi="Times New Roman" w:cs="Times New Roman"/>
          <w:spacing w:val="-2"/>
        </w:rPr>
        <w:t>ф</w:t>
      </w:r>
      <w:r w:rsidRPr="00F829ED">
        <w:rPr>
          <w:rFonts w:ascii="Times New Roman" w:hAnsi="Times New Roman" w:cs="Times New Roman"/>
        </w:rPr>
        <w:t>ик</w:t>
      </w:r>
      <w:r w:rsidRPr="00F829ED">
        <w:rPr>
          <w:rFonts w:ascii="Times New Roman" w:hAnsi="Times New Roman" w:cs="Times New Roman"/>
          <w:spacing w:val="-3"/>
        </w:rPr>
        <w:t>о</w:t>
      </w:r>
      <w:r w:rsidRPr="00F829ED">
        <w:rPr>
          <w:rFonts w:ascii="Times New Roman" w:hAnsi="Times New Roman" w:cs="Times New Roman"/>
        </w:rPr>
        <w:t>й</w:t>
      </w:r>
      <w:r w:rsidRPr="00F829ED">
        <w:rPr>
          <w:rFonts w:ascii="Times New Roman" w:hAnsi="Times New Roman" w:cs="Times New Roman"/>
          <w:spacing w:val="24"/>
        </w:rPr>
        <w:t xml:space="preserve"> </w:t>
      </w:r>
      <w:r w:rsidRPr="00F829ED">
        <w:rPr>
          <w:rFonts w:ascii="Times New Roman" w:hAnsi="Times New Roman" w:cs="Times New Roman"/>
        </w:rPr>
        <w:t>дошкол</w:t>
      </w:r>
      <w:r w:rsidRPr="00F829ED">
        <w:rPr>
          <w:rFonts w:ascii="Times New Roman" w:hAnsi="Times New Roman" w:cs="Times New Roman"/>
          <w:spacing w:val="-2"/>
        </w:rPr>
        <w:t>ь</w:t>
      </w:r>
      <w:r w:rsidRPr="00F829ED">
        <w:rPr>
          <w:rFonts w:ascii="Times New Roman" w:hAnsi="Times New Roman" w:cs="Times New Roman"/>
        </w:rPr>
        <w:t xml:space="preserve">ного </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spacing w:val="2"/>
        </w:rPr>
        <w:t>р</w:t>
      </w:r>
      <w:r w:rsidRPr="00F829ED">
        <w:rPr>
          <w:rFonts w:ascii="Times New Roman" w:hAnsi="Times New Roman" w:cs="Times New Roman"/>
          <w:spacing w:val="-1"/>
        </w:rPr>
        <w:t>е</w:t>
      </w:r>
      <w:r w:rsidRPr="00F829ED">
        <w:rPr>
          <w:rFonts w:ascii="Times New Roman" w:hAnsi="Times New Roman" w:cs="Times New Roman"/>
        </w:rPr>
        <w:t>жд</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47"/>
        </w:rPr>
        <w:t xml:space="preserve"> </w:t>
      </w:r>
      <w:r w:rsidRPr="00F829ED">
        <w:rPr>
          <w:rFonts w:ascii="Times New Roman" w:hAnsi="Times New Roman" w:cs="Times New Roman"/>
        </w:rPr>
        <w:t>коллекти</w:t>
      </w:r>
      <w:r w:rsidRPr="00F829ED">
        <w:rPr>
          <w:rFonts w:ascii="Times New Roman" w:hAnsi="Times New Roman" w:cs="Times New Roman"/>
          <w:spacing w:val="-3"/>
        </w:rPr>
        <w:t>в</w:t>
      </w:r>
      <w:r w:rsidRPr="00F829ED">
        <w:rPr>
          <w:rFonts w:ascii="Times New Roman" w:hAnsi="Times New Roman" w:cs="Times New Roman"/>
        </w:rPr>
        <w:t>ом</w:t>
      </w:r>
      <w:r w:rsidRPr="00F829ED">
        <w:rPr>
          <w:rFonts w:ascii="Times New Roman" w:hAnsi="Times New Roman" w:cs="Times New Roman"/>
          <w:spacing w:val="47"/>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тского</w:t>
      </w:r>
      <w:r w:rsidRPr="00F829ED">
        <w:rPr>
          <w:rFonts w:ascii="Times New Roman" w:hAnsi="Times New Roman" w:cs="Times New Roman"/>
          <w:spacing w:val="48"/>
        </w:rPr>
        <w:t xml:space="preserve"> </w:t>
      </w:r>
      <w:r w:rsidRPr="00F829ED">
        <w:rPr>
          <w:rFonts w:ascii="Times New Roman" w:hAnsi="Times New Roman" w:cs="Times New Roman"/>
          <w:spacing w:val="-1"/>
        </w:rPr>
        <w:t>с</w:t>
      </w:r>
      <w:r w:rsidRPr="00F829ED">
        <w:rPr>
          <w:rFonts w:ascii="Times New Roman" w:hAnsi="Times New Roman" w:cs="Times New Roman"/>
        </w:rPr>
        <w:t>озд</w:t>
      </w:r>
      <w:r w:rsidRPr="00F829ED">
        <w:rPr>
          <w:rFonts w:ascii="Times New Roman" w:hAnsi="Times New Roman" w:cs="Times New Roman"/>
          <w:spacing w:val="-1"/>
        </w:rPr>
        <w:t>а</w:t>
      </w:r>
      <w:r w:rsidRPr="00F829ED">
        <w:rPr>
          <w:rFonts w:ascii="Times New Roman" w:hAnsi="Times New Roman" w:cs="Times New Roman"/>
        </w:rPr>
        <w:t>ны</w:t>
      </w:r>
      <w:r w:rsidRPr="00F829ED">
        <w:rPr>
          <w:rFonts w:ascii="Times New Roman" w:hAnsi="Times New Roman" w:cs="Times New Roman"/>
          <w:spacing w:val="47"/>
        </w:rPr>
        <w:t xml:space="preserve"> </w:t>
      </w:r>
      <w:r w:rsidRPr="00F829ED">
        <w:rPr>
          <w:rFonts w:ascii="Times New Roman" w:hAnsi="Times New Roman" w:cs="Times New Roman"/>
          <w:spacing w:val="2"/>
        </w:rPr>
        <w:t>о</w:t>
      </w:r>
      <w:r w:rsidRPr="00F829ED">
        <w:rPr>
          <w:rFonts w:ascii="Times New Roman" w:hAnsi="Times New Roman" w:cs="Times New Roman"/>
          <w:spacing w:val="-1"/>
        </w:rPr>
        <w:t>с</w:t>
      </w:r>
      <w:r w:rsidRPr="00F829ED">
        <w:rPr>
          <w:rFonts w:ascii="Times New Roman" w:hAnsi="Times New Roman" w:cs="Times New Roman"/>
        </w:rPr>
        <w:t>обые</w:t>
      </w:r>
      <w:r w:rsidRPr="00F829ED">
        <w:rPr>
          <w:rFonts w:ascii="Times New Roman" w:hAnsi="Times New Roman" w:cs="Times New Roman"/>
          <w:spacing w:val="51"/>
        </w:rPr>
        <w:t xml:space="preserve"> </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2"/>
        </w:rPr>
        <w:t>о</w:t>
      </w:r>
      <w:r w:rsidRPr="00F829ED">
        <w:rPr>
          <w:rFonts w:ascii="Times New Roman" w:hAnsi="Times New Roman" w:cs="Times New Roman"/>
        </w:rPr>
        <w:t>вия</w:t>
      </w:r>
      <w:r w:rsidRPr="00F829ED">
        <w:rPr>
          <w:rFonts w:ascii="Times New Roman" w:hAnsi="Times New Roman" w:cs="Times New Roman"/>
          <w:spacing w:val="47"/>
        </w:rPr>
        <w:t xml:space="preserve"> </w:t>
      </w:r>
      <w:r w:rsidRPr="00F829ED">
        <w:rPr>
          <w:rFonts w:ascii="Times New Roman" w:hAnsi="Times New Roman" w:cs="Times New Roman"/>
        </w:rPr>
        <w:t>для</w:t>
      </w:r>
      <w:r w:rsidRPr="00F829ED">
        <w:rPr>
          <w:rFonts w:ascii="Times New Roman" w:hAnsi="Times New Roman" w:cs="Times New Roman"/>
          <w:spacing w:val="48"/>
        </w:rPr>
        <w:t xml:space="preserve"> </w:t>
      </w:r>
      <w:r w:rsidRPr="00F829ED">
        <w:rPr>
          <w:rFonts w:ascii="Times New Roman" w:hAnsi="Times New Roman" w:cs="Times New Roman"/>
        </w:rPr>
        <w:t>об</w:t>
      </w:r>
      <w:r w:rsidRPr="00F829ED">
        <w:rPr>
          <w:rFonts w:ascii="Times New Roman" w:hAnsi="Times New Roman" w:cs="Times New Roman"/>
          <w:spacing w:val="-1"/>
        </w:rPr>
        <w:t>ес</w:t>
      </w:r>
      <w:r w:rsidRPr="00F829ED">
        <w:rPr>
          <w:rFonts w:ascii="Times New Roman" w:hAnsi="Times New Roman" w:cs="Times New Roman"/>
        </w:rPr>
        <w:t>п</w:t>
      </w:r>
      <w:r w:rsidRPr="00F829ED">
        <w:rPr>
          <w:rFonts w:ascii="Times New Roman" w:hAnsi="Times New Roman" w:cs="Times New Roman"/>
          <w:spacing w:val="-1"/>
        </w:rPr>
        <w:t>ече</w:t>
      </w:r>
      <w:r w:rsidRPr="00F829ED">
        <w:rPr>
          <w:rFonts w:ascii="Times New Roman" w:hAnsi="Times New Roman" w:cs="Times New Roman"/>
        </w:rPr>
        <w:t>ния</w:t>
      </w:r>
      <w:r w:rsidRPr="00F829ED">
        <w:rPr>
          <w:rFonts w:ascii="Times New Roman" w:hAnsi="Times New Roman" w:cs="Times New Roman"/>
          <w:spacing w:val="47"/>
        </w:rPr>
        <w:t xml:space="preserve"> </w:t>
      </w:r>
      <w:r w:rsidRPr="00F829ED">
        <w:rPr>
          <w:rFonts w:ascii="Times New Roman" w:hAnsi="Times New Roman" w:cs="Times New Roman"/>
        </w:rPr>
        <w:t>ф</w:t>
      </w:r>
      <w:r w:rsidRPr="00F829ED">
        <w:rPr>
          <w:rFonts w:ascii="Times New Roman" w:hAnsi="Times New Roman" w:cs="Times New Roman"/>
          <w:spacing w:val="1"/>
        </w:rPr>
        <w:t>и</w:t>
      </w:r>
      <w:r w:rsidRPr="00F829ED">
        <w:rPr>
          <w:rFonts w:ascii="Times New Roman" w:hAnsi="Times New Roman" w:cs="Times New Roman"/>
        </w:rPr>
        <w:t>зи</w:t>
      </w:r>
      <w:r w:rsidRPr="00F829ED">
        <w:rPr>
          <w:rFonts w:ascii="Times New Roman" w:hAnsi="Times New Roman" w:cs="Times New Roman"/>
          <w:spacing w:val="-1"/>
        </w:rPr>
        <w:t>чес</w:t>
      </w:r>
      <w:r w:rsidRPr="00F829ED">
        <w:rPr>
          <w:rFonts w:ascii="Times New Roman" w:hAnsi="Times New Roman" w:cs="Times New Roman"/>
        </w:rPr>
        <w:t>кого 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50"/>
        </w:rPr>
        <w:t xml:space="preserve"> </w:t>
      </w:r>
      <w:r w:rsidRPr="00F829ED">
        <w:rPr>
          <w:rFonts w:ascii="Times New Roman" w:hAnsi="Times New Roman" w:cs="Times New Roman"/>
        </w:rPr>
        <w:t>и</w:t>
      </w:r>
      <w:r w:rsidRPr="00F829ED">
        <w:rPr>
          <w:rFonts w:ascii="Times New Roman" w:hAnsi="Times New Roman" w:cs="Times New Roman"/>
          <w:spacing w:val="53"/>
        </w:rPr>
        <w:t xml:space="preserve"> </w:t>
      </w:r>
      <w:r w:rsidRPr="00F829ED">
        <w:rPr>
          <w:rFonts w:ascii="Times New Roman" w:hAnsi="Times New Roman" w:cs="Times New Roman"/>
        </w:rPr>
        <w:t>здоро</w:t>
      </w:r>
      <w:r w:rsidRPr="00F829ED">
        <w:rPr>
          <w:rFonts w:ascii="Times New Roman" w:hAnsi="Times New Roman" w:cs="Times New Roman"/>
          <w:spacing w:val="-3"/>
        </w:rPr>
        <w:t>в</w:t>
      </w:r>
      <w:r w:rsidRPr="00F829ED">
        <w:rPr>
          <w:rFonts w:ascii="Times New Roman" w:hAnsi="Times New Roman" w:cs="Times New Roman"/>
        </w:rPr>
        <w:t>ье</w:t>
      </w:r>
      <w:r w:rsidRPr="00F829ED">
        <w:rPr>
          <w:rFonts w:ascii="Times New Roman" w:hAnsi="Times New Roman" w:cs="Times New Roman"/>
          <w:spacing w:val="51"/>
        </w:rPr>
        <w:t xml:space="preserve"> </w:t>
      </w:r>
      <w:r w:rsidRPr="00F829ED">
        <w:rPr>
          <w:rFonts w:ascii="Times New Roman" w:hAnsi="Times New Roman" w:cs="Times New Roman"/>
          <w:spacing w:val="-1"/>
        </w:rPr>
        <w:t>с</w:t>
      </w:r>
      <w:r w:rsidRPr="00F829ED">
        <w:rPr>
          <w:rFonts w:ascii="Times New Roman" w:hAnsi="Times New Roman" w:cs="Times New Roman"/>
        </w:rPr>
        <w:t>б</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ния</w:t>
      </w:r>
      <w:r w:rsidRPr="00F829ED">
        <w:rPr>
          <w:rFonts w:ascii="Times New Roman" w:hAnsi="Times New Roman" w:cs="Times New Roman"/>
          <w:spacing w:val="52"/>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тей.</w:t>
      </w:r>
      <w:r w:rsidRPr="00F829ED">
        <w:rPr>
          <w:rFonts w:ascii="Times New Roman" w:hAnsi="Times New Roman" w:cs="Times New Roman"/>
          <w:spacing w:val="52"/>
        </w:rPr>
        <w:t xml:space="preserve"> </w:t>
      </w:r>
      <w:r w:rsidRPr="00F829ED">
        <w:rPr>
          <w:rFonts w:ascii="Times New Roman" w:hAnsi="Times New Roman" w:cs="Times New Roman"/>
        </w:rPr>
        <w:t>В</w:t>
      </w:r>
      <w:r w:rsidRPr="00F829ED">
        <w:rPr>
          <w:rFonts w:ascii="Times New Roman" w:hAnsi="Times New Roman" w:cs="Times New Roman"/>
          <w:spacing w:val="50"/>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тском</w:t>
      </w:r>
      <w:r w:rsidRPr="00F829ED">
        <w:rPr>
          <w:rFonts w:ascii="Times New Roman" w:hAnsi="Times New Roman" w:cs="Times New Roman"/>
          <w:spacing w:val="52"/>
        </w:rPr>
        <w:t xml:space="preserve"> </w:t>
      </w:r>
      <w:r w:rsidRPr="00F829ED">
        <w:rPr>
          <w:rFonts w:ascii="Times New Roman" w:hAnsi="Times New Roman" w:cs="Times New Roman"/>
          <w:spacing w:val="-1"/>
        </w:rPr>
        <w:t>са</w:t>
      </w:r>
      <w:r w:rsidRPr="00F829ED">
        <w:rPr>
          <w:rFonts w:ascii="Times New Roman" w:hAnsi="Times New Roman" w:cs="Times New Roman"/>
          <w:spacing w:val="4"/>
        </w:rPr>
        <w:t>д</w:t>
      </w:r>
      <w:r w:rsidRPr="00F829ED">
        <w:rPr>
          <w:rFonts w:ascii="Times New Roman" w:hAnsi="Times New Roman" w:cs="Times New Roman"/>
        </w:rPr>
        <w:t>у</w:t>
      </w:r>
      <w:r w:rsidRPr="00F829ED">
        <w:rPr>
          <w:rFonts w:ascii="Times New Roman" w:hAnsi="Times New Roman" w:cs="Times New Roman"/>
          <w:spacing w:val="45"/>
        </w:rPr>
        <w:t xml:space="preserve"> </w:t>
      </w:r>
      <w:r w:rsidRPr="00F829ED">
        <w:rPr>
          <w:rFonts w:ascii="Times New Roman" w:hAnsi="Times New Roman" w:cs="Times New Roman"/>
        </w:rPr>
        <w:t>отл</w:t>
      </w:r>
      <w:r w:rsidRPr="00F829ED">
        <w:rPr>
          <w:rFonts w:ascii="Times New Roman" w:hAnsi="Times New Roman" w:cs="Times New Roman"/>
          <w:spacing w:val="1"/>
        </w:rPr>
        <w:t>а</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на</w:t>
      </w:r>
      <w:r w:rsidRPr="00F829ED">
        <w:rPr>
          <w:rFonts w:ascii="Times New Roman" w:hAnsi="Times New Roman" w:cs="Times New Roman"/>
          <w:spacing w:val="56"/>
        </w:rPr>
        <w:t xml:space="preserve"> </w:t>
      </w:r>
      <w:r w:rsidRPr="00F829ED">
        <w:rPr>
          <w:rFonts w:ascii="Times New Roman" w:hAnsi="Times New Roman" w:cs="Times New Roman"/>
          <w:b/>
          <w:bCs/>
        </w:rPr>
        <w:t>с</w:t>
      </w:r>
      <w:r w:rsidRPr="00F829ED">
        <w:rPr>
          <w:rFonts w:ascii="Times New Roman" w:hAnsi="Times New Roman" w:cs="Times New Roman"/>
          <w:b/>
          <w:bCs/>
          <w:spacing w:val="-1"/>
        </w:rPr>
        <w:t>и</w:t>
      </w:r>
      <w:r w:rsidRPr="00F829ED">
        <w:rPr>
          <w:rFonts w:ascii="Times New Roman" w:hAnsi="Times New Roman" w:cs="Times New Roman"/>
          <w:b/>
          <w:bCs/>
        </w:rPr>
        <w:t>стема</w:t>
      </w:r>
      <w:r w:rsidRPr="00F829ED">
        <w:rPr>
          <w:rFonts w:ascii="Times New Roman" w:hAnsi="Times New Roman" w:cs="Times New Roman"/>
          <w:b/>
          <w:bCs/>
          <w:spacing w:val="55"/>
        </w:rPr>
        <w:t xml:space="preserve"> </w:t>
      </w:r>
      <w:proofErr w:type="spellStart"/>
      <w:r w:rsidRPr="00F829ED">
        <w:rPr>
          <w:rFonts w:ascii="Times New Roman" w:hAnsi="Times New Roman" w:cs="Times New Roman"/>
        </w:rPr>
        <w:t>ф</w:t>
      </w:r>
      <w:r w:rsidRPr="00F829ED">
        <w:rPr>
          <w:rFonts w:ascii="Times New Roman" w:hAnsi="Times New Roman" w:cs="Times New Roman"/>
          <w:spacing w:val="-1"/>
        </w:rPr>
        <w:t>и</w:t>
      </w:r>
      <w:r w:rsidRPr="00F829ED">
        <w:rPr>
          <w:rFonts w:ascii="Times New Roman" w:hAnsi="Times New Roman" w:cs="Times New Roman"/>
        </w:rPr>
        <w:t>з</w:t>
      </w:r>
      <w:r w:rsidRPr="00F829ED">
        <w:rPr>
          <w:rFonts w:ascii="Times New Roman" w:hAnsi="Times New Roman" w:cs="Times New Roman"/>
          <w:spacing w:val="3"/>
        </w:rPr>
        <w:t>к</w:t>
      </w:r>
      <w:r w:rsidRPr="00F829ED">
        <w:rPr>
          <w:rFonts w:ascii="Times New Roman" w:hAnsi="Times New Roman" w:cs="Times New Roman"/>
          <w:spacing w:val="-8"/>
        </w:rPr>
        <w:t>у</w:t>
      </w:r>
      <w:r w:rsidRPr="00F829ED">
        <w:rPr>
          <w:rFonts w:ascii="Times New Roman" w:hAnsi="Times New Roman" w:cs="Times New Roman"/>
        </w:rPr>
        <w:t>ль</w:t>
      </w:r>
      <w:r w:rsidRPr="00F829ED">
        <w:rPr>
          <w:rFonts w:ascii="Times New Roman" w:hAnsi="Times New Roman" w:cs="Times New Roman"/>
          <w:spacing w:val="2"/>
        </w:rPr>
        <w:t>т</w:t>
      </w:r>
      <w:r w:rsidRPr="00F829ED">
        <w:rPr>
          <w:rFonts w:ascii="Times New Roman" w:hAnsi="Times New Roman" w:cs="Times New Roman"/>
          <w:spacing w:val="-5"/>
        </w:rPr>
        <w:t>у</w:t>
      </w:r>
      <w:r w:rsidRPr="00F829ED">
        <w:rPr>
          <w:rFonts w:ascii="Times New Roman" w:hAnsi="Times New Roman" w:cs="Times New Roman"/>
        </w:rPr>
        <w:t>рн</w:t>
      </w:r>
      <w:r w:rsidRPr="00F829ED">
        <w:rPr>
          <w:rFonts w:ascii="Times New Roman" w:hAnsi="Times New Roman" w:cs="Times New Roman"/>
          <w:spacing w:val="1"/>
        </w:rPr>
        <w:t>о</w:t>
      </w:r>
      <w:proofErr w:type="spellEnd"/>
      <w:r w:rsidRPr="00F829ED">
        <w:rPr>
          <w:rFonts w:ascii="Times New Roman" w:hAnsi="Times New Roman" w:cs="Times New Roman"/>
          <w:spacing w:val="1"/>
        </w:rPr>
        <w:t xml:space="preserve"> </w:t>
      </w:r>
      <w:r w:rsidRPr="00F829ED">
        <w:rPr>
          <w:rFonts w:ascii="Times New Roman" w:hAnsi="Times New Roman" w:cs="Times New Roman"/>
        </w:rPr>
        <w:t>- оздоровител</w:t>
      </w:r>
      <w:r w:rsidRPr="00F829ED">
        <w:rPr>
          <w:rFonts w:ascii="Times New Roman" w:hAnsi="Times New Roman" w:cs="Times New Roman"/>
          <w:spacing w:val="-2"/>
        </w:rPr>
        <w:t>ь</w:t>
      </w:r>
      <w:r w:rsidRPr="00F829ED">
        <w:rPr>
          <w:rFonts w:ascii="Times New Roman" w:hAnsi="Times New Roman" w:cs="Times New Roman"/>
        </w:rPr>
        <w:t>ной</w:t>
      </w:r>
      <w:r w:rsidRPr="00F829ED">
        <w:rPr>
          <w:rFonts w:ascii="Times New Roman" w:hAnsi="Times New Roman" w:cs="Times New Roman"/>
          <w:spacing w:val="3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spacing w:val="-3"/>
        </w:rPr>
        <w:t>б</w:t>
      </w:r>
      <w:r w:rsidRPr="00F829ED">
        <w:rPr>
          <w:rFonts w:ascii="Times New Roman" w:hAnsi="Times New Roman" w:cs="Times New Roman"/>
        </w:rPr>
        <w:t>оты</w:t>
      </w:r>
      <w:r w:rsidRPr="00F829ED">
        <w:rPr>
          <w:rFonts w:ascii="Times New Roman" w:hAnsi="Times New Roman" w:cs="Times New Roman"/>
          <w:spacing w:val="31"/>
        </w:rPr>
        <w:t xml:space="preserve"> </w:t>
      </w:r>
      <w:r w:rsidRPr="00F829ED">
        <w:rPr>
          <w:rFonts w:ascii="Times New Roman" w:hAnsi="Times New Roman" w:cs="Times New Roman"/>
        </w:rPr>
        <w:t>с</w:t>
      </w:r>
      <w:r w:rsidRPr="00F829ED">
        <w:rPr>
          <w:rFonts w:ascii="Times New Roman" w:hAnsi="Times New Roman" w:cs="Times New Roman"/>
          <w:spacing w:val="30"/>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1"/>
        </w:rPr>
        <w:t>ь</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31"/>
        </w:rPr>
        <w:t xml:space="preserve"> </w:t>
      </w:r>
      <w:r w:rsidRPr="00F829ED">
        <w:rPr>
          <w:rFonts w:ascii="Times New Roman" w:hAnsi="Times New Roman" w:cs="Times New Roman"/>
        </w:rPr>
        <w:t>на</w:t>
      </w:r>
      <w:r w:rsidRPr="00F829ED">
        <w:rPr>
          <w:rFonts w:ascii="Times New Roman" w:hAnsi="Times New Roman" w:cs="Times New Roman"/>
          <w:spacing w:val="27"/>
        </w:rPr>
        <w:t xml:space="preserve"> </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н</w:t>
      </w:r>
      <w:r w:rsidRPr="00F829ED">
        <w:rPr>
          <w:rFonts w:ascii="Times New Roman" w:hAnsi="Times New Roman" w:cs="Times New Roman"/>
          <w:spacing w:val="4"/>
        </w:rPr>
        <w:t>о</w:t>
      </w:r>
      <w:r w:rsidRPr="00F829ED">
        <w:rPr>
          <w:rFonts w:ascii="Times New Roman" w:hAnsi="Times New Roman" w:cs="Times New Roman"/>
        </w:rPr>
        <w:t>ве</w:t>
      </w:r>
      <w:r w:rsidRPr="00F829ED">
        <w:rPr>
          <w:rFonts w:ascii="Times New Roman" w:hAnsi="Times New Roman" w:cs="Times New Roman"/>
          <w:spacing w:val="29"/>
        </w:rPr>
        <w:t xml:space="preserve"> </w:t>
      </w:r>
      <w:r w:rsidRPr="00F829ED">
        <w:rPr>
          <w:rFonts w:ascii="Times New Roman" w:hAnsi="Times New Roman" w:cs="Times New Roman"/>
        </w:rPr>
        <w:t>вз</w:t>
      </w:r>
      <w:r w:rsidRPr="00F829ED">
        <w:rPr>
          <w:rFonts w:ascii="Times New Roman" w:hAnsi="Times New Roman" w:cs="Times New Roman"/>
          <w:spacing w:val="-1"/>
        </w:rPr>
        <w:t>а</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30"/>
        </w:rPr>
        <w:t xml:space="preserve"> </w:t>
      </w:r>
      <w:r w:rsidRPr="00F829ED">
        <w:rPr>
          <w:rFonts w:ascii="Times New Roman" w:hAnsi="Times New Roman" w:cs="Times New Roman"/>
          <w:spacing w:val="-1"/>
        </w:rPr>
        <w:t>ме</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spacing w:val="-2"/>
        </w:rPr>
        <w:t>ц</w:t>
      </w:r>
      <w:r w:rsidRPr="00F829ED">
        <w:rPr>
          <w:rFonts w:ascii="Times New Roman" w:hAnsi="Times New Roman" w:cs="Times New Roman"/>
        </w:rPr>
        <w:t>ин</w:t>
      </w:r>
      <w:r w:rsidRPr="00F829ED">
        <w:rPr>
          <w:rFonts w:ascii="Times New Roman" w:hAnsi="Times New Roman" w:cs="Times New Roman"/>
          <w:spacing w:val="-1"/>
        </w:rPr>
        <w:t>с</w:t>
      </w:r>
      <w:r w:rsidRPr="00F829ED">
        <w:rPr>
          <w:rFonts w:ascii="Times New Roman" w:hAnsi="Times New Roman" w:cs="Times New Roman"/>
        </w:rPr>
        <w:t>кого</w:t>
      </w:r>
      <w:r w:rsidRPr="00F829ED">
        <w:rPr>
          <w:rFonts w:ascii="Times New Roman" w:hAnsi="Times New Roman" w:cs="Times New Roman"/>
          <w:spacing w:val="28"/>
        </w:rPr>
        <w:t xml:space="preserve"> </w:t>
      </w:r>
      <w:r w:rsidRPr="00F829ED">
        <w:rPr>
          <w:rFonts w:ascii="Times New Roman" w:hAnsi="Times New Roman" w:cs="Times New Roman"/>
        </w:rPr>
        <w:t>и п</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гоги</w:t>
      </w:r>
      <w:r w:rsidRPr="00F829ED">
        <w:rPr>
          <w:rFonts w:ascii="Times New Roman" w:hAnsi="Times New Roman" w:cs="Times New Roman"/>
          <w:spacing w:val="-1"/>
        </w:rPr>
        <w:t>чес</w:t>
      </w:r>
      <w:r w:rsidRPr="00F829ED">
        <w:rPr>
          <w:rFonts w:ascii="Times New Roman" w:hAnsi="Times New Roman" w:cs="Times New Roman"/>
        </w:rPr>
        <w:t>кого</w:t>
      </w:r>
      <w:r w:rsidRPr="00F829ED">
        <w:rPr>
          <w:rFonts w:ascii="Times New Roman" w:hAnsi="Times New Roman" w:cs="Times New Roman"/>
          <w:spacing w:val="21"/>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с</w:t>
      </w:r>
      <w:r w:rsidRPr="00F829ED">
        <w:rPr>
          <w:rFonts w:ascii="Times New Roman" w:hAnsi="Times New Roman" w:cs="Times New Roman"/>
          <w:spacing w:val="2"/>
        </w:rPr>
        <w:t>о</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ла</w:t>
      </w:r>
      <w:r w:rsidRPr="00F829ED">
        <w:rPr>
          <w:rFonts w:ascii="Times New Roman" w:hAnsi="Times New Roman" w:cs="Times New Roman"/>
          <w:spacing w:val="20"/>
        </w:rPr>
        <w:t xml:space="preserve"> </w:t>
      </w:r>
      <w:r w:rsidRPr="00F829ED">
        <w:rPr>
          <w:rFonts w:ascii="Times New Roman" w:hAnsi="Times New Roman" w:cs="Times New Roman"/>
        </w:rPr>
        <w:t>с</w:t>
      </w:r>
      <w:r w:rsidRPr="00F829ED">
        <w:rPr>
          <w:rFonts w:ascii="Times New Roman" w:hAnsi="Times New Roman" w:cs="Times New Roman"/>
          <w:spacing w:val="20"/>
        </w:rPr>
        <w:t xml:space="preserve"> </w:t>
      </w:r>
      <w:r w:rsidRPr="00F829ED">
        <w:rPr>
          <w:rFonts w:ascii="Times New Roman" w:hAnsi="Times New Roman" w:cs="Times New Roman"/>
        </w:rPr>
        <w:t>род</w:t>
      </w:r>
      <w:r w:rsidRPr="00F829ED">
        <w:rPr>
          <w:rFonts w:ascii="Times New Roman" w:hAnsi="Times New Roman" w:cs="Times New Roman"/>
          <w:spacing w:val="1"/>
        </w:rPr>
        <w:t>и</w:t>
      </w:r>
      <w:r w:rsidRPr="00F829ED">
        <w:rPr>
          <w:rFonts w:ascii="Times New Roman" w:hAnsi="Times New Roman" w:cs="Times New Roman"/>
        </w:rPr>
        <w:t>теля</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22"/>
        </w:rPr>
        <w:t xml:space="preserve"> </w:t>
      </w:r>
      <w:r w:rsidRPr="00F829ED">
        <w:rPr>
          <w:rFonts w:ascii="Times New Roman" w:hAnsi="Times New Roman" w:cs="Times New Roman"/>
        </w:rPr>
        <w:t>с</w:t>
      </w:r>
      <w:r w:rsidRPr="00F829ED">
        <w:rPr>
          <w:rFonts w:ascii="Times New Roman" w:hAnsi="Times New Roman" w:cs="Times New Roman"/>
          <w:spacing w:val="20"/>
        </w:rPr>
        <w:t xml:space="preserve"> </w:t>
      </w:r>
      <w:r w:rsidRPr="00F829ED">
        <w:rPr>
          <w:rFonts w:ascii="Times New Roman" w:hAnsi="Times New Roman" w:cs="Times New Roman"/>
        </w:rPr>
        <w:t>опорой</w:t>
      </w:r>
      <w:r w:rsidRPr="00F829ED">
        <w:rPr>
          <w:rFonts w:ascii="Times New Roman" w:hAnsi="Times New Roman" w:cs="Times New Roman"/>
          <w:spacing w:val="19"/>
        </w:rPr>
        <w:t xml:space="preserve"> </w:t>
      </w:r>
      <w:r w:rsidRPr="00F829ED">
        <w:rPr>
          <w:rFonts w:ascii="Times New Roman" w:hAnsi="Times New Roman" w:cs="Times New Roman"/>
        </w:rPr>
        <w:t>на</w:t>
      </w:r>
      <w:r w:rsidRPr="00F829ED">
        <w:rPr>
          <w:rFonts w:ascii="Times New Roman" w:hAnsi="Times New Roman" w:cs="Times New Roman"/>
          <w:spacing w:val="20"/>
        </w:rPr>
        <w:t xml:space="preserve"> </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нные</w:t>
      </w:r>
      <w:r w:rsidRPr="00F829ED">
        <w:rPr>
          <w:rFonts w:ascii="Times New Roman" w:hAnsi="Times New Roman" w:cs="Times New Roman"/>
          <w:spacing w:val="19"/>
        </w:rPr>
        <w:t xml:space="preserve"> </w:t>
      </w:r>
      <w:r w:rsidRPr="00F829ED">
        <w:rPr>
          <w:rFonts w:ascii="Times New Roman" w:hAnsi="Times New Roman" w:cs="Times New Roman"/>
        </w:rPr>
        <w:t>з</w:t>
      </w:r>
      <w:r w:rsidRPr="00F829ED">
        <w:rPr>
          <w:rFonts w:ascii="Times New Roman" w:hAnsi="Times New Roman" w:cs="Times New Roman"/>
          <w:spacing w:val="-3"/>
        </w:rPr>
        <w:t>д</w:t>
      </w:r>
      <w:r w:rsidRPr="00F829ED">
        <w:rPr>
          <w:rFonts w:ascii="Times New Roman" w:hAnsi="Times New Roman" w:cs="Times New Roman"/>
        </w:rPr>
        <w:t>оровья</w:t>
      </w:r>
      <w:r w:rsidRPr="00F829ED">
        <w:rPr>
          <w:rFonts w:ascii="Times New Roman" w:hAnsi="Times New Roman" w:cs="Times New Roman"/>
          <w:spacing w:val="21"/>
        </w:rPr>
        <w:t xml:space="preserve"> </w:t>
      </w:r>
      <w:r w:rsidRPr="00F829ED">
        <w:rPr>
          <w:rFonts w:ascii="Times New Roman" w:hAnsi="Times New Roman" w:cs="Times New Roman"/>
        </w:rPr>
        <w:t>и</w:t>
      </w:r>
      <w:r w:rsidRPr="00F829ED">
        <w:rPr>
          <w:rFonts w:ascii="Times New Roman" w:hAnsi="Times New Roman" w:cs="Times New Roman"/>
          <w:spacing w:val="22"/>
        </w:rPr>
        <w:t xml:space="preserve"> </w:t>
      </w:r>
      <w:r w:rsidRPr="00F829ED">
        <w:rPr>
          <w:rFonts w:ascii="Times New Roman" w:hAnsi="Times New Roman" w:cs="Times New Roman"/>
          <w:spacing w:val="-2"/>
        </w:rPr>
        <w:t>ф</w:t>
      </w:r>
      <w:r w:rsidRPr="00F829ED">
        <w:rPr>
          <w:rFonts w:ascii="Times New Roman" w:hAnsi="Times New Roman" w:cs="Times New Roman"/>
        </w:rPr>
        <w:t>и</w:t>
      </w:r>
      <w:r w:rsidRPr="00F829ED">
        <w:rPr>
          <w:rFonts w:ascii="Times New Roman" w:hAnsi="Times New Roman" w:cs="Times New Roman"/>
          <w:spacing w:val="-2"/>
        </w:rPr>
        <w:t>з</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кого р</w:t>
      </w:r>
      <w:r w:rsidRPr="00F829ED">
        <w:rPr>
          <w:rFonts w:ascii="Times New Roman" w:hAnsi="Times New Roman" w:cs="Times New Roman"/>
          <w:spacing w:val="-1"/>
        </w:rPr>
        <w:t>а</w:t>
      </w:r>
      <w:r w:rsidRPr="00F829ED">
        <w:rPr>
          <w:rFonts w:ascii="Times New Roman" w:hAnsi="Times New Roman" w:cs="Times New Roman"/>
        </w:rPr>
        <w:t>звит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3"/>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ждого р</w:t>
      </w:r>
      <w:r w:rsidRPr="00F829ED">
        <w:rPr>
          <w:rFonts w:ascii="Times New Roman" w:hAnsi="Times New Roman" w:cs="Times New Roman"/>
          <w:spacing w:val="-1"/>
        </w:rPr>
        <w:t>е</w:t>
      </w:r>
      <w:r w:rsidRPr="00F829ED">
        <w:rPr>
          <w:rFonts w:ascii="Times New Roman" w:hAnsi="Times New Roman" w:cs="Times New Roman"/>
        </w:rPr>
        <w:t>б</w:t>
      </w:r>
      <w:r w:rsidRPr="00F829ED">
        <w:rPr>
          <w:rFonts w:ascii="Times New Roman" w:hAnsi="Times New Roman" w:cs="Times New Roman"/>
          <w:spacing w:val="1"/>
        </w:rPr>
        <w:t>е</w:t>
      </w:r>
      <w:r w:rsidRPr="00F829ED">
        <w:rPr>
          <w:rFonts w:ascii="Times New Roman" w:hAnsi="Times New Roman" w:cs="Times New Roman"/>
        </w:rPr>
        <w:t>нк</w:t>
      </w:r>
      <w:r w:rsidRPr="00F829ED">
        <w:rPr>
          <w:rFonts w:ascii="Times New Roman" w:hAnsi="Times New Roman" w:cs="Times New Roman"/>
          <w:spacing w:val="-1"/>
        </w:rPr>
        <w:t>а</w:t>
      </w:r>
      <w:r w:rsidRPr="00F829ED">
        <w:rPr>
          <w:rFonts w:ascii="Times New Roman" w:hAnsi="Times New Roman" w:cs="Times New Roman"/>
        </w:rPr>
        <w:t>.</w:t>
      </w:r>
    </w:p>
    <w:p w:rsidR="00887B70" w:rsidRPr="00F829ED" w:rsidRDefault="00887B70" w:rsidP="001E5028">
      <w:pPr>
        <w:pStyle w:val="a6"/>
        <w:kinsoku w:val="0"/>
        <w:overflowPunct w:val="0"/>
        <w:spacing w:line="240" w:lineRule="auto"/>
        <w:rPr>
          <w:rFonts w:ascii="Times New Roman" w:hAnsi="Times New Roman" w:cs="Times New Roman"/>
        </w:rPr>
      </w:pPr>
      <w:r w:rsidRPr="00F829ED">
        <w:rPr>
          <w:rFonts w:ascii="Times New Roman" w:eastAsia="DejaVu Sans" w:hAnsi="Times New Roman" w:cs="Times New Roman"/>
          <w:b/>
          <w:bCs/>
          <w:kern w:val="1"/>
          <w:lang w:eastAsia="hi-IN" w:bidi="hi-IN"/>
        </w:rPr>
        <w:t>Цель:</w:t>
      </w:r>
      <w:r w:rsidRPr="00F829ED">
        <w:rPr>
          <w:rFonts w:ascii="Times New Roman" w:eastAsia="DejaVu Sans" w:hAnsi="Times New Roman" w:cs="Times New Roman"/>
          <w:kern w:val="1"/>
          <w:lang w:eastAsia="hi-IN" w:bidi="hi-IN"/>
        </w:rPr>
        <w:t xml:space="preserve"> формирование у детей интереса и ценностного отношения к деятельности физической культурой, гармоничное физическое развитие через решение следующих </w:t>
      </w:r>
      <w:r w:rsidRPr="00F829ED">
        <w:rPr>
          <w:rFonts w:ascii="Times New Roman" w:eastAsia="DejaVu Sans" w:hAnsi="Times New Roman" w:cs="Times New Roman"/>
          <w:bCs/>
          <w:kern w:val="1"/>
          <w:lang w:eastAsia="hi-IN" w:bidi="hi-IN"/>
        </w:rPr>
        <w:t>задач</w:t>
      </w:r>
      <w:r w:rsidRPr="00F829ED">
        <w:rPr>
          <w:rFonts w:ascii="Times New Roman" w:eastAsia="DejaVu Sans" w:hAnsi="Times New Roman" w:cs="Times New Roman"/>
          <w:kern w:val="1"/>
          <w:lang w:eastAsia="hi-IN" w:bidi="hi-IN"/>
        </w:rPr>
        <w:t>:</w:t>
      </w:r>
    </w:p>
    <w:p w:rsidR="00887B70" w:rsidRPr="00F829ED" w:rsidRDefault="00887B70" w:rsidP="001E5028">
      <w:pPr>
        <w:pStyle w:val="a5"/>
        <w:rPr>
          <w:rFonts w:ascii="Times New Roman" w:eastAsia="DejaVu Sans" w:hAnsi="Times New Roman" w:cs="Times New Roman"/>
          <w:kern w:val="1"/>
          <w:lang w:eastAsia="hi-IN" w:bidi="hi-IN"/>
        </w:rPr>
      </w:pPr>
      <w:r w:rsidRPr="00F829ED">
        <w:rPr>
          <w:rFonts w:ascii="Times New Roman" w:eastAsia="DejaVu Sans" w:hAnsi="Times New Roman" w:cs="Times New Roman"/>
          <w:kern w:val="1"/>
          <w:lang w:eastAsia="hi-IN" w:bidi="hi-IN"/>
        </w:rPr>
        <w:t>- развитие физических качеств (скоростных, силовых, гибкости, выносливости и координации);</w:t>
      </w:r>
    </w:p>
    <w:p w:rsidR="00887B70" w:rsidRPr="00F829ED" w:rsidRDefault="00887B70" w:rsidP="001E5028">
      <w:pPr>
        <w:pStyle w:val="a5"/>
        <w:rPr>
          <w:rFonts w:ascii="Times New Roman" w:eastAsia="DejaVu Sans" w:hAnsi="Times New Roman" w:cs="Times New Roman"/>
          <w:kern w:val="1"/>
          <w:lang w:eastAsia="hi-IN" w:bidi="hi-IN"/>
        </w:rPr>
      </w:pPr>
      <w:r w:rsidRPr="00F829ED">
        <w:rPr>
          <w:rFonts w:ascii="Times New Roman" w:eastAsia="DejaVu Sans" w:hAnsi="Times New Roman" w:cs="Times New Roman"/>
          <w:kern w:val="1"/>
          <w:lang w:eastAsia="hi-IN" w:bidi="hi-IN"/>
        </w:rPr>
        <w:t>- накопление и обогащение двигательного опыта детей (овладение основными движениями);</w:t>
      </w:r>
    </w:p>
    <w:p w:rsidR="00887B70" w:rsidRPr="00F829ED" w:rsidRDefault="00887B70" w:rsidP="001E5028">
      <w:pPr>
        <w:pStyle w:val="a5"/>
        <w:rPr>
          <w:rFonts w:ascii="Times New Roman" w:eastAsia="DejaVu Sans" w:hAnsi="Times New Roman" w:cs="Times New Roman"/>
          <w:kern w:val="1"/>
          <w:lang w:eastAsia="hi-IN" w:bidi="hi-IN"/>
        </w:rPr>
      </w:pPr>
      <w:r w:rsidRPr="00F829ED">
        <w:rPr>
          <w:rFonts w:ascii="Times New Roman" w:eastAsia="DejaVu Sans" w:hAnsi="Times New Roman" w:cs="Times New Roman"/>
          <w:kern w:val="1"/>
          <w:lang w:eastAsia="hi-IN" w:bidi="hi-IN"/>
        </w:rPr>
        <w:t>- формирование у дошкольников потребности в двигательной активности и физическом совершенствовании.</w:t>
      </w:r>
    </w:p>
    <w:p w:rsidR="00C26B28" w:rsidRPr="001A0F5F" w:rsidRDefault="001A0F5F" w:rsidP="001E5028">
      <w:pPr>
        <w:shd w:val="clear" w:color="auto" w:fill="FFFFFF"/>
        <w:spacing w:before="10" w:line="240" w:lineRule="auto"/>
        <w:rPr>
          <w:rFonts w:ascii="Times New Roman" w:hAnsi="Times New Roman" w:cs="Times New Roman"/>
          <w:b/>
          <w:bCs/>
          <w:color w:val="000000"/>
          <w:spacing w:val="-12"/>
          <w:sz w:val="24"/>
          <w:szCs w:val="24"/>
          <w:lang w:val="en-US"/>
        </w:rPr>
      </w:pPr>
      <w:r w:rsidRPr="001A0F5F">
        <w:rPr>
          <w:rFonts w:ascii="Times New Roman" w:hAnsi="Times New Roman" w:cs="Times New Roman"/>
          <w:b/>
          <w:bCs/>
          <w:color w:val="000000"/>
          <w:spacing w:val="-12"/>
          <w:sz w:val="24"/>
          <w:szCs w:val="24"/>
        </w:rPr>
        <w:t>Модель двигательного</w:t>
      </w:r>
      <w:r w:rsidR="00C26B28" w:rsidRPr="001A0F5F">
        <w:rPr>
          <w:rFonts w:ascii="Times New Roman" w:hAnsi="Times New Roman" w:cs="Times New Roman"/>
          <w:b/>
          <w:bCs/>
          <w:color w:val="000000"/>
          <w:spacing w:val="-12"/>
          <w:sz w:val="24"/>
          <w:szCs w:val="24"/>
        </w:rPr>
        <w:t xml:space="preserve"> режима </w:t>
      </w:r>
    </w:p>
    <w:tbl>
      <w:tblPr>
        <w:tblW w:w="9917" w:type="dxa"/>
        <w:tblInd w:w="55" w:type="dxa"/>
        <w:tblLayout w:type="fixed"/>
        <w:tblCellMar>
          <w:top w:w="55" w:type="dxa"/>
          <w:left w:w="55" w:type="dxa"/>
          <w:bottom w:w="55" w:type="dxa"/>
          <w:right w:w="55" w:type="dxa"/>
        </w:tblCellMar>
        <w:tblLook w:val="0000" w:firstRow="0" w:lastRow="0" w:firstColumn="0" w:lastColumn="0" w:noHBand="0" w:noVBand="0"/>
      </w:tblPr>
      <w:tblGrid>
        <w:gridCol w:w="450"/>
        <w:gridCol w:w="2952"/>
        <w:gridCol w:w="4923"/>
        <w:gridCol w:w="1592"/>
      </w:tblGrid>
      <w:tr w:rsidR="00C26B28" w:rsidRPr="00C26B28" w:rsidTr="00317AED">
        <w:trPr>
          <w:trHeight w:val="20"/>
        </w:trPr>
        <w:tc>
          <w:tcPr>
            <w:tcW w:w="450" w:type="dxa"/>
            <w:tcBorders>
              <w:top w:val="single" w:sz="1" w:space="0" w:color="000000"/>
              <w:left w:val="single" w:sz="1" w:space="0" w:color="000000"/>
              <w:bottom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 xml:space="preserve">№ </w:t>
            </w:r>
            <w:proofErr w:type="gramStart"/>
            <w:r w:rsidRPr="00C26B28">
              <w:rPr>
                <w:rFonts w:ascii="Times New Roman" w:hAnsi="Times New Roman"/>
                <w:sz w:val="22"/>
                <w:szCs w:val="22"/>
              </w:rPr>
              <w:t>п</w:t>
            </w:r>
            <w:proofErr w:type="gramEnd"/>
            <w:r w:rsidRPr="00C26B28">
              <w:rPr>
                <w:rFonts w:ascii="Times New Roman" w:hAnsi="Times New Roman"/>
                <w:sz w:val="22"/>
                <w:szCs w:val="22"/>
              </w:rPr>
              <w:t>/п</w:t>
            </w:r>
          </w:p>
        </w:tc>
        <w:tc>
          <w:tcPr>
            <w:tcW w:w="2952" w:type="dxa"/>
            <w:tcBorders>
              <w:top w:val="single" w:sz="1" w:space="0" w:color="000000"/>
              <w:left w:val="single" w:sz="1" w:space="0" w:color="000000"/>
              <w:bottom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Формы двигательной активности</w:t>
            </w:r>
          </w:p>
        </w:tc>
        <w:tc>
          <w:tcPr>
            <w:tcW w:w="6515" w:type="dxa"/>
            <w:gridSpan w:val="2"/>
            <w:tcBorders>
              <w:top w:val="single" w:sz="1" w:space="0" w:color="000000"/>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Особенности организации</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w:t>
            </w:r>
          </w:p>
        </w:tc>
        <w:tc>
          <w:tcPr>
            <w:tcW w:w="2952"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Утренняя гимнастика</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 xml:space="preserve">Ежедневно </w:t>
            </w:r>
            <w:r w:rsidR="004454E5">
              <w:rPr>
                <w:rFonts w:ascii="Times New Roman" w:hAnsi="Times New Roman"/>
                <w:sz w:val="22"/>
                <w:szCs w:val="22"/>
              </w:rPr>
              <w:t xml:space="preserve">на открытом воздухе или в зале </w:t>
            </w:r>
          </w:p>
          <w:p w:rsidR="00C26B28" w:rsidRPr="00C26B28" w:rsidRDefault="00317AED" w:rsidP="001E5028">
            <w:pPr>
              <w:pStyle w:val="af6"/>
              <w:snapToGrid w:val="0"/>
              <w:rPr>
                <w:rFonts w:ascii="Times New Roman" w:hAnsi="Times New Roman"/>
                <w:sz w:val="22"/>
                <w:szCs w:val="22"/>
              </w:rPr>
            </w:pPr>
            <w:r w:rsidRPr="00C26B28">
              <w:rPr>
                <w:rFonts w:ascii="Times New Roman" w:hAnsi="Times New Roman"/>
                <w:color w:val="000000"/>
                <w:spacing w:val="-4"/>
                <w:sz w:val="22"/>
                <w:szCs w:val="22"/>
              </w:rPr>
              <w:t>10-12 минут</w:t>
            </w:r>
          </w:p>
        </w:tc>
      </w:tr>
      <w:tr w:rsidR="00C26B28" w:rsidRPr="00C26B28" w:rsidTr="00317AED">
        <w:trPr>
          <w:trHeight w:val="801"/>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2</w:t>
            </w:r>
          </w:p>
          <w:p w:rsidR="00C26B28" w:rsidRPr="00C26B28" w:rsidRDefault="00C26B28" w:rsidP="001E5028">
            <w:pPr>
              <w:pStyle w:val="af6"/>
              <w:rPr>
                <w:rFonts w:ascii="Times New Roman" w:hAnsi="Times New Roman"/>
                <w:sz w:val="22"/>
                <w:szCs w:val="22"/>
              </w:rPr>
            </w:pPr>
          </w:p>
        </w:tc>
        <w:tc>
          <w:tcPr>
            <w:tcW w:w="2952"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Подвижные игры и физические упражнения (2-4 раза в день)</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4F2168" w:rsidRDefault="00C26B28" w:rsidP="001E5028">
            <w:pPr>
              <w:shd w:val="clear" w:color="auto" w:fill="FFFFFF"/>
              <w:snapToGrid w:val="0"/>
              <w:spacing w:after="0" w:line="240" w:lineRule="auto"/>
              <w:rPr>
                <w:rFonts w:ascii="Times New Roman" w:hAnsi="Times New Roman" w:cs="Times New Roman"/>
                <w:color w:val="000000"/>
                <w:spacing w:val="-4"/>
              </w:rPr>
            </w:pPr>
            <w:r w:rsidRPr="00C26B28">
              <w:rPr>
                <w:rFonts w:ascii="Times New Roman" w:hAnsi="Times New Roman" w:cs="Times New Roman"/>
                <w:color w:val="000000"/>
                <w:spacing w:val="-2"/>
              </w:rPr>
              <w:t xml:space="preserve">Ежедневно во время утренней прогулки </w:t>
            </w:r>
            <w:r w:rsidR="004454E5">
              <w:rPr>
                <w:rFonts w:ascii="Times New Roman" w:hAnsi="Times New Roman" w:cs="Times New Roman"/>
                <w:color w:val="000000"/>
                <w:spacing w:val="-2"/>
              </w:rPr>
              <w:t xml:space="preserve"> </w:t>
            </w:r>
            <w:r w:rsidR="00317AED" w:rsidRPr="00C26B28">
              <w:rPr>
                <w:rFonts w:ascii="Times New Roman" w:hAnsi="Times New Roman" w:cs="Times New Roman"/>
                <w:color w:val="000000"/>
                <w:spacing w:val="-10"/>
              </w:rPr>
              <w:t xml:space="preserve"> 20-25</w:t>
            </w:r>
            <w:r w:rsidR="00317AED" w:rsidRPr="00C26B28">
              <w:rPr>
                <w:rFonts w:ascii="Times New Roman" w:hAnsi="Times New Roman" w:cs="Times New Roman"/>
                <w:color w:val="000000"/>
                <w:spacing w:val="-4"/>
              </w:rPr>
              <w:t>мин</w:t>
            </w:r>
          </w:p>
          <w:p w:rsidR="00317AED" w:rsidRPr="004F2168" w:rsidRDefault="00317AED" w:rsidP="001E5028">
            <w:pPr>
              <w:shd w:val="clear" w:color="auto" w:fill="FFFFFF"/>
              <w:snapToGrid w:val="0"/>
              <w:spacing w:after="0" w:line="240" w:lineRule="auto"/>
              <w:rPr>
                <w:rFonts w:ascii="Times New Roman" w:hAnsi="Times New Roman" w:cs="Times New Roman"/>
                <w:color w:val="000000"/>
                <w:spacing w:val="-2"/>
              </w:rPr>
            </w:pP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3</w:t>
            </w:r>
          </w:p>
        </w:tc>
        <w:tc>
          <w:tcPr>
            <w:tcW w:w="2952"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НОД</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3 раза в неделю (одно занятие проводит воспитател</w:t>
            </w:r>
            <w:r w:rsidR="004454E5">
              <w:rPr>
                <w:rFonts w:ascii="Times New Roman" w:hAnsi="Times New Roman"/>
                <w:sz w:val="22"/>
                <w:szCs w:val="22"/>
              </w:rPr>
              <w:t>ь). В старшем возрасте</w:t>
            </w:r>
            <w:r w:rsidRPr="00C26B28">
              <w:rPr>
                <w:rFonts w:ascii="Times New Roman" w:hAnsi="Times New Roman"/>
                <w:sz w:val="22"/>
                <w:szCs w:val="22"/>
              </w:rPr>
              <w:t xml:space="preserve"> на свежем воздухе в форме часа двигательной активности</w:t>
            </w:r>
            <w:r w:rsidR="004454E5">
              <w:rPr>
                <w:rFonts w:ascii="Times New Roman" w:hAnsi="Times New Roman"/>
                <w:sz w:val="22"/>
                <w:szCs w:val="22"/>
              </w:rPr>
              <w:t>-</w:t>
            </w:r>
          </w:p>
          <w:p w:rsidR="00C26B28" w:rsidRPr="00C26B28" w:rsidRDefault="00317AED" w:rsidP="001E5028">
            <w:pPr>
              <w:pStyle w:val="af6"/>
              <w:snapToGrid w:val="0"/>
              <w:rPr>
                <w:rFonts w:ascii="Times New Roman" w:hAnsi="Times New Roman"/>
                <w:sz w:val="22"/>
                <w:szCs w:val="22"/>
              </w:rPr>
            </w:pPr>
            <w:r w:rsidRPr="00C26B28">
              <w:rPr>
                <w:rFonts w:ascii="Times New Roman" w:hAnsi="Times New Roman"/>
                <w:color w:val="000000"/>
                <w:spacing w:val="-4"/>
                <w:sz w:val="22"/>
                <w:szCs w:val="22"/>
              </w:rPr>
              <w:t>30 минут</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4</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 xml:space="preserve">Физкультминутка </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Ежедневно по мере необходимости в зависимости от вида и содержания занятий</w:t>
            </w:r>
          </w:p>
          <w:p w:rsidR="00C26B28" w:rsidRPr="00317AED" w:rsidRDefault="00317AED" w:rsidP="001E5028">
            <w:pPr>
              <w:shd w:val="clear" w:color="auto" w:fill="FFFFFF"/>
              <w:snapToGrid w:val="0"/>
              <w:spacing w:after="0" w:line="240" w:lineRule="auto"/>
              <w:rPr>
                <w:rFonts w:ascii="Times New Roman" w:hAnsi="Times New Roman" w:cs="Times New Roman"/>
                <w:lang w:val="en-US"/>
              </w:rPr>
            </w:pPr>
            <w:r>
              <w:rPr>
                <w:rFonts w:ascii="Times New Roman" w:hAnsi="Times New Roman" w:cs="Times New Roman"/>
              </w:rPr>
              <w:t>3-5минут</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5</w:t>
            </w:r>
          </w:p>
        </w:tc>
        <w:tc>
          <w:tcPr>
            <w:tcW w:w="2952"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Индивидуальная работа по развитию движений на прогулке</w:t>
            </w:r>
          </w:p>
        </w:tc>
        <w:tc>
          <w:tcPr>
            <w:tcW w:w="6515" w:type="dxa"/>
            <w:gridSpan w:val="2"/>
            <w:tcBorders>
              <w:left w:val="single" w:sz="1" w:space="0" w:color="000000"/>
              <w:bottom w:val="single" w:sz="1" w:space="0" w:color="000000"/>
              <w:right w:val="single" w:sz="1" w:space="0" w:color="000000"/>
            </w:tcBorders>
            <w:shd w:val="clear" w:color="auto" w:fill="auto"/>
          </w:tcPr>
          <w:p w:rsidR="00317AED" w:rsidRPr="00C26B28" w:rsidRDefault="00C26B28" w:rsidP="001E5028">
            <w:pPr>
              <w:shd w:val="clear" w:color="auto" w:fill="FFFFFF"/>
              <w:snapToGrid w:val="0"/>
              <w:spacing w:after="0" w:line="240" w:lineRule="auto"/>
              <w:rPr>
                <w:rFonts w:ascii="Times New Roman" w:hAnsi="Times New Roman" w:cs="Times New Roman"/>
              </w:rPr>
            </w:pPr>
            <w:r w:rsidRPr="00C26B28">
              <w:rPr>
                <w:rFonts w:ascii="Times New Roman" w:hAnsi="Times New Roman" w:cs="Times New Roman"/>
                <w:color w:val="000000"/>
                <w:spacing w:val="-3"/>
              </w:rPr>
              <w:t>Ежедневно во время  вечерней прогулки</w:t>
            </w:r>
            <w:r w:rsidR="00317AED" w:rsidRPr="00317AED">
              <w:rPr>
                <w:rFonts w:ascii="Times New Roman" w:hAnsi="Times New Roman" w:cs="Times New Roman"/>
                <w:color w:val="000000"/>
                <w:spacing w:val="-3"/>
              </w:rPr>
              <w:t xml:space="preserve"> </w:t>
            </w:r>
            <w:r w:rsidR="00317AED" w:rsidRPr="00C26B28">
              <w:rPr>
                <w:rFonts w:ascii="Times New Roman" w:hAnsi="Times New Roman" w:cs="Times New Roman"/>
              </w:rPr>
              <w:t>12-15 минут</w:t>
            </w:r>
          </w:p>
          <w:p w:rsidR="00C26B28" w:rsidRPr="004F2168" w:rsidRDefault="00C26B28" w:rsidP="001E5028">
            <w:pPr>
              <w:shd w:val="clear" w:color="auto" w:fill="FFFFFF"/>
              <w:snapToGrid w:val="0"/>
              <w:spacing w:after="0" w:line="240" w:lineRule="auto"/>
              <w:rPr>
                <w:rFonts w:ascii="Times New Roman" w:hAnsi="Times New Roman" w:cs="Times New Roman"/>
                <w:color w:val="000000"/>
                <w:spacing w:val="-3"/>
              </w:rPr>
            </w:pPr>
          </w:p>
          <w:p w:rsidR="00C26B28" w:rsidRPr="004F2168" w:rsidRDefault="00C26B28" w:rsidP="001E5028">
            <w:pPr>
              <w:shd w:val="clear" w:color="auto" w:fill="FFFFFF"/>
              <w:snapToGrid w:val="0"/>
              <w:spacing w:after="0" w:line="240" w:lineRule="auto"/>
              <w:rPr>
                <w:rFonts w:ascii="Times New Roman" w:hAnsi="Times New Roman" w:cs="Times New Roman"/>
                <w:color w:val="000000"/>
                <w:spacing w:val="-3"/>
              </w:rPr>
            </w:pP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6</w:t>
            </w:r>
          </w:p>
        </w:tc>
        <w:tc>
          <w:tcPr>
            <w:tcW w:w="2952"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Гимнастика после дневного сна</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317AED" w:rsidRDefault="00C26B28" w:rsidP="001E5028">
            <w:pPr>
              <w:shd w:val="clear" w:color="auto" w:fill="FFFFFF"/>
              <w:snapToGrid w:val="0"/>
              <w:spacing w:after="0" w:line="240" w:lineRule="auto"/>
              <w:rPr>
                <w:rFonts w:ascii="Times New Roman" w:hAnsi="Times New Roman" w:cs="Times New Roman"/>
                <w:color w:val="000000"/>
                <w:spacing w:val="-10"/>
              </w:rPr>
            </w:pPr>
            <w:r w:rsidRPr="00C26B28">
              <w:rPr>
                <w:rFonts w:ascii="Times New Roman" w:hAnsi="Times New Roman" w:cs="Times New Roman"/>
              </w:rPr>
              <w:t>Ежедневно по мере постепенного пробуждения и подъема детей</w:t>
            </w:r>
            <w:r w:rsidR="00317AED" w:rsidRPr="00317AED">
              <w:rPr>
                <w:rFonts w:ascii="Times New Roman" w:hAnsi="Times New Roman" w:cs="Times New Roman"/>
              </w:rPr>
              <w:t xml:space="preserve"> </w:t>
            </w:r>
            <w:r w:rsidR="00317AED" w:rsidRPr="00C26B28">
              <w:rPr>
                <w:rFonts w:ascii="Times New Roman" w:hAnsi="Times New Roman" w:cs="Times New Roman"/>
                <w:color w:val="000000"/>
                <w:spacing w:val="-10"/>
              </w:rPr>
              <w:t>1</w:t>
            </w:r>
            <w:r w:rsidR="00317AED">
              <w:rPr>
                <w:rFonts w:ascii="Times New Roman" w:hAnsi="Times New Roman" w:cs="Times New Roman"/>
                <w:color w:val="000000"/>
                <w:spacing w:val="-10"/>
              </w:rPr>
              <w:t>0 минут</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7</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4"/>
              </w:rPr>
            </w:pPr>
            <w:r w:rsidRPr="00C26B28">
              <w:rPr>
                <w:rFonts w:ascii="Times New Roman" w:hAnsi="Times New Roman" w:cs="Times New Roman"/>
                <w:color w:val="000000"/>
                <w:spacing w:val="-3"/>
              </w:rPr>
              <w:t>Физкультурные</w:t>
            </w:r>
            <w:r w:rsidR="00317AED">
              <w:rPr>
                <w:rFonts w:ascii="Times New Roman" w:hAnsi="Times New Roman" w:cs="Times New Roman"/>
                <w:color w:val="000000"/>
                <w:spacing w:val="-3"/>
                <w:lang w:val="en-US"/>
              </w:rPr>
              <w:t xml:space="preserve"> </w:t>
            </w:r>
            <w:r w:rsidRPr="00C26B28">
              <w:rPr>
                <w:rFonts w:ascii="Times New Roman" w:hAnsi="Times New Roman" w:cs="Times New Roman"/>
                <w:color w:val="000000"/>
                <w:spacing w:val="-2"/>
              </w:rPr>
              <w:t xml:space="preserve">упражнения на </w:t>
            </w:r>
            <w:r w:rsidRPr="00C26B28">
              <w:rPr>
                <w:rFonts w:ascii="Times New Roman" w:hAnsi="Times New Roman" w:cs="Times New Roman"/>
                <w:color w:val="000000"/>
                <w:spacing w:val="-4"/>
              </w:rPr>
              <w:t>прогулке</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4F2168" w:rsidRDefault="00C26B28" w:rsidP="001E5028">
            <w:pPr>
              <w:pStyle w:val="af6"/>
              <w:snapToGrid w:val="0"/>
              <w:rPr>
                <w:rFonts w:ascii="Times New Roman" w:hAnsi="Times New Roman"/>
                <w:color w:val="000000"/>
                <w:spacing w:val="-5"/>
                <w:sz w:val="22"/>
                <w:szCs w:val="22"/>
              </w:rPr>
            </w:pPr>
            <w:r w:rsidRPr="00C26B28">
              <w:rPr>
                <w:rFonts w:ascii="Times New Roman" w:hAnsi="Times New Roman"/>
                <w:sz w:val="22"/>
                <w:szCs w:val="22"/>
              </w:rPr>
              <w:t>Ежедневно во время утренней прогулки по подгруппам</w:t>
            </w:r>
            <w:r w:rsidR="00317AED" w:rsidRPr="00C26B28">
              <w:rPr>
                <w:rFonts w:ascii="Times New Roman" w:hAnsi="Times New Roman"/>
                <w:color w:val="000000"/>
                <w:spacing w:val="-14"/>
                <w:sz w:val="22"/>
                <w:szCs w:val="22"/>
              </w:rPr>
              <w:t xml:space="preserve">10-15 </w:t>
            </w:r>
            <w:r w:rsidR="00317AED" w:rsidRPr="00C26B28">
              <w:rPr>
                <w:rFonts w:ascii="Times New Roman" w:hAnsi="Times New Roman"/>
                <w:color w:val="000000"/>
                <w:spacing w:val="-5"/>
                <w:sz w:val="22"/>
                <w:szCs w:val="22"/>
              </w:rPr>
              <w:t>минут</w:t>
            </w:r>
          </w:p>
          <w:p w:rsidR="00317AED" w:rsidRPr="004F2168" w:rsidRDefault="00317AED" w:rsidP="001E5028">
            <w:pPr>
              <w:pStyle w:val="af6"/>
              <w:snapToGrid w:val="0"/>
              <w:rPr>
                <w:rFonts w:ascii="Times New Roman" w:hAnsi="Times New Roman"/>
                <w:sz w:val="22"/>
                <w:szCs w:val="22"/>
              </w:rPr>
            </w:pP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lastRenderedPageBreak/>
              <w:t>8</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Спортивные игры</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 раз в неделю</w:t>
            </w:r>
          </w:p>
          <w:p w:rsidR="00C26B28" w:rsidRPr="00C26B28" w:rsidRDefault="00317AED" w:rsidP="001E5028">
            <w:pPr>
              <w:pStyle w:val="af6"/>
              <w:snapToGrid w:val="0"/>
              <w:rPr>
                <w:rFonts w:ascii="Times New Roman" w:hAnsi="Times New Roman"/>
                <w:sz w:val="22"/>
                <w:szCs w:val="22"/>
              </w:rPr>
            </w:pPr>
            <w:r w:rsidRPr="00C26B28">
              <w:rPr>
                <w:rFonts w:ascii="Times New Roman" w:hAnsi="Times New Roman"/>
                <w:color w:val="000000"/>
                <w:spacing w:val="-12"/>
                <w:sz w:val="22"/>
                <w:szCs w:val="22"/>
              </w:rPr>
              <w:t>15-20 мин</w:t>
            </w:r>
          </w:p>
        </w:tc>
      </w:tr>
      <w:tr w:rsidR="00C26B28" w:rsidRPr="00C26B28" w:rsidTr="00317AED">
        <w:trPr>
          <w:trHeight w:val="20"/>
        </w:trPr>
        <w:tc>
          <w:tcPr>
            <w:tcW w:w="450" w:type="dxa"/>
            <w:vMerge w:val="restart"/>
            <w:tcBorders>
              <w:left w:val="single" w:sz="1" w:space="0" w:color="000000"/>
              <w:bottom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9</w:t>
            </w:r>
          </w:p>
        </w:tc>
        <w:tc>
          <w:tcPr>
            <w:tcW w:w="2952" w:type="dxa"/>
            <w:vMerge w:val="restart"/>
            <w:tcBorders>
              <w:left w:val="single" w:sz="1" w:space="0" w:color="000000"/>
              <w:bottom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3"/>
              </w:rPr>
              <w:t xml:space="preserve">Самостоятельная </w:t>
            </w:r>
            <w:r w:rsidRPr="00C26B28">
              <w:rPr>
                <w:rFonts w:ascii="Times New Roman" w:hAnsi="Times New Roman" w:cs="Times New Roman"/>
                <w:color w:val="000000"/>
                <w:spacing w:val="-2"/>
              </w:rPr>
              <w:t>двигательная</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деятельность:</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5"/>
              </w:rPr>
            </w:pPr>
            <w:r w:rsidRPr="00C26B28">
              <w:rPr>
                <w:rFonts w:ascii="Times New Roman" w:hAnsi="Times New Roman" w:cs="Times New Roman"/>
                <w:color w:val="000000"/>
                <w:spacing w:val="-5"/>
              </w:rPr>
              <w:t>-утром</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-после завтрака</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-на прогулке</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-после сна</w:t>
            </w:r>
          </w:p>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-на второй прогулке</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Ежедневно под руководством воспитателя в помещении и на воздухе. Продолжительность зависит от двигательной уровня активности детей</w:t>
            </w:r>
          </w:p>
        </w:tc>
      </w:tr>
      <w:tr w:rsidR="00317AED" w:rsidRPr="00C26B28" w:rsidTr="00317AED">
        <w:trPr>
          <w:trHeight w:val="20"/>
        </w:trPr>
        <w:tc>
          <w:tcPr>
            <w:tcW w:w="450" w:type="dxa"/>
            <w:vMerge/>
            <w:tcBorders>
              <w:left w:val="single" w:sz="1" w:space="0" w:color="000000"/>
              <w:bottom w:val="single" w:sz="1" w:space="0" w:color="000000"/>
            </w:tcBorders>
            <w:shd w:val="clear" w:color="auto" w:fill="auto"/>
          </w:tcPr>
          <w:p w:rsidR="00317AED" w:rsidRPr="00C26B28" w:rsidRDefault="00317AED" w:rsidP="001E5028">
            <w:pPr>
              <w:pStyle w:val="af6"/>
              <w:snapToGrid w:val="0"/>
              <w:rPr>
                <w:rFonts w:ascii="Times New Roman" w:hAnsi="Times New Roman"/>
                <w:sz w:val="22"/>
                <w:szCs w:val="22"/>
              </w:rPr>
            </w:pPr>
          </w:p>
        </w:tc>
        <w:tc>
          <w:tcPr>
            <w:tcW w:w="2952" w:type="dxa"/>
            <w:vMerge/>
            <w:tcBorders>
              <w:left w:val="single" w:sz="1" w:space="0" w:color="000000"/>
              <w:bottom w:val="single" w:sz="1" w:space="0" w:color="000000"/>
            </w:tcBorders>
            <w:shd w:val="clear" w:color="auto" w:fill="auto"/>
          </w:tcPr>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2"/>
              </w:rPr>
            </w:pPr>
          </w:p>
        </w:tc>
        <w:tc>
          <w:tcPr>
            <w:tcW w:w="4923" w:type="dxa"/>
            <w:tcBorders>
              <w:left w:val="single" w:sz="1" w:space="0" w:color="000000"/>
              <w:bottom w:val="single" w:sz="1" w:space="0" w:color="000000"/>
            </w:tcBorders>
            <w:shd w:val="clear" w:color="auto" w:fill="auto"/>
          </w:tcPr>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3"/>
              </w:rPr>
            </w:pPr>
          </w:p>
        </w:tc>
        <w:tc>
          <w:tcPr>
            <w:tcW w:w="1592" w:type="dxa"/>
            <w:tcBorders>
              <w:left w:val="single" w:sz="1" w:space="0" w:color="000000"/>
              <w:bottom w:val="single" w:sz="1" w:space="0" w:color="000000"/>
              <w:right w:val="single" w:sz="1" w:space="0" w:color="000000"/>
            </w:tcBorders>
            <w:shd w:val="clear" w:color="auto" w:fill="auto"/>
          </w:tcPr>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Минут:</w:t>
            </w:r>
          </w:p>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5"/>
              </w:rPr>
            </w:pPr>
            <w:r w:rsidRPr="00C26B28">
              <w:rPr>
                <w:rFonts w:ascii="Times New Roman" w:hAnsi="Times New Roman" w:cs="Times New Roman"/>
                <w:color w:val="000000"/>
                <w:spacing w:val="-5"/>
              </w:rPr>
              <w:t>10-15</w:t>
            </w:r>
          </w:p>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5-10</w:t>
            </w:r>
          </w:p>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60</w:t>
            </w:r>
          </w:p>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15-20</w:t>
            </w:r>
          </w:p>
          <w:p w:rsidR="00317AED" w:rsidRPr="00C26B28" w:rsidRDefault="00317AED"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40</w:t>
            </w:r>
          </w:p>
        </w:tc>
      </w:tr>
      <w:tr w:rsidR="00C26B28" w:rsidRPr="00C26B28" w:rsidTr="00317AED">
        <w:trPr>
          <w:trHeight w:val="20"/>
        </w:trPr>
        <w:tc>
          <w:tcPr>
            <w:tcW w:w="450" w:type="dxa"/>
            <w:vMerge/>
            <w:tcBorders>
              <w:left w:val="single" w:sz="1" w:space="0" w:color="000000"/>
              <w:bottom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Физкультурный досуг</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5"/>
              </w:rPr>
            </w:pPr>
            <w:r w:rsidRPr="00C26B28">
              <w:rPr>
                <w:rFonts w:ascii="Times New Roman" w:hAnsi="Times New Roman" w:cs="Times New Roman"/>
                <w:color w:val="000000"/>
                <w:spacing w:val="-5"/>
              </w:rPr>
              <w:t>1 раз в месяц на воздухе</w:t>
            </w:r>
            <w:r w:rsidR="004454E5">
              <w:rPr>
                <w:rFonts w:ascii="Times New Roman" w:hAnsi="Times New Roman" w:cs="Times New Roman"/>
                <w:color w:val="000000"/>
                <w:spacing w:val="-5"/>
              </w:rPr>
              <w:t xml:space="preserve"> (в зависимости от времени года)</w:t>
            </w:r>
          </w:p>
          <w:p w:rsidR="00C26B28" w:rsidRPr="00C26B28" w:rsidRDefault="00317AED" w:rsidP="001E5028">
            <w:pPr>
              <w:shd w:val="clear" w:color="auto" w:fill="FFFFFF"/>
              <w:snapToGrid w:val="0"/>
              <w:spacing w:after="0" w:line="240" w:lineRule="auto"/>
              <w:rPr>
                <w:rFonts w:ascii="Times New Roman" w:hAnsi="Times New Roman" w:cs="Times New Roman"/>
                <w:color w:val="000000"/>
                <w:spacing w:val="-5"/>
              </w:rPr>
            </w:pPr>
            <w:r w:rsidRPr="00C26B28">
              <w:rPr>
                <w:rFonts w:ascii="Times New Roman" w:hAnsi="Times New Roman" w:cs="Times New Roman"/>
              </w:rPr>
              <w:t>30-50 минут</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11</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5"/>
              </w:rPr>
            </w:pPr>
            <w:r w:rsidRPr="00C26B28">
              <w:rPr>
                <w:rFonts w:ascii="Times New Roman" w:hAnsi="Times New Roman" w:cs="Times New Roman"/>
                <w:color w:val="000000"/>
                <w:spacing w:val="-5"/>
              </w:rPr>
              <w:t>Физкультурный праздник</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2 раза в год в спортивном зале или со сверстниками другого дошкольного учреждения. Участие в спартакиаде среди дошкольных учреждений</w:t>
            </w:r>
            <w:r w:rsidR="006C7202" w:rsidRPr="006C7202">
              <w:rPr>
                <w:rFonts w:ascii="Times New Roman" w:hAnsi="Times New Roman" w:cs="Times New Roman"/>
                <w:color w:val="000000"/>
                <w:spacing w:val="-3"/>
              </w:rPr>
              <w:t>.</w:t>
            </w:r>
            <w:r w:rsidR="00317AED" w:rsidRPr="00C26B28">
              <w:rPr>
                <w:rFonts w:ascii="Times New Roman" w:hAnsi="Times New Roman" w:cs="Times New Roman"/>
              </w:rPr>
              <w:t xml:space="preserve"> </w:t>
            </w:r>
            <w:r w:rsidR="00317AED" w:rsidRPr="006C7202">
              <w:rPr>
                <w:rFonts w:ascii="Times New Roman" w:hAnsi="Times New Roman" w:cs="Times New Roman"/>
              </w:rPr>
              <w:t xml:space="preserve"> </w:t>
            </w:r>
            <w:r w:rsidR="00317AED" w:rsidRPr="00C26B28">
              <w:rPr>
                <w:rFonts w:ascii="Times New Roman" w:hAnsi="Times New Roman" w:cs="Times New Roman"/>
              </w:rPr>
              <w:t>Не более 60 мин</w:t>
            </w:r>
          </w:p>
        </w:tc>
      </w:tr>
      <w:tr w:rsidR="00C26B28" w:rsidRPr="00C26B28" w:rsidTr="00317AED">
        <w:trPr>
          <w:trHeight w:val="20"/>
        </w:trPr>
        <w:tc>
          <w:tcPr>
            <w:tcW w:w="450" w:type="dxa"/>
            <w:tcBorders>
              <w:left w:val="single" w:sz="1" w:space="0" w:color="000000"/>
              <w:bottom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12</w:t>
            </w:r>
          </w:p>
        </w:tc>
        <w:tc>
          <w:tcPr>
            <w:tcW w:w="2952" w:type="dxa"/>
            <w:tcBorders>
              <w:left w:val="single" w:sz="1" w:space="0" w:color="000000"/>
              <w:bottom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Участие родителей в физкультурно-оздоровительных мероприятиях</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Во время подготовки и проведения физкультурных досугов, праздников, посещения открытых занятий</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13</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3"/>
              </w:rPr>
            </w:pPr>
            <w:r w:rsidRPr="00C26B28">
              <w:rPr>
                <w:rFonts w:ascii="Times New Roman" w:hAnsi="Times New Roman" w:cs="Times New Roman"/>
                <w:color w:val="000000"/>
                <w:spacing w:val="-3"/>
              </w:rPr>
              <w:t>День здоровья</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Один раз в квартал</w:t>
            </w:r>
          </w:p>
        </w:tc>
      </w:tr>
      <w:tr w:rsidR="00C26B28" w:rsidRPr="00C26B28" w:rsidTr="00317AED">
        <w:trPr>
          <w:trHeight w:val="20"/>
        </w:trPr>
        <w:tc>
          <w:tcPr>
            <w:tcW w:w="450" w:type="dxa"/>
            <w:tcBorders>
              <w:left w:val="single" w:sz="1" w:space="0" w:color="000000"/>
              <w:bottom w:val="single" w:sz="4" w:space="0" w:color="auto"/>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14</w:t>
            </w:r>
          </w:p>
        </w:tc>
        <w:tc>
          <w:tcPr>
            <w:tcW w:w="2952" w:type="dxa"/>
            <w:tcBorders>
              <w:left w:val="single" w:sz="1" w:space="0" w:color="000000"/>
              <w:bottom w:val="single" w:sz="4" w:space="0" w:color="auto"/>
            </w:tcBorders>
            <w:shd w:val="clear" w:color="auto" w:fill="auto"/>
          </w:tcPr>
          <w:p w:rsidR="00C26B28" w:rsidRPr="00C26B28" w:rsidRDefault="00C26B28" w:rsidP="001E5028">
            <w:pPr>
              <w:shd w:val="clear" w:color="auto" w:fill="FFFFFF"/>
              <w:snapToGrid w:val="0"/>
              <w:spacing w:after="0" w:line="240" w:lineRule="auto"/>
              <w:rPr>
                <w:rFonts w:ascii="Times New Roman" w:hAnsi="Times New Roman" w:cs="Times New Roman"/>
                <w:color w:val="000000"/>
                <w:spacing w:val="-2"/>
              </w:rPr>
            </w:pPr>
            <w:r w:rsidRPr="00C26B28">
              <w:rPr>
                <w:rFonts w:ascii="Times New Roman" w:hAnsi="Times New Roman" w:cs="Times New Roman"/>
                <w:color w:val="000000"/>
                <w:spacing w:val="-2"/>
              </w:rPr>
              <w:t>Бытовая игровая деятельность</w:t>
            </w:r>
          </w:p>
        </w:tc>
        <w:tc>
          <w:tcPr>
            <w:tcW w:w="6515" w:type="dxa"/>
            <w:gridSpan w:val="2"/>
            <w:tcBorders>
              <w:left w:val="single" w:sz="1" w:space="0" w:color="000000"/>
              <w:bottom w:val="single" w:sz="1" w:space="0" w:color="000000"/>
              <w:right w:val="single" w:sz="1" w:space="0" w:color="000000"/>
            </w:tcBorders>
            <w:shd w:val="clear" w:color="auto" w:fill="auto"/>
          </w:tcPr>
          <w:p w:rsidR="00C26B28" w:rsidRPr="00C26B28" w:rsidRDefault="00C26B28" w:rsidP="001E5028">
            <w:pPr>
              <w:pStyle w:val="af6"/>
              <w:snapToGrid w:val="0"/>
              <w:rPr>
                <w:rFonts w:ascii="Times New Roman" w:hAnsi="Times New Roman"/>
                <w:sz w:val="22"/>
                <w:szCs w:val="22"/>
              </w:rPr>
            </w:pPr>
            <w:r w:rsidRPr="00C26B28">
              <w:rPr>
                <w:rFonts w:ascii="Times New Roman" w:hAnsi="Times New Roman"/>
                <w:sz w:val="22"/>
                <w:szCs w:val="22"/>
              </w:rPr>
              <w:t>Ежедневно под руководством воспитателя и в процессе самостоятельной двигательной деятельности в помещении и на воздухе</w:t>
            </w:r>
            <w:r w:rsidR="00317AED" w:rsidRPr="00317AED">
              <w:rPr>
                <w:rFonts w:ascii="Times New Roman" w:hAnsi="Times New Roman"/>
                <w:sz w:val="22"/>
                <w:szCs w:val="22"/>
              </w:rPr>
              <w:t xml:space="preserve"> </w:t>
            </w:r>
            <w:r w:rsidR="00317AED" w:rsidRPr="00C26B28">
              <w:rPr>
                <w:rFonts w:ascii="Times New Roman" w:hAnsi="Times New Roman"/>
                <w:color w:val="000000"/>
                <w:spacing w:val="-7"/>
                <w:sz w:val="22"/>
                <w:szCs w:val="22"/>
              </w:rPr>
              <w:t>120 минут</w:t>
            </w:r>
          </w:p>
        </w:tc>
      </w:tr>
    </w:tbl>
    <w:p w:rsidR="006C7202" w:rsidRPr="004F2168" w:rsidRDefault="006C7202" w:rsidP="001E5028">
      <w:pPr>
        <w:widowControl w:val="0"/>
        <w:tabs>
          <w:tab w:val="left" w:pos="-567"/>
          <w:tab w:val="left" w:pos="0"/>
        </w:tabs>
        <w:autoSpaceDE w:val="0"/>
        <w:autoSpaceDN w:val="0"/>
        <w:adjustRightInd w:val="0"/>
        <w:spacing w:after="0" w:line="240" w:lineRule="auto"/>
        <w:contextualSpacing/>
        <w:rPr>
          <w:rFonts w:ascii="Times New Roman" w:hAnsi="Times New Roman" w:cs="Times New Roman"/>
          <w:b/>
          <w:sz w:val="24"/>
          <w:szCs w:val="24"/>
        </w:rPr>
      </w:pPr>
    </w:p>
    <w:p w:rsidR="00C26B28" w:rsidRPr="004F2168" w:rsidRDefault="00C26B28" w:rsidP="001E5028">
      <w:pPr>
        <w:widowControl w:val="0"/>
        <w:tabs>
          <w:tab w:val="left" w:pos="-567"/>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887B70" w:rsidRPr="00504555" w:rsidRDefault="00504555" w:rsidP="001E5028">
      <w:pPr>
        <w:pStyle w:val="35"/>
        <w:shd w:val="clear" w:color="auto" w:fill="auto"/>
        <w:tabs>
          <w:tab w:val="left" w:pos="1711"/>
        </w:tabs>
        <w:spacing w:line="240" w:lineRule="auto"/>
        <w:rPr>
          <w:rFonts w:ascii="Times New Roman" w:hAnsi="Times New Roman"/>
        </w:rPr>
      </w:pPr>
      <w:r w:rsidRPr="00504555">
        <w:rPr>
          <w:rFonts w:ascii="Times New Roman" w:hAnsi="Times New Roman"/>
          <w:sz w:val="24"/>
          <w:szCs w:val="24"/>
          <w:lang w:eastAsia="ru-RU"/>
        </w:rPr>
        <w:t>2.2</w:t>
      </w:r>
      <w:r w:rsidR="009867FE">
        <w:rPr>
          <w:rFonts w:ascii="Times New Roman" w:hAnsi="Times New Roman"/>
          <w:sz w:val="24"/>
          <w:szCs w:val="24"/>
          <w:lang w:eastAsia="ru-RU"/>
        </w:rPr>
        <w:t>.</w:t>
      </w:r>
      <w:r w:rsidRPr="00504555">
        <w:rPr>
          <w:rFonts w:ascii="Times New Roman" w:hAnsi="Times New Roman"/>
          <w:sz w:val="24"/>
          <w:szCs w:val="24"/>
          <w:lang w:eastAsia="ru-RU"/>
        </w:rPr>
        <w:t xml:space="preserve"> </w:t>
      </w:r>
      <w:r w:rsidRPr="00504555">
        <w:rPr>
          <w:rFonts w:ascii="Times New Roman" w:hAnsi="Times New Roman"/>
        </w:rPr>
        <w:t>ВАРИАТИВНЫЕ ФОРМЫ, СПОСОБЫ, МЕТОДЫ И СРЕДСТВА РЕАЛИЗАЦИИ ПРОГРАММЫ В ГРУППАХ КОМПЕНСИРУЮЩЕЙ НАПРАВЛЕННОСТИ С УЧЕТОМ ВОЗРАСТНЫХ И ИНДИВИДУАЛЬНЫХ ОСОБЕННОСТЕЙ ВОСПИТАННИКОВ</w:t>
      </w:r>
    </w:p>
    <w:p w:rsidR="00887B70" w:rsidRPr="00F829ED" w:rsidRDefault="00887B70" w:rsidP="001E5028">
      <w:pPr>
        <w:widowControl w:val="0"/>
        <w:spacing w:after="0" w:line="240" w:lineRule="auto"/>
        <w:ind w:firstLine="426"/>
        <w:outlineLvl w:val="2"/>
        <w:rPr>
          <w:rFonts w:ascii="Times New Roman" w:eastAsia="Times New Roman" w:hAnsi="Times New Roman" w:cs="Times New Roman"/>
          <w:b/>
          <w:bCs/>
          <w:sz w:val="24"/>
          <w:szCs w:val="24"/>
        </w:rPr>
      </w:pPr>
    </w:p>
    <w:p w:rsidR="00887B70" w:rsidRPr="00F829ED" w:rsidRDefault="00887B70" w:rsidP="001E5028">
      <w:pPr>
        <w:widowControl w:val="0"/>
        <w:spacing w:after="0" w:line="240" w:lineRule="auto"/>
        <w:ind w:firstLine="708"/>
        <w:rPr>
          <w:rFonts w:ascii="Times New Roman" w:eastAsia="Times New Roman" w:hAnsi="Times New Roman" w:cs="Times New Roman"/>
          <w:sz w:val="24"/>
          <w:szCs w:val="24"/>
        </w:rPr>
      </w:pPr>
      <w:r w:rsidRPr="00F829ED">
        <w:rPr>
          <w:rFonts w:ascii="Times New Roman" w:eastAsia="Times New Roman" w:hAnsi="Times New Roman" w:cs="Times New Roman"/>
          <w:b/>
          <w:sz w:val="24"/>
          <w:szCs w:val="24"/>
        </w:rPr>
        <w:t>Специфика образовательной деятельности воспитателя с детьми</w:t>
      </w:r>
      <w:r w:rsidRPr="00F829ED">
        <w:rPr>
          <w:rFonts w:ascii="Times New Roman" w:eastAsia="Times New Roman" w:hAnsi="Times New Roman" w:cs="Times New Roman"/>
          <w:sz w:val="24"/>
          <w:szCs w:val="24"/>
        </w:rPr>
        <w:t xml:space="preserve"> в группах компенсирующей направленности включает в себя организацию и проведение работы по заданию логопеда (тетрадь взаимодействия). Логопед заполняет тетрадь по трем разделам:</w:t>
      </w:r>
    </w:p>
    <w:p w:rsidR="00887B70" w:rsidRPr="00F829ED" w:rsidRDefault="00887B70" w:rsidP="001E5028">
      <w:pPr>
        <w:widowControl w:val="0"/>
        <w:numPr>
          <w:ilvl w:val="0"/>
          <w:numId w:val="27"/>
        </w:numPr>
        <w:tabs>
          <w:tab w:val="left" w:pos="426"/>
        </w:tabs>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Логопедические пятиминутки.</w:t>
      </w:r>
    </w:p>
    <w:p w:rsidR="00887B70" w:rsidRPr="00F829ED" w:rsidRDefault="00887B70" w:rsidP="001E5028">
      <w:pPr>
        <w:widowControl w:val="0"/>
        <w:numPr>
          <w:ilvl w:val="0"/>
          <w:numId w:val="27"/>
        </w:numPr>
        <w:tabs>
          <w:tab w:val="left" w:pos="426"/>
        </w:tabs>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Игры и упражнения.</w:t>
      </w:r>
    </w:p>
    <w:p w:rsidR="00887B70" w:rsidRPr="00F829ED" w:rsidRDefault="00887B70" w:rsidP="001E5028">
      <w:pPr>
        <w:widowControl w:val="0"/>
        <w:numPr>
          <w:ilvl w:val="0"/>
          <w:numId w:val="27"/>
        </w:numPr>
        <w:tabs>
          <w:tab w:val="left" w:pos="426"/>
        </w:tabs>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Индивидуальная работа.</w:t>
      </w:r>
    </w:p>
    <w:p w:rsidR="00887B70" w:rsidRPr="00F829ED" w:rsidRDefault="00887B70" w:rsidP="001E5028">
      <w:pPr>
        <w:widowControl w:val="0"/>
        <w:spacing w:after="0" w:line="240" w:lineRule="auto"/>
        <w:ind w:firstLine="708"/>
        <w:rPr>
          <w:rFonts w:ascii="Times New Roman" w:eastAsia="Times New Roman" w:hAnsi="Times New Roman" w:cs="Times New Roman"/>
          <w:sz w:val="24"/>
          <w:szCs w:val="24"/>
        </w:rPr>
      </w:pPr>
      <w:r w:rsidRPr="00F829ED">
        <w:rPr>
          <w:rFonts w:ascii="Times New Roman" w:eastAsia="Times New Roman" w:hAnsi="Times New Roman" w:cs="Times New Roman"/>
          <w:b/>
          <w:iCs/>
          <w:color w:val="000000"/>
          <w:sz w:val="24"/>
          <w:szCs w:val="24"/>
          <w:shd w:val="clear" w:color="auto" w:fill="FFFFFF"/>
          <w:lang w:eastAsia="ru-RU" w:bidi="ru-RU"/>
        </w:rPr>
        <w:t>Логопедические минутки</w:t>
      </w:r>
      <w:r w:rsidRPr="00F829ED">
        <w:rPr>
          <w:rFonts w:ascii="Times New Roman" w:eastAsia="Times New Roman" w:hAnsi="Times New Roman" w:cs="Times New Roman"/>
          <w:sz w:val="24"/>
          <w:szCs w:val="24"/>
        </w:rPr>
        <w:t xml:space="preserve"> могут быть использованы воспитателями в любой образовательной деятельности, осуществляемой в ходе: </w:t>
      </w:r>
      <w:proofErr w:type="gramStart"/>
      <w:r w:rsidRPr="00F829ED">
        <w:rPr>
          <w:rFonts w:ascii="Times New Roman" w:eastAsia="Times New Roman" w:hAnsi="Times New Roman" w:cs="Times New Roman"/>
          <w:sz w:val="24"/>
          <w:szCs w:val="24"/>
        </w:rPr>
        <w:t>НОД, режимных моментов, самостоятельной деятельности).</w:t>
      </w:r>
      <w:proofErr w:type="gramEnd"/>
      <w:r w:rsidRPr="00F829ED">
        <w:rPr>
          <w:rFonts w:ascii="Times New Roman" w:eastAsia="Times New Roman" w:hAnsi="Times New Roman" w:cs="Times New Roman"/>
          <w:sz w:val="24"/>
          <w:szCs w:val="24"/>
        </w:rPr>
        <w:t xml:space="preserve"> Пятиминутки должны быть достаточно короткими, разнообразными, интересными. Они должны соответствовать изучаемой на неделе лексической теме и способствовать развитию всех компонентов речи у детей. Логопед, в свою очередь, должен обязательно указать цели, которые преследуются при выполнении каждого задания, и дать подробное описание задания.</w:t>
      </w:r>
    </w:p>
    <w:p w:rsidR="00887B70" w:rsidRPr="00F829ED" w:rsidRDefault="00887B70" w:rsidP="001E5028">
      <w:pPr>
        <w:widowControl w:val="0"/>
        <w:spacing w:after="0" w:line="240" w:lineRule="auto"/>
        <w:ind w:firstLine="708"/>
        <w:rPr>
          <w:rFonts w:ascii="Times New Roman" w:eastAsia="Times New Roman" w:hAnsi="Times New Roman" w:cs="Times New Roman"/>
          <w:sz w:val="24"/>
          <w:szCs w:val="24"/>
        </w:rPr>
      </w:pPr>
      <w:r w:rsidRPr="00F829ED">
        <w:rPr>
          <w:rFonts w:ascii="Times New Roman" w:eastAsia="Times New Roman" w:hAnsi="Times New Roman" w:cs="Times New Roman"/>
          <w:b/>
          <w:iCs/>
          <w:color w:val="000000"/>
          <w:sz w:val="24"/>
          <w:szCs w:val="24"/>
          <w:shd w:val="clear" w:color="auto" w:fill="FFFFFF"/>
          <w:lang w:eastAsia="ru-RU" w:bidi="ru-RU"/>
        </w:rPr>
        <w:t>Игры и упражнения</w:t>
      </w:r>
      <w:r w:rsidRPr="00F829ED">
        <w:rPr>
          <w:rFonts w:ascii="Times New Roman" w:eastAsia="Times New Roman" w:hAnsi="Times New Roman" w:cs="Times New Roman"/>
          <w:iCs/>
          <w:color w:val="000000"/>
          <w:sz w:val="24"/>
          <w:szCs w:val="24"/>
          <w:shd w:val="clear" w:color="auto" w:fill="FFFFFF"/>
          <w:lang w:eastAsia="ru-RU" w:bidi="ru-RU"/>
        </w:rPr>
        <w:t>,</w:t>
      </w:r>
      <w:r w:rsidRPr="00F829ED">
        <w:rPr>
          <w:rFonts w:ascii="Times New Roman" w:eastAsia="Times New Roman" w:hAnsi="Times New Roman" w:cs="Times New Roman"/>
          <w:sz w:val="24"/>
          <w:szCs w:val="24"/>
        </w:rPr>
        <w:t xml:space="preserve"> рекомендуемые логопедом, могут проводиться во второй половине дня или использоваться в образовательной деятельности в качестве динамических пауз.</w:t>
      </w:r>
    </w:p>
    <w:p w:rsidR="00887B70" w:rsidRPr="00F829ED" w:rsidRDefault="00887B70" w:rsidP="001E5028">
      <w:pPr>
        <w:widowControl w:val="0"/>
        <w:spacing w:after="0" w:line="240" w:lineRule="auto"/>
        <w:ind w:firstLine="708"/>
        <w:rPr>
          <w:rFonts w:ascii="Times New Roman" w:eastAsia="Times New Roman" w:hAnsi="Times New Roman" w:cs="Times New Roman"/>
          <w:sz w:val="24"/>
          <w:szCs w:val="24"/>
        </w:rPr>
      </w:pPr>
      <w:r w:rsidRPr="00F829ED">
        <w:rPr>
          <w:rFonts w:ascii="Times New Roman" w:eastAsia="Times New Roman" w:hAnsi="Times New Roman" w:cs="Times New Roman"/>
          <w:b/>
          <w:iCs/>
          <w:color w:val="000000"/>
          <w:sz w:val="24"/>
          <w:szCs w:val="24"/>
          <w:shd w:val="clear" w:color="auto" w:fill="FFFFFF"/>
          <w:lang w:eastAsia="ru-RU" w:bidi="ru-RU"/>
        </w:rPr>
        <w:t>Индивидуальная работа</w:t>
      </w:r>
      <w:r w:rsidRPr="00F829ED">
        <w:rPr>
          <w:rFonts w:ascii="Times New Roman" w:eastAsia="Times New Roman" w:hAnsi="Times New Roman" w:cs="Times New Roman"/>
          <w:iCs/>
          <w:color w:val="000000"/>
          <w:sz w:val="24"/>
          <w:szCs w:val="24"/>
          <w:shd w:val="clear" w:color="auto" w:fill="FFFFFF"/>
          <w:lang w:eastAsia="ru-RU" w:bidi="ru-RU"/>
        </w:rPr>
        <w:t>,</w:t>
      </w:r>
      <w:r w:rsidRPr="00F829ED">
        <w:rPr>
          <w:rFonts w:ascii="Times New Roman" w:eastAsia="Times New Roman" w:hAnsi="Times New Roman" w:cs="Times New Roman"/>
          <w:sz w:val="24"/>
          <w:szCs w:val="24"/>
        </w:rPr>
        <w:t xml:space="preserve"> проводится воспитателем во второй половине дня. Ежедневно воспитатель занимается с двумя-тремя детьми и проводит деятельность, включающую общую и специальную артикуляционную гимнастику, а также задания по всем образовательным областям развития ребенка, усваиваемые детьми с наибольшим трудом. Продолжительность индивидуальной работы воспитателя с детьми должна составлять не </w:t>
      </w:r>
      <w:r w:rsidR="004454E5">
        <w:rPr>
          <w:rFonts w:ascii="Times New Roman" w:eastAsia="Times New Roman" w:hAnsi="Times New Roman" w:cs="Times New Roman"/>
          <w:sz w:val="24"/>
          <w:szCs w:val="24"/>
        </w:rPr>
        <w:t>менее</w:t>
      </w:r>
      <w:r w:rsidRPr="00F829ED">
        <w:rPr>
          <w:rFonts w:ascii="Times New Roman" w:eastAsia="Times New Roman" w:hAnsi="Times New Roman" w:cs="Times New Roman"/>
          <w:sz w:val="24"/>
          <w:szCs w:val="24"/>
        </w:rPr>
        <w:t xml:space="preserve"> 10-15 минут.</w:t>
      </w:r>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lastRenderedPageBreak/>
        <w:t xml:space="preserve">В зависимости от этапа коррекционно-логопедической работы и индивидуальных речевых возможностей ребенка, в течение дня воспитатель организует в группе такие </w:t>
      </w:r>
      <w:r w:rsidRPr="00F829ED">
        <w:rPr>
          <w:rFonts w:ascii="Times New Roman" w:eastAsia="Times New Roman" w:hAnsi="Times New Roman" w:cs="Times New Roman"/>
          <w:iCs/>
          <w:color w:val="000000"/>
          <w:sz w:val="24"/>
          <w:szCs w:val="24"/>
          <w:shd w:val="clear" w:color="auto" w:fill="FFFFFF"/>
          <w:lang w:eastAsia="ru-RU" w:bidi="ru-RU"/>
        </w:rPr>
        <w:t>режимные моменты</w:t>
      </w:r>
      <w:r w:rsidRPr="00F829ED">
        <w:rPr>
          <w:rFonts w:ascii="Times New Roman" w:eastAsia="Times New Roman" w:hAnsi="Times New Roman" w:cs="Times New Roman"/>
          <w:sz w:val="24"/>
          <w:szCs w:val="24"/>
        </w:rPr>
        <w:t>, как умывание, одевание, прием пищи, и одновременно упражняет детей в кратких или развернутых ответах на вопросы. Утренние и вечерние прогулки укрепляют физическое состояние детей, обеспечивают полноценный сон.</w:t>
      </w:r>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Правильная организация детского коллектива, четкое проведение режимных моментов оказывают положительное воздействие на физическое и психическое состояние ребенка и, следовательно, на состояние его речи. Умение правильно подойти к каждому конкретному ребенку, учитывая его индивидуальные психологические особенности, педагогический такт, спокойный, доброжелательный тон - именно эти качества необходимы воспитателю при работе с детьми с речевыми нарушениями.</w:t>
      </w:r>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p>
    <w:p w:rsidR="00887B70" w:rsidRPr="00F829ED" w:rsidRDefault="00887B70" w:rsidP="001E5028">
      <w:pPr>
        <w:widowControl w:val="0"/>
        <w:spacing w:after="0" w:line="240" w:lineRule="auto"/>
        <w:ind w:firstLine="426"/>
        <w:rPr>
          <w:rFonts w:ascii="Times New Roman" w:eastAsia="Times New Roman" w:hAnsi="Times New Roman" w:cs="Times New Roman"/>
          <w:b/>
          <w:bCs/>
          <w:sz w:val="24"/>
          <w:szCs w:val="24"/>
        </w:rPr>
      </w:pPr>
      <w:r w:rsidRPr="00F829ED">
        <w:rPr>
          <w:rFonts w:ascii="Times New Roman" w:eastAsia="Times New Roman" w:hAnsi="Times New Roman" w:cs="Times New Roman"/>
          <w:b/>
          <w:bCs/>
          <w:sz w:val="24"/>
          <w:szCs w:val="24"/>
        </w:rPr>
        <w:t>Культурные практики</w:t>
      </w:r>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Во второй половине дня организуются разнообразные культурные практики, организация которых носит преимущественно подгрупповой характер, где решаются речевые задачи.</w:t>
      </w:r>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p>
    <w:p w:rsidR="00887B70" w:rsidRPr="00F829ED" w:rsidRDefault="00887B70" w:rsidP="001E5028">
      <w:pPr>
        <w:widowControl w:val="0"/>
        <w:numPr>
          <w:ilvl w:val="1"/>
          <w:numId w:val="26"/>
        </w:numPr>
        <w:spacing w:after="0" w:line="240" w:lineRule="auto"/>
        <w:outlineLvl w:val="2"/>
        <w:rPr>
          <w:rFonts w:ascii="Times New Roman" w:eastAsia="Times New Roman" w:hAnsi="Times New Roman" w:cs="Times New Roman"/>
          <w:b/>
          <w:bCs/>
          <w:sz w:val="24"/>
          <w:szCs w:val="24"/>
        </w:rPr>
      </w:pPr>
      <w:bookmarkStart w:id="13" w:name="bookmark17"/>
      <w:r w:rsidRPr="00F829ED">
        <w:rPr>
          <w:rFonts w:ascii="Times New Roman" w:eastAsia="Times New Roman" w:hAnsi="Times New Roman" w:cs="Times New Roman"/>
          <w:b/>
          <w:bCs/>
          <w:sz w:val="24"/>
          <w:szCs w:val="24"/>
        </w:rPr>
        <w:t>Способы и направления поддержки детской инициативы</w:t>
      </w:r>
      <w:bookmarkEnd w:id="13"/>
    </w:p>
    <w:p w:rsidR="00887B70" w:rsidRPr="00F829ED" w:rsidRDefault="00887B70" w:rsidP="001E5028">
      <w:pPr>
        <w:widowControl w:val="0"/>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 xml:space="preserve">В развитии инициативы и самостоятельности детей, имеющих нарушения речи важно соблюдать ряд </w:t>
      </w:r>
      <w:r w:rsidRPr="00F829ED">
        <w:rPr>
          <w:rFonts w:ascii="Times New Roman" w:eastAsia="Times New Roman" w:hAnsi="Times New Roman" w:cs="Times New Roman"/>
          <w:iCs/>
          <w:color w:val="000000"/>
          <w:sz w:val="24"/>
          <w:szCs w:val="24"/>
          <w:shd w:val="clear" w:color="auto" w:fill="FFFFFF"/>
          <w:lang w:eastAsia="ru-RU" w:bidi="ru-RU"/>
        </w:rPr>
        <w:t>общих требований:</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создавать необходимые условия и ситуации, побуждающие детей к речевой активности;</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постоянно расширять область речевых задач, которые дети решают самостоятельно;</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ориентировать детей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87B70" w:rsidRPr="00F829ED" w:rsidRDefault="00887B70" w:rsidP="001E5028">
      <w:pPr>
        <w:widowControl w:val="0"/>
        <w:numPr>
          <w:ilvl w:val="0"/>
          <w:numId w:val="21"/>
        </w:numPr>
        <w:spacing w:after="0" w:line="240" w:lineRule="auto"/>
        <w:ind w:firstLine="426"/>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04555" w:rsidRDefault="00504555" w:rsidP="001E5028">
      <w:pPr>
        <w:widowControl w:val="0"/>
        <w:tabs>
          <w:tab w:val="left" w:pos="8222"/>
        </w:tabs>
        <w:autoSpaceDE w:val="0"/>
        <w:autoSpaceDN w:val="0"/>
        <w:adjustRightInd w:val="0"/>
        <w:spacing w:after="0" w:line="240" w:lineRule="auto"/>
        <w:ind w:firstLine="567"/>
        <w:rPr>
          <w:rFonts w:ascii="Times New Roman" w:eastAsia="Times New Roman" w:hAnsi="Times New Roman" w:cs="Times New Roman"/>
          <w:b/>
          <w:bCs/>
          <w:color w:val="000000"/>
          <w:sz w:val="24"/>
          <w:szCs w:val="24"/>
          <w:shd w:val="clear" w:color="auto" w:fill="FFFFFF"/>
          <w:lang w:eastAsia="ru-RU" w:bidi="ru-RU"/>
        </w:rPr>
      </w:pPr>
    </w:p>
    <w:p w:rsidR="00504555" w:rsidRPr="001A0F5F" w:rsidRDefault="00504555" w:rsidP="001E5028">
      <w:pPr>
        <w:widowControl w:val="0"/>
        <w:tabs>
          <w:tab w:val="left" w:pos="8222"/>
        </w:tabs>
        <w:autoSpaceDE w:val="0"/>
        <w:autoSpaceDN w:val="0"/>
        <w:adjustRightInd w:val="0"/>
        <w:spacing w:after="0" w:line="240" w:lineRule="auto"/>
        <w:ind w:firstLine="567"/>
        <w:rPr>
          <w:rFonts w:ascii="Times New Roman" w:eastAsia="Times New Roman" w:hAnsi="Times New Roman" w:cs="Times New Roman"/>
          <w:b/>
          <w:bCs/>
          <w:color w:val="000000"/>
          <w:shd w:val="clear" w:color="auto" w:fill="FFFFFF"/>
          <w:lang w:eastAsia="ru-RU" w:bidi="ru-RU"/>
        </w:rPr>
      </w:pPr>
    </w:p>
    <w:p w:rsidR="00FC5903" w:rsidRPr="001A0F5F" w:rsidRDefault="00FC5903" w:rsidP="001E5028">
      <w:pPr>
        <w:widowControl w:val="0"/>
        <w:tabs>
          <w:tab w:val="left" w:pos="-567"/>
          <w:tab w:val="left" w:pos="0"/>
        </w:tabs>
        <w:autoSpaceDE w:val="0"/>
        <w:autoSpaceDN w:val="0"/>
        <w:adjustRightInd w:val="0"/>
        <w:spacing w:after="0" w:line="240" w:lineRule="auto"/>
        <w:ind w:firstLine="567"/>
        <w:rPr>
          <w:rFonts w:ascii="Times New Roman" w:hAnsi="Times New Roman" w:cs="Times New Roman"/>
          <w:b/>
        </w:rPr>
      </w:pPr>
      <w:r w:rsidRPr="001A0F5F">
        <w:rPr>
          <w:rFonts w:ascii="Times New Roman" w:hAnsi="Times New Roman" w:cs="Times New Roman"/>
          <w:b/>
        </w:rPr>
        <w:t>2.</w:t>
      </w:r>
      <w:r w:rsidR="00504555" w:rsidRPr="001A0F5F">
        <w:rPr>
          <w:rFonts w:ascii="Times New Roman" w:hAnsi="Times New Roman" w:cs="Times New Roman"/>
          <w:b/>
        </w:rPr>
        <w:t>3</w:t>
      </w:r>
      <w:r w:rsidRPr="001A0F5F">
        <w:rPr>
          <w:rFonts w:ascii="Times New Roman" w:hAnsi="Times New Roman" w:cs="Times New Roman"/>
          <w:b/>
        </w:rPr>
        <w:t>. ОСОБЕННОСТИ ВЗАИМОДЕЙСТВИЯ ПЕДАГОГИЧЕСКОГО КОЛЛЕ</w:t>
      </w:r>
      <w:r w:rsidR="00504555" w:rsidRPr="001A0F5F">
        <w:rPr>
          <w:rFonts w:ascii="Times New Roman" w:hAnsi="Times New Roman" w:cs="Times New Roman"/>
          <w:b/>
        </w:rPr>
        <w:t>КТИВА  С СЕМЬЯМИ ВОСПИТАННИКОВ</w:t>
      </w:r>
    </w:p>
    <w:p w:rsidR="00FC5903" w:rsidRPr="00F829ED" w:rsidRDefault="00FC5903" w:rsidP="001E5028">
      <w:pPr>
        <w:tabs>
          <w:tab w:val="left" w:pos="8222"/>
        </w:tabs>
        <w:spacing w:after="0" w:line="240" w:lineRule="auto"/>
        <w:ind w:firstLine="567"/>
        <w:contextualSpacing/>
        <w:rPr>
          <w:rFonts w:ascii="Times New Roman" w:hAnsi="Times New Roman" w:cs="Times New Roman"/>
          <w:sz w:val="24"/>
          <w:szCs w:val="24"/>
        </w:rPr>
      </w:pPr>
      <w:r w:rsidRPr="00F829ED">
        <w:rPr>
          <w:rFonts w:ascii="Times New Roman" w:hAnsi="Times New Roman" w:cs="Times New Roman"/>
          <w:color w:val="231F20"/>
          <w:sz w:val="24"/>
          <w:szCs w:val="24"/>
        </w:rPr>
        <w:t xml:space="preserve">  </w:t>
      </w:r>
      <w:r w:rsidRPr="00F829ED">
        <w:rPr>
          <w:rFonts w:ascii="Times New Roman" w:hAnsi="Times New Roman" w:cs="Times New Roman"/>
          <w:sz w:val="24"/>
          <w:szCs w:val="24"/>
        </w:rPr>
        <w:t xml:space="preserve">В группе компенсирующей направленности для детей с тяжёлыми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приёмах и еженедельно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F829ED">
        <w:rPr>
          <w:rFonts w:ascii="Times New Roman" w:hAnsi="Times New Roman" w:cs="Times New Roman"/>
          <w:sz w:val="24"/>
          <w:szCs w:val="24"/>
        </w:rPr>
        <w:t>детей</w:t>
      </w:r>
      <w:proofErr w:type="gramEnd"/>
      <w:r w:rsidRPr="00F829ED">
        <w:rPr>
          <w:rFonts w:ascii="Times New Roman" w:hAnsi="Times New Roman" w:cs="Times New Roman"/>
          <w:sz w:val="24"/>
          <w:szCs w:val="24"/>
        </w:rPr>
        <w:t xml:space="preserve"> как в речевом, так и в общем развитии. </w:t>
      </w:r>
    </w:p>
    <w:p w:rsidR="00FC5903" w:rsidRPr="006C7202" w:rsidRDefault="00FC5903" w:rsidP="001E5028">
      <w:pPr>
        <w:pStyle w:val="63"/>
        <w:kinsoku w:val="0"/>
        <w:overflowPunct w:val="0"/>
        <w:ind w:left="0" w:firstLine="567"/>
        <w:contextualSpacing/>
        <w:outlineLvl w:val="9"/>
        <w:rPr>
          <w:rFonts w:ascii="Times New Roman" w:hAnsi="Times New Roman" w:cs="Times New Roman"/>
          <w:bCs w:val="0"/>
          <w:color w:val="000000"/>
          <w:sz w:val="24"/>
          <w:szCs w:val="24"/>
        </w:rPr>
      </w:pPr>
      <w:r w:rsidRPr="00F829ED">
        <w:rPr>
          <w:rFonts w:ascii="Times New Roman" w:hAnsi="Times New Roman" w:cs="Times New Roman"/>
          <w:b w:val="0"/>
          <w:color w:val="231F20"/>
          <w:sz w:val="24"/>
          <w:szCs w:val="24"/>
        </w:rPr>
        <w:t xml:space="preserve">  </w:t>
      </w:r>
      <w:r w:rsidRPr="006C7202">
        <w:rPr>
          <w:rFonts w:ascii="Times New Roman" w:hAnsi="Times New Roman" w:cs="Times New Roman"/>
          <w:color w:val="231F20"/>
          <w:sz w:val="24"/>
          <w:szCs w:val="24"/>
        </w:rPr>
        <w:t>Основные</w:t>
      </w:r>
      <w:r w:rsidRPr="006C7202">
        <w:rPr>
          <w:rFonts w:ascii="Times New Roman" w:hAnsi="Times New Roman" w:cs="Times New Roman"/>
          <w:color w:val="231F20"/>
          <w:spacing w:val="41"/>
          <w:sz w:val="24"/>
          <w:szCs w:val="24"/>
        </w:rPr>
        <w:t xml:space="preserve"> </w:t>
      </w:r>
      <w:r w:rsidRPr="006C7202">
        <w:rPr>
          <w:rFonts w:ascii="Times New Roman" w:hAnsi="Times New Roman" w:cs="Times New Roman"/>
          <w:color w:val="231F20"/>
          <w:sz w:val="24"/>
          <w:szCs w:val="24"/>
        </w:rPr>
        <w:t>цели</w:t>
      </w:r>
      <w:r w:rsidRPr="006C7202">
        <w:rPr>
          <w:rFonts w:ascii="Times New Roman" w:hAnsi="Times New Roman" w:cs="Times New Roman"/>
          <w:color w:val="231F20"/>
          <w:w w:val="105"/>
          <w:sz w:val="24"/>
          <w:szCs w:val="24"/>
        </w:rPr>
        <w:t xml:space="preserve"> и</w:t>
      </w:r>
      <w:r w:rsidRPr="006C7202">
        <w:rPr>
          <w:rFonts w:ascii="Times New Roman" w:hAnsi="Times New Roman" w:cs="Times New Roman"/>
          <w:color w:val="231F20"/>
          <w:spacing w:val="-2"/>
          <w:w w:val="105"/>
          <w:sz w:val="24"/>
          <w:szCs w:val="24"/>
        </w:rPr>
        <w:t xml:space="preserve"> </w:t>
      </w:r>
      <w:r w:rsidRPr="006C7202">
        <w:rPr>
          <w:rFonts w:ascii="Times New Roman" w:hAnsi="Times New Roman" w:cs="Times New Roman"/>
          <w:color w:val="231F20"/>
          <w:w w:val="105"/>
          <w:sz w:val="24"/>
          <w:szCs w:val="24"/>
        </w:rPr>
        <w:t>задачи</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w w:val="140"/>
          <w:position w:val="-2"/>
          <w:sz w:val="24"/>
          <w:szCs w:val="24"/>
        </w:rPr>
        <w:t>•</w:t>
      </w:r>
      <w:r w:rsidRPr="00F829ED">
        <w:rPr>
          <w:rFonts w:ascii="Times New Roman" w:hAnsi="Times New Roman" w:cs="Times New Roman"/>
          <w:color w:val="231F20"/>
          <w:spacing w:val="-69"/>
          <w:w w:val="140"/>
          <w:position w:val="-2"/>
          <w:sz w:val="24"/>
          <w:szCs w:val="24"/>
        </w:rPr>
        <w:t xml:space="preserve"> </w:t>
      </w:r>
      <w:r w:rsidRPr="00F829ED">
        <w:rPr>
          <w:rFonts w:ascii="Times New Roman" w:hAnsi="Times New Roman" w:cs="Times New Roman"/>
          <w:color w:val="231F20"/>
          <w:w w:val="110"/>
          <w:sz w:val="24"/>
          <w:szCs w:val="24"/>
        </w:rPr>
        <w:t>изучение</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отношения</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педагогов</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и</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родителей</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к</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различным</w:t>
      </w:r>
      <w:r w:rsidRPr="00F829ED">
        <w:rPr>
          <w:rFonts w:ascii="Times New Roman" w:hAnsi="Times New Roman" w:cs="Times New Roman"/>
          <w:color w:val="231F20"/>
          <w:spacing w:val="-19"/>
          <w:w w:val="110"/>
          <w:sz w:val="24"/>
          <w:szCs w:val="24"/>
        </w:rPr>
        <w:t xml:space="preserve"> </w:t>
      </w:r>
      <w:r w:rsidRPr="00F829ED">
        <w:rPr>
          <w:rFonts w:ascii="Times New Roman" w:hAnsi="Times New Roman" w:cs="Times New Roman"/>
          <w:color w:val="231F20"/>
          <w:w w:val="110"/>
          <w:sz w:val="24"/>
          <w:szCs w:val="24"/>
        </w:rPr>
        <w:t>вопросам</w:t>
      </w:r>
      <w:r w:rsidRPr="00F829ED">
        <w:rPr>
          <w:rFonts w:ascii="Times New Roman" w:hAnsi="Times New Roman" w:cs="Times New Roman"/>
          <w:color w:val="231F20"/>
          <w:w w:val="105"/>
          <w:sz w:val="24"/>
          <w:szCs w:val="24"/>
        </w:rPr>
        <w:t xml:space="preserve"> </w:t>
      </w:r>
      <w:r w:rsidRPr="00F829ED">
        <w:rPr>
          <w:rFonts w:ascii="Times New Roman" w:hAnsi="Times New Roman" w:cs="Times New Roman"/>
          <w:color w:val="231F20"/>
          <w:w w:val="110"/>
          <w:sz w:val="24"/>
          <w:szCs w:val="24"/>
        </w:rPr>
        <w:t>воспитания,</w:t>
      </w:r>
      <w:r w:rsidRPr="00F829ED">
        <w:rPr>
          <w:rFonts w:ascii="Times New Roman" w:hAnsi="Times New Roman" w:cs="Times New Roman"/>
          <w:color w:val="231F20"/>
          <w:spacing w:val="-41"/>
          <w:w w:val="110"/>
          <w:sz w:val="24"/>
          <w:szCs w:val="24"/>
        </w:rPr>
        <w:t xml:space="preserve"> </w:t>
      </w:r>
      <w:r w:rsidRPr="00F829ED">
        <w:rPr>
          <w:rFonts w:ascii="Times New Roman" w:hAnsi="Times New Roman" w:cs="Times New Roman"/>
          <w:color w:val="231F20"/>
          <w:w w:val="110"/>
          <w:sz w:val="24"/>
          <w:szCs w:val="24"/>
        </w:rPr>
        <w:t>обучения,</w:t>
      </w:r>
      <w:r w:rsidRPr="00F829ED">
        <w:rPr>
          <w:rFonts w:ascii="Times New Roman" w:hAnsi="Times New Roman" w:cs="Times New Roman"/>
          <w:color w:val="231F20"/>
          <w:spacing w:val="-41"/>
          <w:w w:val="110"/>
          <w:sz w:val="24"/>
          <w:szCs w:val="24"/>
        </w:rPr>
        <w:t xml:space="preserve"> </w:t>
      </w:r>
      <w:r w:rsidRPr="00F829ED">
        <w:rPr>
          <w:rFonts w:ascii="Times New Roman" w:hAnsi="Times New Roman" w:cs="Times New Roman"/>
          <w:color w:val="231F20"/>
          <w:w w:val="110"/>
          <w:sz w:val="24"/>
          <w:szCs w:val="24"/>
        </w:rPr>
        <w:t>развития</w:t>
      </w:r>
      <w:r w:rsidRPr="00F829ED">
        <w:rPr>
          <w:rFonts w:ascii="Times New Roman" w:hAnsi="Times New Roman" w:cs="Times New Roman"/>
          <w:color w:val="231F20"/>
          <w:spacing w:val="-40"/>
          <w:w w:val="110"/>
          <w:sz w:val="24"/>
          <w:szCs w:val="24"/>
        </w:rPr>
        <w:t xml:space="preserve"> </w:t>
      </w:r>
      <w:r w:rsidRPr="00F829ED">
        <w:rPr>
          <w:rFonts w:ascii="Times New Roman" w:hAnsi="Times New Roman" w:cs="Times New Roman"/>
          <w:color w:val="231F20"/>
          <w:w w:val="110"/>
          <w:sz w:val="24"/>
          <w:szCs w:val="24"/>
        </w:rPr>
        <w:t>детей,</w:t>
      </w:r>
      <w:r w:rsidRPr="00F829ED">
        <w:rPr>
          <w:rFonts w:ascii="Times New Roman" w:hAnsi="Times New Roman" w:cs="Times New Roman"/>
          <w:color w:val="231F20"/>
          <w:spacing w:val="-41"/>
          <w:w w:val="110"/>
          <w:sz w:val="24"/>
          <w:szCs w:val="24"/>
        </w:rPr>
        <w:t xml:space="preserve"> </w:t>
      </w:r>
      <w:r w:rsidRPr="00F829ED">
        <w:rPr>
          <w:rFonts w:ascii="Times New Roman" w:hAnsi="Times New Roman" w:cs="Times New Roman"/>
          <w:color w:val="231F20"/>
          <w:spacing w:val="-2"/>
          <w:w w:val="110"/>
          <w:sz w:val="24"/>
          <w:szCs w:val="24"/>
        </w:rPr>
        <w:t>у</w:t>
      </w:r>
      <w:r w:rsidRPr="00F829ED">
        <w:rPr>
          <w:rFonts w:ascii="Times New Roman" w:hAnsi="Times New Roman" w:cs="Times New Roman"/>
          <w:color w:val="231F20"/>
          <w:w w:val="110"/>
          <w:sz w:val="24"/>
          <w:szCs w:val="24"/>
        </w:rPr>
        <w:t>словий</w:t>
      </w:r>
      <w:r w:rsidRPr="00F829ED">
        <w:rPr>
          <w:rFonts w:ascii="Times New Roman" w:hAnsi="Times New Roman" w:cs="Times New Roman"/>
          <w:color w:val="231F20"/>
          <w:spacing w:val="-40"/>
          <w:w w:val="110"/>
          <w:sz w:val="24"/>
          <w:szCs w:val="24"/>
        </w:rPr>
        <w:t xml:space="preserve"> </w:t>
      </w:r>
      <w:r w:rsidRPr="00F829ED">
        <w:rPr>
          <w:rFonts w:ascii="Times New Roman" w:hAnsi="Times New Roman" w:cs="Times New Roman"/>
          <w:color w:val="231F20"/>
          <w:w w:val="110"/>
          <w:sz w:val="24"/>
          <w:szCs w:val="24"/>
        </w:rPr>
        <w:t>организации</w:t>
      </w:r>
      <w:r w:rsidRPr="00F829ED">
        <w:rPr>
          <w:rFonts w:ascii="Times New Roman" w:hAnsi="Times New Roman" w:cs="Times New Roman"/>
          <w:color w:val="231F20"/>
          <w:spacing w:val="-41"/>
          <w:w w:val="110"/>
          <w:sz w:val="24"/>
          <w:szCs w:val="24"/>
        </w:rPr>
        <w:t xml:space="preserve"> </w:t>
      </w:r>
      <w:r w:rsidRPr="00F829ED">
        <w:rPr>
          <w:rFonts w:ascii="Times New Roman" w:hAnsi="Times New Roman" w:cs="Times New Roman"/>
          <w:color w:val="231F20"/>
          <w:w w:val="110"/>
          <w:sz w:val="24"/>
          <w:szCs w:val="24"/>
        </w:rPr>
        <w:t>разнообразной</w:t>
      </w:r>
      <w:r w:rsidRPr="00F829ED">
        <w:rPr>
          <w:rFonts w:ascii="Times New Roman" w:hAnsi="Times New Roman" w:cs="Times New Roman"/>
          <w:color w:val="231F20"/>
          <w:spacing w:val="-35"/>
          <w:w w:val="110"/>
          <w:sz w:val="24"/>
          <w:szCs w:val="24"/>
        </w:rPr>
        <w:t xml:space="preserve"> </w:t>
      </w:r>
      <w:r w:rsidRPr="00F829ED">
        <w:rPr>
          <w:rFonts w:ascii="Times New Roman" w:hAnsi="Times New Roman" w:cs="Times New Roman"/>
          <w:color w:val="231F20"/>
          <w:w w:val="110"/>
          <w:sz w:val="24"/>
          <w:szCs w:val="24"/>
        </w:rPr>
        <w:t>деятельности</w:t>
      </w:r>
      <w:r w:rsidRPr="00F829ED">
        <w:rPr>
          <w:rFonts w:ascii="Times New Roman" w:hAnsi="Times New Roman" w:cs="Times New Roman"/>
          <w:color w:val="231F20"/>
          <w:spacing w:val="-34"/>
          <w:w w:val="110"/>
          <w:sz w:val="24"/>
          <w:szCs w:val="24"/>
        </w:rPr>
        <w:t xml:space="preserve"> </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34"/>
          <w:w w:val="110"/>
          <w:sz w:val="24"/>
          <w:szCs w:val="24"/>
        </w:rPr>
        <w:t xml:space="preserve"> </w:t>
      </w:r>
      <w:r w:rsidRPr="00F829ED">
        <w:rPr>
          <w:rFonts w:ascii="Times New Roman" w:hAnsi="Times New Roman" w:cs="Times New Roman"/>
          <w:color w:val="231F20"/>
          <w:w w:val="110"/>
          <w:sz w:val="24"/>
          <w:szCs w:val="24"/>
        </w:rPr>
        <w:t>детском</w:t>
      </w:r>
      <w:r w:rsidRPr="00F829ED">
        <w:rPr>
          <w:rFonts w:ascii="Times New Roman" w:hAnsi="Times New Roman" w:cs="Times New Roman"/>
          <w:color w:val="231F20"/>
          <w:spacing w:val="-35"/>
          <w:w w:val="110"/>
          <w:sz w:val="24"/>
          <w:szCs w:val="24"/>
        </w:rPr>
        <w:t xml:space="preserve"> </w:t>
      </w:r>
      <w:r w:rsidRPr="00F829ED">
        <w:rPr>
          <w:rFonts w:ascii="Times New Roman" w:hAnsi="Times New Roman" w:cs="Times New Roman"/>
          <w:color w:val="231F20"/>
          <w:w w:val="110"/>
          <w:sz w:val="24"/>
          <w:szCs w:val="24"/>
        </w:rPr>
        <w:t>саду</w:t>
      </w:r>
      <w:r w:rsidRPr="00F829ED">
        <w:rPr>
          <w:rFonts w:ascii="Times New Roman" w:hAnsi="Times New Roman" w:cs="Times New Roman"/>
          <w:color w:val="231F20"/>
          <w:spacing w:val="-34"/>
          <w:w w:val="110"/>
          <w:sz w:val="24"/>
          <w:szCs w:val="24"/>
        </w:rPr>
        <w:t xml:space="preserve"> </w:t>
      </w:r>
      <w:r w:rsidRPr="00F829ED">
        <w:rPr>
          <w:rFonts w:ascii="Times New Roman" w:hAnsi="Times New Roman" w:cs="Times New Roman"/>
          <w:color w:val="231F20"/>
          <w:w w:val="110"/>
          <w:sz w:val="24"/>
          <w:szCs w:val="24"/>
        </w:rPr>
        <w:t>и</w:t>
      </w:r>
      <w:r w:rsidRPr="00F829ED">
        <w:rPr>
          <w:rFonts w:ascii="Times New Roman" w:hAnsi="Times New Roman" w:cs="Times New Roman"/>
          <w:color w:val="231F20"/>
          <w:spacing w:val="-34"/>
          <w:w w:val="110"/>
          <w:sz w:val="24"/>
          <w:szCs w:val="24"/>
        </w:rPr>
        <w:t xml:space="preserve"> </w:t>
      </w:r>
      <w:r w:rsidRPr="00F829ED">
        <w:rPr>
          <w:rFonts w:ascii="Times New Roman" w:hAnsi="Times New Roman" w:cs="Times New Roman"/>
          <w:color w:val="231F20"/>
          <w:w w:val="110"/>
          <w:sz w:val="24"/>
          <w:szCs w:val="24"/>
        </w:rPr>
        <w:t>семье;</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w w:val="140"/>
          <w:position w:val="-2"/>
          <w:sz w:val="24"/>
          <w:szCs w:val="24"/>
        </w:rPr>
        <w:t>•</w:t>
      </w:r>
      <w:r w:rsidRPr="00F829ED">
        <w:rPr>
          <w:rFonts w:ascii="Times New Roman" w:hAnsi="Times New Roman" w:cs="Times New Roman"/>
          <w:color w:val="231F20"/>
          <w:spacing w:val="-56"/>
          <w:w w:val="140"/>
          <w:position w:val="-2"/>
          <w:sz w:val="24"/>
          <w:szCs w:val="24"/>
        </w:rPr>
        <w:t xml:space="preserve"> </w:t>
      </w:r>
      <w:r w:rsidRPr="00F829ED">
        <w:rPr>
          <w:rFonts w:ascii="Times New Roman" w:hAnsi="Times New Roman" w:cs="Times New Roman"/>
          <w:color w:val="231F20"/>
          <w:w w:val="105"/>
          <w:sz w:val="24"/>
          <w:szCs w:val="24"/>
        </w:rPr>
        <w:t>знакомство</w:t>
      </w:r>
      <w:r w:rsidRPr="00F829ED">
        <w:rPr>
          <w:rFonts w:ascii="Times New Roman" w:hAnsi="Times New Roman" w:cs="Times New Roman"/>
          <w:color w:val="231F20"/>
          <w:spacing w:val="53"/>
          <w:w w:val="105"/>
          <w:sz w:val="24"/>
          <w:szCs w:val="24"/>
        </w:rPr>
        <w:t xml:space="preserve"> </w:t>
      </w:r>
      <w:r w:rsidRPr="00F829ED">
        <w:rPr>
          <w:rFonts w:ascii="Times New Roman" w:hAnsi="Times New Roman" w:cs="Times New Roman"/>
          <w:color w:val="231F20"/>
          <w:w w:val="105"/>
          <w:sz w:val="24"/>
          <w:szCs w:val="24"/>
        </w:rPr>
        <w:t>педагогов</w:t>
      </w:r>
      <w:r w:rsidRPr="00F829ED">
        <w:rPr>
          <w:rFonts w:ascii="Times New Roman" w:hAnsi="Times New Roman" w:cs="Times New Roman"/>
          <w:color w:val="231F20"/>
          <w:spacing w:val="54"/>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53"/>
          <w:w w:val="105"/>
          <w:sz w:val="24"/>
          <w:szCs w:val="24"/>
        </w:rPr>
        <w:t xml:space="preserve"> </w:t>
      </w:r>
      <w:r w:rsidRPr="00F829ED">
        <w:rPr>
          <w:rFonts w:ascii="Times New Roman" w:hAnsi="Times New Roman" w:cs="Times New Roman"/>
          <w:color w:val="231F20"/>
          <w:w w:val="105"/>
          <w:sz w:val="24"/>
          <w:szCs w:val="24"/>
        </w:rPr>
        <w:t>родителей</w:t>
      </w:r>
      <w:r w:rsidRPr="00F829ED">
        <w:rPr>
          <w:rFonts w:ascii="Times New Roman" w:hAnsi="Times New Roman" w:cs="Times New Roman"/>
          <w:color w:val="231F20"/>
          <w:spacing w:val="54"/>
          <w:w w:val="105"/>
          <w:sz w:val="24"/>
          <w:szCs w:val="24"/>
        </w:rPr>
        <w:t xml:space="preserve"> </w:t>
      </w:r>
      <w:r w:rsidRPr="00F829ED">
        <w:rPr>
          <w:rFonts w:ascii="Times New Roman" w:hAnsi="Times New Roman" w:cs="Times New Roman"/>
          <w:color w:val="231F20"/>
          <w:w w:val="105"/>
          <w:sz w:val="24"/>
          <w:szCs w:val="24"/>
        </w:rPr>
        <w:t>с</w:t>
      </w:r>
      <w:r w:rsidRPr="00F829ED">
        <w:rPr>
          <w:rFonts w:ascii="Times New Roman" w:hAnsi="Times New Roman" w:cs="Times New Roman"/>
          <w:color w:val="231F20"/>
          <w:spacing w:val="53"/>
          <w:w w:val="105"/>
          <w:sz w:val="24"/>
          <w:szCs w:val="24"/>
        </w:rPr>
        <w:t xml:space="preserve"> </w:t>
      </w:r>
      <w:r w:rsidRPr="00F829ED">
        <w:rPr>
          <w:rFonts w:ascii="Times New Roman" w:hAnsi="Times New Roman" w:cs="Times New Roman"/>
          <w:color w:val="231F20"/>
          <w:w w:val="105"/>
          <w:sz w:val="24"/>
          <w:szCs w:val="24"/>
        </w:rPr>
        <w:t>лучшим</w:t>
      </w:r>
      <w:r w:rsidRPr="00F829ED">
        <w:rPr>
          <w:rFonts w:ascii="Times New Roman" w:hAnsi="Times New Roman" w:cs="Times New Roman"/>
          <w:color w:val="231F20"/>
          <w:spacing w:val="53"/>
          <w:w w:val="105"/>
          <w:sz w:val="24"/>
          <w:szCs w:val="24"/>
        </w:rPr>
        <w:t xml:space="preserve"> </w:t>
      </w:r>
      <w:r w:rsidRPr="00F829ED">
        <w:rPr>
          <w:rFonts w:ascii="Times New Roman" w:hAnsi="Times New Roman" w:cs="Times New Roman"/>
          <w:color w:val="231F20"/>
          <w:w w:val="105"/>
          <w:sz w:val="24"/>
          <w:szCs w:val="24"/>
        </w:rPr>
        <w:t>опытом</w:t>
      </w:r>
      <w:r w:rsidRPr="00F829ED">
        <w:rPr>
          <w:rFonts w:ascii="Times New Roman" w:hAnsi="Times New Roman" w:cs="Times New Roman"/>
          <w:color w:val="231F20"/>
          <w:spacing w:val="54"/>
          <w:w w:val="105"/>
          <w:sz w:val="24"/>
          <w:szCs w:val="24"/>
        </w:rPr>
        <w:t xml:space="preserve"> </w:t>
      </w:r>
      <w:r w:rsidRPr="00F829ED">
        <w:rPr>
          <w:rFonts w:ascii="Times New Roman" w:hAnsi="Times New Roman" w:cs="Times New Roman"/>
          <w:color w:val="231F20"/>
          <w:w w:val="105"/>
          <w:sz w:val="24"/>
          <w:szCs w:val="24"/>
        </w:rPr>
        <w:t>воспитания</w:t>
      </w:r>
      <w:r w:rsidRPr="00F829ED">
        <w:rPr>
          <w:rFonts w:ascii="Times New Roman" w:hAnsi="Times New Roman" w:cs="Times New Roman"/>
          <w:color w:val="231F20"/>
          <w:w w:val="107"/>
          <w:sz w:val="24"/>
          <w:szCs w:val="24"/>
        </w:rPr>
        <w:t xml:space="preserve"> </w:t>
      </w:r>
      <w:r w:rsidRPr="00F829ED">
        <w:rPr>
          <w:rFonts w:ascii="Times New Roman" w:hAnsi="Times New Roman" w:cs="Times New Roman"/>
          <w:color w:val="231F20"/>
          <w:w w:val="105"/>
          <w:sz w:val="24"/>
          <w:szCs w:val="24"/>
        </w:rPr>
        <w:t>в</w:t>
      </w:r>
      <w:r w:rsidRPr="00F829ED">
        <w:rPr>
          <w:rFonts w:ascii="Times New Roman" w:hAnsi="Times New Roman" w:cs="Times New Roman"/>
          <w:color w:val="231F20"/>
          <w:spacing w:val="-13"/>
          <w:w w:val="105"/>
          <w:sz w:val="24"/>
          <w:szCs w:val="24"/>
        </w:rPr>
        <w:t xml:space="preserve"> </w:t>
      </w:r>
      <w:r w:rsidRPr="00F829ED">
        <w:rPr>
          <w:rFonts w:ascii="Times New Roman" w:hAnsi="Times New Roman" w:cs="Times New Roman"/>
          <w:color w:val="231F20"/>
          <w:w w:val="105"/>
          <w:sz w:val="24"/>
          <w:szCs w:val="24"/>
        </w:rPr>
        <w:t>детском</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саду</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семье,</w:t>
      </w:r>
      <w:r w:rsidRPr="00F829ED">
        <w:rPr>
          <w:rFonts w:ascii="Times New Roman" w:hAnsi="Times New Roman" w:cs="Times New Roman"/>
          <w:color w:val="231F20"/>
          <w:spacing w:val="-13"/>
          <w:w w:val="105"/>
          <w:sz w:val="24"/>
          <w:szCs w:val="24"/>
        </w:rPr>
        <w:t xml:space="preserve"> </w:t>
      </w:r>
      <w:r w:rsidRPr="00F829ED">
        <w:rPr>
          <w:rFonts w:ascii="Times New Roman" w:hAnsi="Times New Roman" w:cs="Times New Roman"/>
          <w:color w:val="231F20"/>
          <w:w w:val="105"/>
          <w:sz w:val="24"/>
          <w:szCs w:val="24"/>
        </w:rPr>
        <w:t>а</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также</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с</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трудностями,</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возникающими</w:t>
      </w:r>
      <w:r w:rsidRPr="00F829ED">
        <w:rPr>
          <w:rFonts w:ascii="Times New Roman" w:hAnsi="Times New Roman" w:cs="Times New Roman"/>
          <w:color w:val="231F20"/>
          <w:spacing w:val="-13"/>
          <w:w w:val="105"/>
          <w:sz w:val="24"/>
          <w:szCs w:val="24"/>
        </w:rPr>
        <w:t xml:space="preserve"> </w:t>
      </w:r>
      <w:r w:rsidRPr="00F829ED">
        <w:rPr>
          <w:rFonts w:ascii="Times New Roman" w:hAnsi="Times New Roman" w:cs="Times New Roman"/>
          <w:color w:val="231F20"/>
          <w:w w:val="105"/>
          <w:sz w:val="24"/>
          <w:szCs w:val="24"/>
        </w:rPr>
        <w:t>в</w:t>
      </w:r>
      <w:r w:rsidRPr="00F829ED">
        <w:rPr>
          <w:rFonts w:ascii="Times New Roman" w:hAnsi="Times New Roman" w:cs="Times New Roman"/>
          <w:color w:val="231F20"/>
          <w:spacing w:val="-12"/>
          <w:w w:val="105"/>
          <w:sz w:val="24"/>
          <w:szCs w:val="24"/>
        </w:rPr>
        <w:t xml:space="preserve"> </w:t>
      </w:r>
      <w:r w:rsidRPr="00F829ED">
        <w:rPr>
          <w:rFonts w:ascii="Times New Roman" w:hAnsi="Times New Roman" w:cs="Times New Roman"/>
          <w:color w:val="231F20"/>
          <w:w w:val="105"/>
          <w:sz w:val="24"/>
          <w:szCs w:val="24"/>
        </w:rPr>
        <w:t>семейном и</w:t>
      </w:r>
      <w:r w:rsidRPr="00F829ED">
        <w:rPr>
          <w:rFonts w:ascii="Times New Roman" w:hAnsi="Times New Roman" w:cs="Times New Roman"/>
          <w:color w:val="231F20"/>
          <w:spacing w:val="-2"/>
          <w:w w:val="105"/>
          <w:sz w:val="24"/>
          <w:szCs w:val="24"/>
        </w:rPr>
        <w:t xml:space="preserve"> </w:t>
      </w:r>
      <w:r w:rsidRPr="00F829ED">
        <w:rPr>
          <w:rFonts w:ascii="Times New Roman" w:hAnsi="Times New Roman" w:cs="Times New Roman"/>
          <w:color w:val="231F20"/>
          <w:w w:val="105"/>
          <w:sz w:val="24"/>
          <w:szCs w:val="24"/>
        </w:rPr>
        <w:t>общественном</w:t>
      </w:r>
      <w:r w:rsidRPr="00F829ED">
        <w:rPr>
          <w:rFonts w:ascii="Times New Roman" w:hAnsi="Times New Roman" w:cs="Times New Roman"/>
          <w:color w:val="231F20"/>
          <w:spacing w:val="-1"/>
          <w:w w:val="105"/>
          <w:sz w:val="24"/>
          <w:szCs w:val="24"/>
        </w:rPr>
        <w:t xml:space="preserve"> </w:t>
      </w:r>
      <w:r w:rsidRPr="00F829ED">
        <w:rPr>
          <w:rFonts w:ascii="Times New Roman" w:hAnsi="Times New Roman" w:cs="Times New Roman"/>
          <w:color w:val="231F20"/>
          <w:w w:val="105"/>
          <w:sz w:val="24"/>
          <w:szCs w:val="24"/>
        </w:rPr>
        <w:t>воспитании</w:t>
      </w:r>
      <w:r w:rsidRPr="00F829ED">
        <w:rPr>
          <w:rFonts w:ascii="Times New Roman" w:hAnsi="Times New Roman" w:cs="Times New Roman"/>
          <w:color w:val="231F20"/>
          <w:spacing w:val="-1"/>
          <w:w w:val="105"/>
          <w:sz w:val="24"/>
          <w:szCs w:val="24"/>
        </w:rPr>
        <w:t xml:space="preserve"> </w:t>
      </w:r>
      <w:r w:rsidRPr="00F829ED">
        <w:rPr>
          <w:rFonts w:ascii="Times New Roman" w:hAnsi="Times New Roman" w:cs="Times New Roman"/>
          <w:color w:val="231F20"/>
          <w:w w:val="105"/>
          <w:sz w:val="24"/>
          <w:szCs w:val="24"/>
        </w:rPr>
        <w:t>дошкольников;</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w w:val="140"/>
          <w:position w:val="-2"/>
          <w:sz w:val="24"/>
          <w:szCs w:val="24"/>
        </w:rPr>
        <w:lastRenderedPageBreak/>
        <w:t>•</w:t>
      </w:r>
      <w:r w:rsidRPr="00F829ED">
        <w:rPr>
          <w:rFonts w:ascii="Times New Roman" w:hAnsi="Times New Roman" w:cs="Times New Roman"/>
          <w:color w:val="231F20"/>
          <w:spacing w:val="-54"/>
          <w:w w:val="140"/>
          <w:position w:val="-2"/>
          <w:sz w:val="24"/>
          <w:szCs w:val="24"/>
        </w:rPr>
        <w:t xml:space="preserve"> </w:t>
      </w:r>
      <w:r w:rsidRPr="00F829ED">
        <w:rPr>
          <w:rFonts w:ascii="Times New Roman" w:hAnsi="Times New Roman" w:cs="Times New Roman"/>
          <w:color w:val="231F20"/>
          <w:spacing w:val="-5"/>
          <w:w w:val="105"/>
          <w:sz w:val="24"/>
          <w:szCs w:val="24"/>
        </w:rPr>
        <w:t>инф</w:t>
      </w:r>
      <w:r w:rsidRPr="00F829ED">
        <w:rPr>
          <w:rFonts w:ascii="Times New Roman" w:hAnsi="Times New Roman" w:cs="Times New Roman"/>
          <w:color w:val="231F20"/>
          <w:spacing w:val="-6"/>
          <w:w w:val="105"/>
          <w:sz w:val="24"/>
          <w:szCs w:val="24"/>
        </w:rPr>
        <w:t>о</w:t>
      </w:r>
      <w:r w:rsidRPr="00F829ED">
        <w:rPr>
          <w:rFonts w:ascii="Times New Roman" w:hAnsi="Times New Roman" w:cs="Times New Roman"/>
          <w:color w:val="231F20"/>
          <w:spacing w:val="-5"/>
          <w:w w:val="105"/>
          <w:sz w:val="24"/>
          <w:szCs w:val="24"/>
        </w:rPr>
        <w:t>рмир</w:t>
      </w:r>
      <w:r w:rsidRPr="00F829ED">
        <w:rPr>
          <w:rFonts w:ascii="Times New Roman" w:hAnsi="Times New Roman" w:cs="Times New Roman"/>
          <w:color w:val="231F20"/>
          <w:spacing w:val="-6"/>
          <w:w w:val="105"/>
          <w:sz w:val="24"/>
          <w:szCs w:val="24"/>
        </w:rPr>
        <w:t>о</w:t>
      </w:r>
      <w:r w:rsidRPr="00F829ED">
        <w:rPr>
          <w:rFonts w:ascii="Times New Roman" w:hAnsi="Times New Roman" w:cs="Times New Roman"/>
          <w:color w:val="231F20"/>
          <w:spacing w:val="-5"/>
          <w:w w:val="105"/>
          <w:sz w:val="24"/>
          <w:szCs w:val="24"/>
        </w:rPr>
        <w:t>вани</w:t>
      </w:r>
      <w:r w:rsidRPr="00F829ED">
        <w:rPr>
          <w:rFonts w:ascii="Times New Roman" w:hAnsi="Times New Roman" w:cs="Times New Roman"/>
          <w:color w:val="231F20"/>
          <w:w w:val="105"/>
          <w:sz w:val="24"/>
          <w:szCs w:val="24"/>
        </w:rPr>
        <w:t>е</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spacing w:val="-5"/>
          <w:w w:val="105"/>
          <w:sz w:val="24"/>
          <w:szCs w:val="24"/>
        </w:rPr>
        <w:t>ру</w:t>
      </w:r>
      <w:r w:rsidRPr="00F829ED">
        <w:rPr>
          <w:rFonts w:ascii="Times New Roman" w:hAnsi="Times New Roman" w:cs="Times New Roman"/>
          <w:color w:val="231F20"/>
          <w:w w:val="105"/>
          <w:sz w:val="24"/>
          <w:szCs w:val="24"/>
        </w:rPr>
        <w:t>г</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spacing w:val="-5"/>
          <w:w w:val="105"/>
          <w:sz w:val="24"/>
          <w:szCs w:val="24"/>
        </w:rPr>
        <w:t>ру</w:t>
      </w:r>
      <w:r w:rsidRPr="00F829ED">
        <w:rPr>
          <w:rFonts w:ascii="Times New Roman" w:hAnsi="Times New Roman" w:cs="Times New Roman"/>
          <w:color w:val="231F20"/>
          <w:spacing w:val="-6"/>
          <w:w w:val="105"/>
          <w:sz w:val="24"/>
          <w:szCs w:val="24"/>
        </w:rPr>
        <w:t>г</w:t>
      </w:r>
      <w:r w:rsidRPr="00F829ED">
        <w:rPr>
          <w:rFonts w:ascii="Times New Roman" w:hAnsi="Times New Roman" w:cs="Times New Roman"/>
          <w:color w:val="231F20"/>
          <w:w w:val="105"/>
          <w:sz w:val="24"/>
          <w:szCs w:val="24"/>
        </w:rPr>
        <w:t>а</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6"/>
          <w:w w:val="105"/>
          <w:sz w:val="24"/>
          <w:szCs w:val="24"/>
        </w:rPr>
        <w:t>о</w:t>
      </w:r>
      <w:r w:rsidRPr="00F829ED">
        <w:rPr>
          <w:rFonts w:ascii="Times New Roman" w:hAnsi="Times New Roman" w:cs="Times New Roman"/>
          <w:color w:val="231F20"/>
          <w:w w:val="105"/>
          <w:sz w:val="24"/>
          <w:szCs w:val="24"/>
        </w:rPr>
        <w:t>б</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5"/>
          <w:w w:val="105"/>
          <w:sz w:val="24"/>
          <w:szCs w:val="24"/>
        </w:rPr>
        <w:t>актуальны</w:t>
      </w:r>
      <w:r w:rsidRPr="00F829ED">
        <w:rPr>
          <w:rFonts w:ascii="Times New Roman" w:hAnsi="Times New Roman" w:cs="Times New Roman"/>
          <w:color w:val="231F20"/>
          <w:w w:val="105"/>
          <w:sz w:val="24"/>
          <w:szCs w:val="24"/>
        </w:rPr>
        <w:t>х</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5"/>
          <w:w w:val="105"/>
          <w:sz w:val="24"/>
          <w:szCs w:val="24"/>
        </w:rPr>
        <w:t>за</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spacing w:val="-5"/>
          <w:w w:val="105"/>
          <w:sz w:val="24"/>
          <w:szCs w:val="24"/>
        </w:rPr>
        <w:t>а</w:t>
      </w:r>
      <w:r w:rsidRPr="00F829ED">
        <w:rPr>
          <w:rFonts w:ascii="Times New Roman" w:hAnsi="Times New Roman" w:cs="Times New Roman"/>
          <w:color w:val="231F20"/>
          <w:spacing w:val="-6"/>
          <w:w w:val="105"/>
          <w:sz w:val="24"/>
          <w:szCs w:val="24"/>
        </w:rPr>
        <w:t>ч</w:t>
      </w:r>
      <w:r w:rsidRPr="00F829ED">
        <w:rPr>
          <w:rFonts w:ascii="Times New Roman" w:hAnsi="Times New Roman" w:cs="Times New Roman"/>
          <w:color w:val="231F20"/>
          <w:spacing w:val="-5"/>
          <w:w w:val="105"/>
          <w:sz w:val="24"/>
          <w:szCs w:val="24"/>
        </w:rPr>
        <w:t>а</w:t>
      </w:r>
      <w:r w:rsidRPr="00F829ED">
        <w:rPr>
          <w:rFonts w:ascii="Times New Roman" w:hAnsi="Times New Roman" w:cs="Times New Roman"/>
          <w:color w:val="231F20"/>
          <w:w w:val="105"/>
          <w:sz w:val="24"/>
          <w:szCs w:val="24"/>
        </w:rPr>
        <w:t>х</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5"/>
          <w:w w:val="105"/>
          <w:sz w:val="24"/>
          <w:szCs w:val="24"/>
        </w:rPr>
        <w:t>в</w:t>
      </w:r>
      <w:r w:rsidRPr="00F829ED">
        <w:rPr>
          <w:rFonts w:ascii="Times New Roman" w:hAnsi="Times New Roman" w:cs="Times New Roman"/>
          <w:color w:val="231F20"/>
          <w:spacing w:val="-6"/>
          <w:w w:val="105"/>
          <w:sz w:val="24"/>
          <w:szCs w:val="24"/>
        </w:rPr>
        <w:t>ос</w:t>
      </w:r>
      <w:r w:rsidRPr="00F829ED">
        <w:rPr>
          <w:rFonts w:ascii="Times New Roman" w:hAnsi="Times New Roman" w:cs="Times New Roman"/>
          <w:color w:val="231F20"/>
          <w:spacing w:val="-5"/>
          <w:w w:val="105"/>
          <w:sz w:val="24"/>
          <w:szCs w:val="24"/>
        </w:rPr>
        <w:t>питани</w:t>
      </w:r>
      <w:r w:rsidRPr="00F829ED">
        <w:rPr>
          <w:rFonts w:ascii="Times New Roman" w:hAnsi="Times New Roman" w:cs="Times New Roman"/>
          <w:color w:val="231F20"/>
          <w:w w:val="105"/>
          <w:sz w:val="24"/>
          <w:szCs w:val="24"/>
        </w:rPr>
        <w:t>я</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7"/>
          <w:w w:val="105"/>
          <w:sz w:val="24"/>
          <w:szCs w:val="24"/>
        </w:rPr>
        <w:t xml:space="preserve"> </w:t>
      </w:r>
      <w:r w:rsidRPr="00F829ED">
        <w:rPr>
          <w:rFonts w:ascii="Times New Roman" w:hAnsi="Times New Roman" w:cs="Times New Roman"/>
          <w:color w:val="231F20"/>
          <w:spacing w:val="-6"/>
          <w:w w:val="105"/>
          <w:sz w:val="24"/>
          <w:szCs w:val="24"/>
        </w:rPr>
        <w:t>об</w:t>
      </w:r>
      <w:r w:rsidRPr="00F829ED">
        <w:rPr>
          <w:rFonts w:ascii="Times New Roman" w:hAnsi="Times New Roman" w:cs="Times New Roman"/>
          <w:color w:val="231F20"/>
          <w:spacing w:val="-5"/>
          <w:w w:val="105"/>
          <w:sz w:val="24"/>
          <w:szCs w:val="24"/>
        </w:rPr>
        <w:t>у</w:t>
      </w:r>
      <w:r w:rsidRPr="00F829ED">
        <w:rPr>
          <w:rFonts w:ascii="Times New Roman" w:hAnsi="Times New Roman" w:cs="Times New Roman"/>
          <w:color w:val="231F20"/>
          <w:spacing w:val="-6"/>
          <w:w w:val="105"/>
          <w:sz w:val="24"/>
          <w:szCs w:val="24"/>
        </w:rPr>
        <w:t>че</w:t>
      </w:r>
      <w:r w:rsidRPr="00F829ED">
        <w:rPr>
          <w:rFonts w:ascii="Times New Roman" w:hAnsi="Times New Roman" w:cs="Times New Roman"/>
          <w:color w:val="231F20"/>
          <w:spacing w:val="-5"/>
          <w:w w:val="105"/>
          <w:sz w:val="24"/>
          <w:szCs w:val="24"/>
        </w:rPr>
        <w:t>ни</w:t>
      </w:r>
      <w:r w:rsidRPr="00F829ED">
        <w:rPr>
          <w:rFonts w:ascii="Times New Roman" w:hAnsi="Times New Roman" w:cs="Times New Roman"/>
          <w:color w:val="231F20"/>
          <w:w w:val="105"/>
          <w:sz w:val="24"/>
          <w:szCs w:val="24"/>
        </w:rPr>
        <w:t>я</w:t>
      </w:r>
      <w:r w:rsidRPr="00F829ED">
        <w:rPr>
          <w:rFonts w:ascii="Times New Roman" w:hAnsi="Times New Roman" w:cs="Times New Roman"/>
          <w:color w:val="231F20"/>
          <w:spacing w:val="-20"/>
          <w:w w:val="105"/>
          <w:sz w:val="24"/>
          <w:szCs w:val="24"/>
        </w:rPr>
        <w:t xml:space="preserve"> </w:t>
      </w:r>
      <w:r w:rsidRPr="00F829ED">
        <w:rPr>
          <w:rFonts w:ascii="Times New Roman" w:hAnsi="Times New Roman" w:cs="Times New Roman"/>
          <w:color w:val="231F20"/>
          <w:spacing w:val="-6"/>
          <w:w w:val="105"/>
          <w:sz w:val="24"/>
          <w:szCs w:val="24"/>
        </w:rPr>
        <w:t>де</w:t>
      </w:r>
      <w:r w:rsidRPr="00F829ED">
        <w:rPr>
          <w:rFonts w:ascii="Times New Roman" w:hAnsi="Times New Roman" w:cs="Times New Roman"/>
          <w:color w:val="231F20"/>
          <w:spacing w:val="-5"/>
          <w:w w:val="105"/>
          <w:sz w:val="24"/>
          <w:szCs w:val="24"/>
        </w:rPr>
        <w:t>т</w:t>
      </w:r>
      <w:r w:rsidRPr="00F829ED">
        <w:rPr>
          <w:rFonts w:ascii="Times New Roman" w:hAnsi="Times New Roman" w:cs="Times New Roman"/>
          <w:color w:val="231F20"/>
          <w:spacing w:val="-6"/>
          <w:w w:val="105"/>
          <w:sz w:val="24"/>
          <w:szCs w:val="24"/>
        </w:rPr>
        <w:t>е</w:t>
      </w:r>
      <w:r w:rsidRPr="00F829ED">
        <w:rPr>
          <w:rFonts w:ascii="Times New Roman" w:hAnsi="Times New Roman" w:cs="Times New Roman"/>
          <w:color w:val="231F20"/>
          <w:w w:val="105"/>
          <w:sz w:val="24"/>
          <w:szCs w:val="24"/>
        </w:rPr>
        <w:t>й</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w w:val="105"/>
          <w:sz w:val="24"/>
          <w:szCs w:val="24"/>
        </w:rPr>
        <w:t>о</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5"/>
          <w:w w:val="105"/>
          <w:sz w:val="24"/>
          <w:szCs w:val="24"/>
        </w:rPr>
        <w:t>в</w:t>
      </w:r>
      <w:r w:rsidRPr="00F829ED">
        <w:rPr>
          <w:rFonts w:ascii="Times New Roman" w:hAnsi="Times New Roman" w:cs="Times New Roman"/>
          <w:color w:val="231F20"/>
          <w:spacing w:val="-6"/>
          <w:w w:val="105"/>
          <w:sz w:val="24"/>
          <w:szCs w:val="24"/>
        </w:rPr>
        <w:t>о</w:t>
      </w:r>
      <w:r w:rsidRPr="00F829ED">
        <w:rPr>
          <w:rFonts w:ascii="Times New Roman" w:hAnsi="Times New Roman" w:cs="Times New Roman"/>
          <w:color w:val="231F20"/>
          <w:spacing w:val="-5"/>
          <w:w w:val="105"/>
          <w:sz w:val="24"/>
          <w:szCs w:val="24"/>
        </w:rPr>
        <w:t>зм</w:t>
      </w:r>
      <w:r w:rsidRPr="00F829ED">
        <w:rPr>
          <w:rFonts w:ascii="Times New Roman" w:hAnsi="Times New Roman" w:cs="Times New Roman"/>
          <w:color w:val="231F20"/>
          <w:spacing w:val="-6"/>
          <w:w w:val="105"/>
          <w:sz w:val="24"/>
          <w:szCs w:val="24"/>
        </w:rPr>
        <w:t>о</w:t>
      </w:r>
      <w:r w:rsidRPr="00F829ED">
        <w:rPr>
          <w:rFonts w:ascii="Times New Roman" w:hAnsi="Times New Roman" w:cs="Times New Roman"/>
          <w:color w:val="231F20"/>
          <w:spacing w:val="-5"/>
          <w:w w:val="105"/>
          <w:sz w:val="24"/>
          <w:szCs w:val="24"/>
        </w:rPr>
        <w:t>жн</w:t>
      </w:r>
      <w:r w:rsidRPr="00F829ED">
        <w:rPr>
          <w:rFonts w:ascii="Times New Roman" w:hAnsi="Times New Roman" w:cs="Times New Roman"/>
          <w:color w:val="231F20"/>
          <w:spacing w:val="-6"/>
          <w:w w:val="105"/>
          <w:sz w:val="24"/>
          <w:szCs w:val="24"/>
        </w:rPr>
        <w:t>ос</w:t>
      </w:r>
      <w:r w:rsidRPr="00F829ED">
        <w:rPr>
          <w:rFonts w:ascii="Times New Roman" w:hAnsi="Times New Roman" w:cs="Times New Roman"/>
          <w:color w:val="231F20"/>
          <w:spacing w:val="-5"/>
          <w:w w:val="105"/>
          <w:sz w:val="24"/>
          <w:szCs w:val="24"/>
        </w:rPr>
        <w:t>тя</w:t>
      </w:r>
      <w:r w:rsidRPr="00F829ED">
        <w:rPr>
          <w:rFonts w:ascii="Times New Roman" w:hAnsi="Times New Roman" w:cs="Times New Roman"/>
          <w:color w:val="231F20"/>
          <w:w w:val="105"/>
          <w:sz w:val="24"/>
          <w:szCs w:val="24"/>
        </w:rPr>
        <w:t>х</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6"/>
          <w:w w:val="105"/>
          <w:sz w:val="24"/>
          <w:szCs w:val="24"/>
        </w:rPr>
        <w:t>де</w:t>
      </w:r>
      <w:r w:rsidRPr="00F829ED">
        <w:rPr>
          <w:rFonts w:ascii="Times New Roman" w:hAnsi="Times New Roman" w:cs="Times New Roman"/>
          <w:color w:val="231F20"/>
          <w:spacing w:val="-5"/>
          <w:w w:val="105"/>
          <w:sz w:val="24"/>
          <w:szCs w:val="24"/>
        </w:rPr>
        <w:t>т</w:t>
      </w:r>
      <w:r w:rsidRPr="00F829ED">
        <w:rPr>
          <w:rFonts w:ascii="Times New Roman" w:hAnsi="Times New Roman" w:cs="Times New Roman"/>
          <w:color w:val="231F20"/>
          <w:spacing w:val="-6"/>
          <w:w w:val="105"/>
          <w:sz w:val="24"/>
          <w:szCs w:val="24"/>
        </w:rPr>
        <w:t>с</w:t>
      </w:r>
      <w:r w:rsidRPr="00F829ED">
        <w:rPr>
          <w:rFonts w:ascii="Times New Roman" w:hAnsi="Times New Roman" w:cs="Times New Roman"/>
          <w:color w:val="231F20"/>
          <w:spacing w:val="-5"/>
          <w:w w:val="105"/>
          <w:sz w:val="24"/>
          <w:szCs w:val="24"/>
        </w:rPr>
        <w:t>к</w:t>
      </w:r>
      <w:r w:rsidRPr="00F829ED">
        <w:rPr>
          <w:rFonts w:ascii="Times New Roman" w:hAnsi="Times New Roman" w:cs="Times New Roman"/>
          <w:color w:val="231F20"/>
          <w:spacing w:val="-6"/>
          <w:w w:val="105"/>
          <w:sz w:val="24"/>
          <w:szCs w:val="24"/>
        </w:rPr>
        <w:t>ог</w:t>
      </w:r>
      <w:r w:rsidRPr="00F829ED">
        <w:rPr>
          <w:rFonts w:ascii="Times New Roman" w:hAnsi="Times New Roman" w:cs="Times New Roman"/>
          <w:color w:val="231F20"/>
          <w:w w:val="105"/>
          <w:sz w:val="24"/>
          <w:szCs w:val="24"/>
        </w:rPr>
        <w:t>о</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6"/>
          <w:w w:val="105"/>
          <w:sz w:val="24"/>
          <w:szCs w:val="24"/>
        </w:rPr>
        <w:t>с</w:t>
      </w:r>
      <w:r w:rsidRPr="00F829ED">
        <w:rPr>
          <w:rFonts w:ascii="Times New Roman" w:hAnsi="Times New Roman" w:cs="Times New Roman"/>
          <w:color w:val="231F20"/>
          <w:spacing w:val="-5"/>
          <w:w w:val="105"/>
          <w:sz w:val="24"/>
          <w:szCs w:val="24"/>
        </w:rPr>
        <w:t>а</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w w:val="105"/>
          <w:sz w:val="24"/>
          <w:szCs w:val="24"/>
        </w:rPr>
        <w:t>а</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6"/>
          <w:w w:val="105"/>
          <w:sz w:val="24"/>
          <w:szCs w:val="24"/>
        </w:rPr>
        <w:t>се</w:t>
      </w:r>
      <w:r w:rsidRPr="00F829ED">
        <w:rPr>
          <w:rFonts w:ascii="Times New Roman" w:hAnsi="Times New Roman" w:cs="Times New Roman"/>
          <w:color w:val="231F20"/>
          <w:spacing w:val="-5"/>
          <w:w w:val="105"/>
          <w:sz w:val="24"/>
          <w:szCs w:val="24"/>
        </w:rPr>
        <w:t>мь</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w w:val="105"/>
          <w:sz w:val="24"/>
          <w:szCs w:val="24"/>
        </w:rPr>
        <w:t>в</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5"/>
          <w:w w:val="105"/>
          <w:sz w:val="24"/>
          <w:szCs w:val="24"/>
        </w:rPr>
        <w:t>р</w:t>
      </w:r>
      <w:r w:rsidRPr="00F829ED">
        <w:rPr>
          <w:rFonts w:ascii="Times New Roman" w:hAnsi="Times New Roman" w:cs="Times New Roman"/>
          <w:color w:val="231F20"/>
          <w:spacing w:val="-6"/>
          <w:w w:val="105"/>
          <w:sz w:val="24"/>
          <w:szCs w:val="24"/>
        </w:rPr>
        <w:t>еше</w:t>
      </w:r>
      <w:r w:rsidRPr="00F829ED">
        <w:rPr>
          <w:rFonts w:ascii="Times New Roman" w:hAnsi="Times New Roman" w:cs="Times New Roman"/>
          <w:color w:val="231F20"/>
          <w:spacing w:val="-5"/>
          <w:w w:val="105"/>
          <w:sz w:val="24"/>
          <w:szCs w:val="24"/>
        </w:rPr>
        <w:t>ни</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spacing w:val="-5"/>
          <w:w w:val="105"/>
          <w:sz w:val="24"/>
          <w:szCs w:val="24"/>
        </w:rPr>
        <w:t>анны</w:t>
      </w:r>
      <w:r w:rsidRPr="00F829ED">
        <w:rPr>
          <w:rFonts w:ascii="Times New Roman" w:hAnsi="Times New Roman" w:cs="Times New Roman"/>
          <w:color w:val="231F20"/>
          <w:w w:val="105"/>
          <w:sz w:val="24"/>
          <w:szCs w:val="24"/>
        </w:rPr>
        <w:t>х</w:t>
      </w:r>
      <w:r w:rsidRPr="00F829ED">
        <w:rPr>
          <w:rFonts w:ascii="Times New Roman" w:hAnsi="Times New Roman" w:cs="Times New Roman"/>
          <w:color w:val="231F20"/>
          <w:spacing w:val="-19"/>
          <w:w w:val="105"/>
          <w:sz w:val="24"/>
          <w:szCs w:val="24"/>
        </w:rPr>
        <w:t xml:space="preserve"> </w:t>
      </w:r>
      <w:r w:rsidRPr="00F829ED">
        <w:rPr>
          <w:rFonts w:ascii="Times New Roman" w:hAnsi="Times New Roman" w:cs="Times New Roman"/>
          <w:color w:val="231F20"/>
          <w:spacing w:val="-5"/>
          <w:w w:val="105"/>
          <w:sz w:val="24"/>
          <w:szCs w:val="24"/>
        </w:rPr>
        <w:t>за</w:t>
      </w:r>
      <w:r w:rsidRPr="00F829ED">
        <w:rPr>
          <w:rFonts w:ascii="Times New Roman" w:hAnsi="Times New Roman" w:cs="Times New Roman"/>
          <w:color w:val="231F20"/>
          <w:spacing w:val="-6"/>
          <w:w w:val="105"/>
          <w:sz w:val="24"/>
          <w:szCs w:val="24"/>
        </w:rPr>
        <w:t>д</w:t>
      </w:r>
      <w:r w:rsidRPr="00F829ED">
        <w:rPr>
          <w:rFonts w:ascii="Times New Roman" w:hAnsi="Times New Roman" w:cs="Times New Roman"/>
          <w:color w:val="231F20"/>
          <w:spacing w:val="-5"/>
          <w:w w:val="105"/>
          <w:sz w:val="24"/>
          <w:szCs w:val="24"/>
        </w:rPr>
        <w:t>а</w:t>
      </w:r>
      <w:r w:rsidRPr="00F829ED">
        <w:rPr>
          <w:rFonts w:ascii="Times New Roman" w:hAnsi="Times New Roman" w:cs="Times New Roman"/>
          <w:color w:val="231F20"/>
          <w:spacing w:val="-6"/>
          <w:w w:val="105"/>
          <w:sz w:val="24"/>
          <w:szCs w:val="24"/>
        </w:rPr>
        <w:t>ч</w:t>
      </w:r>
      <w:r w:rsidRPr="00F829ED">
        <w:rPr>
          <w:rFonts w:ascii="Times New Roman" w:hAnsi="Times New Roman" w:cs="Times New Roman"/>
          <w:color w:val="231F20"/>
          <w:w w:val="105"/>
          <w:sz w:val="24"/>
          <w:szCs w:val="24"/>
        </w:rPr>
        <w:t>;</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w w:val="140"/>
          <w:position w:val="-2"/>
          <w:sz w:val="24"/>
          <w:szCs w:val="24"/>
        </w:rPr>
        <w:t>•</w:t>
      </w:r>
      <w:r w:rsidRPr="00F829ED">
        <w:rPr>
          <w:rFonts w:ascii="Times New Roman" w:hAnsi="Times New Roman" w:cs="Times New Roman"/>
          <w:color w:val="231F20"/>
          <w:spacing w:val="-74"/>
          <w:w w:val="140"/>
          <w:position w:val="-2"/>
          <w:sz w:val="24"/>
          <w:szCs w:val="24"/>
        </w:rPr>
        <w:t xml:space="preserve"> </w:t>
      </w:r>
      <w:r w:rsidRPr="00F829ED">
        <w:rPr>
          <w:rFonts w:ascii="Times New Roman" w:hAnsi="Times New Roman" w:cs="Times New Roman"/>
          <w:color w:val="231F20"/>
          <w:w w:val="110"/>
          <w:sz w:val="24"/>
          <w:szCs w:val="24"/>
        </w:rPr>
        <w:t>создание</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детском</w:t>
      </w:r>
      <w:r w:rsidRPr="00F829ED">
        <w:rPr>
          <w:rFonts w:ascii="Times New Roman" w:hAnsi="Times New Roman" w:cs="Times New Roman"/>
          <w:color w:val="231F20"/>
          <w:spacing w:val="-43"/>
          <w:w w:val="110"/>
          <w:sz w:val="24"/>
          <w:szCs w:val="24"/>
        </w:rPr>
        <w:t xml:space="preserve"> </w:t>
      </w:r>
      <w:r w:rsidRPr="00F829ED">
        <w:rPr>
          <w:rFonts w:ascii="Times New Roman" w:hAnsi="Times New Roman" w:cs="Times New Roman"/>
          <w:color w:val="231F20"/>
          <w:w w:val="110"/>
          <w:sz w:val="24"/>
          <w:szCs w:val="24"/>
        </w:rPr>
        <w:t>саду</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spacing w:val="-2"/>
          <w:w w:val="110"/>
          <w:sz w:val="24"/>
          <w:szCs w:val="24"/>
        </w:rPr>
        <w:t>у</w:t>
      </w:r>
      <w:r w:rsidRPr="00F829ED">
        <w:rPr>
          <w:rFonts w:ascii="Times New Roman" w:hAnsi="Times New Roman" w:cs="Times New Roman"/>
          <w:color w:val="231F20"/>
          <w:w w:val="110"/>
          <w:sz w:val="24"/>
          <w:szCs w:val="24"/>
        </w:rPr>
        <w:t>словий</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для</w:t>
      </w:r>
      <w:r w:rsidRPr="00F829ED">
        <w:rPr>
          <w:rFonts w:ascii="Times New Roman" w:hAnsi="Times New Roman" w:cs="Times New Roman"/>
          <w:color w:val="231F20"/>
          <w:spacing w:val="-43"/>
          <w:w w:val="110"/>
          <w:sz w:val="24"/>
          <w:szCs w:val="24"/>
        </w:rPr>
        <w:t xml:space="preserve"> </w:t>
      </w:r>
      <w:r w:rsidRPr="00F829ED">
        <w:rPr>
          <w:rFonts w:ascii="Times New Roman" w:hAnsi="Times New Roman" w:cs="Times New Roman"/>
          <w:color w:val="231F20"/>
          <w:w w:val="110"/>
          <w:sz w:val="24"/>
          <w:szCs w:val="24"/>
        </w:rPr>
        <w:t>разнообразного</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по</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содержанию</w:t>
      </w:r>
      <w:r w:rsidRPr="00F829ED">
        <w:rPr>
          <w:rFonts w:ascii="Times New Roman" w:hAnsi="Times New Roman" w:cs="Times New Roman"/>
          <w:color w:val="231F20"/>
          <w:w w:val="105"/>
          <w:sz w:val="24"/>
          <w:szCs w:val="24"/>
        </w:rPr>
        <w:t xml:space="preserve"> и</w:t>
      </w:r>
      <w:r w:rsidRPr="00F829ED">
        <w:rPr>
          <w:rFonts w:ascii="Times New Roman" w:hAnsi="Times New Roman" w:cs="Times New Roman"/>
          <w:color w:val="231F20"/>
          <w:spacing w:val="21"/>
          <w:w w:val="105"/>
          <w:sz w:val="24"/>
          <w:szCs w:val="24"/>
        </w:rPr>
        <w:t xml:space="preserve"> </w:t>
      </w:r>
      <w:r w:rsidRPr="00F829ED">
        <w:rPr>
          <w:rFonts w:ascii="Times New Roman" w:hAnsi="Times New Roman" w:cs="Times New Roman"/>
          <w:color w:val="231F20"/>
          <w:w w:val="105"/>
          <w:sz w:val="24"/>
          <w:szCs w:val="24"/>
        </w:rPr>
        <w:t>формам</w:t>
      </w:r>
      <w:r w:rsidRPr="00F829ED">
        <w:rPr>
          <w:rFonts w:ascii="Times New Roman" w:hAnsi="Times New Roman" w:cs="Times New Roman"/>
          <w:color w:val="231F20"/>
          <w:spacing w:val="21"/>
          <w:w w:val="105"/>
          <w:sz w:val="24"/>
          <w:szCs w:val="24"/>
        </w:rPr>
        <w:t xml:space="preserve"> </w:t>
      </w:r>
      <w:r w:rsidRPr="00F829ED">
        <w:rPr>
          <w:rFonts w:ascii="Times New Roman" w:hAnsi="Times New Roman" w:cs="Times New Roman"/>
          <w:color w:val="231F20"/>
          <w:w w:val="105"/>
          <w:sz w:val="24"/>
          <w:szCs w:val="24"/>
        </w:rPr>
        <w:t>сотрудничества,</w:t>
      </w:r>
      <w:r w:rsidRPr="00F829ED">
        <w:rPr>
          <w:rFonts w:ascii="Times New Roman" w:hAnsi="Times New Roman" w:cs="Times New Roman"/>
          <w:color w:val="231F20"/>
          <w:spacing w:val="21"/>
          <w:w w:val="105"/>
          <w:sz w:val="24"/>
          <w:szCs w:val="24"/>
        </w:rPr>
        <w:t xml:space="preserve"> </w:t>
      </w:r>
      <w:r w:rsidRPr="00F829ED">
        <w:rPr>
          <w:rFonts w:ascii="Times New Roman" w:hAnsi="Times New Roman" w:cs="Times New Roman"/>
          <w:color w:val="231F20"/>
          <w:w w:val="105"/>
          <w:sz w:val="24"/>
          <w:szCs w:val="24"/>
        </w:rPr>
        <w:t>способствующего</w:t>
      </w:r>
      <w:r w:rsidRPr="00F829ED">
        <w:rPr>
          <w:rFonts w:ascii="Times New Roman" w:hAnsi="Times New Roman" w:cs="Times New Roman"/>
          <w:color w:val="231F20"/>
          <w:spacing w:val="21"/>
          <w:w w:val="105"/>
          <w:sz w:val="24"/>
          <w:szCs w:val="24"/>
        </w:rPr>
        <w:t xml:space="preserve"> </w:t>
      </w:r>
      <w:r w:rsidRPr="00F829ED">
        <w:rPr>
          <w:rFonts w:ascii="Times New Roman" w:hAnsi="Times New Roman" w:cs="Times New Roman"/>
          <w:color w:val="231F20"/>
          <w:w w:val="105"/>
          <w:sz w:val="24"/>
          <w:szCs w:val="24"/>
        </w:rPr>
        <w:t>развитию</w:t>
      </w:r>
      <w:r w:rsidRPr="00F829ED">
        <w:rPr>
          <w:rFonts w:ascii="Times New Roman" w:hAnsi="Times New Roman" w:cs="Times New Roman"/>
          <w:color w:val="231F20"/>
          <w:spacing w:val="21"/>
          <w:w w:val="105"/>
          <w:sz w:val="24"/>
          <w:szCs w:val="24"/>
        </w:rPr>
        <w:t xml:space="preserve"> </w:t>
      </w:r>
      <w:r w:rsidRPr="00F829ED">
        <w:rPr>
          <w:rFonts w:ascii="Times New Roman" w:hAnsi="Times New Roman" w:cs="Times New Roman"/>
          <w:color w:val="231F20"/>
          <w:w w:val="105"/>
          <w:sz w:val="24"/>
          <w:szCs w:val="24"/>
        </w:rPr>
        <w:t>конструктивного</w:t>
      </w:r>
      <w:r w:rsidRPr="00F829ED">
        <w:rPr>
          <w:rFonts w:ascii="Times New Roman" w:hAnsi="Times New Roman" w:cs="Times New Roman"/>
          <w:color w:val="231F20"/>
          <w:w w:val="106"/>
          <w:sz w:val="24"/>
          <w:szCs w:val="24"/>
        </w:rPr>
        <w:t xml:space="preserve"> </w:t>
      </w:r>
      <w:r w:rsidRPr="00F829ED">
        <w:rPr>
          <w:rFonts w:ascii="Times New Roman" w:hAnsi="Times New Roman" w:cs="Times New Roman"/>
          <w:color w:val="231F20"/>
          <w:w w:val="105"/>
          <w:sz w:val="24"/>
          <w:szCs w:val="24"/>
        </w:rPr>
        <w:t>взаимодействия</w:t>
      </w:r>
      <w:r w:rsidRPr="00F829ED">
        <w:rPr>
          <w:rFonts w:ascii="Times New Roman" w:hAnsi="Times New Roman" w:cs="Times New Roman"/>
          <w:color w:val="231F20"/>
          <w:spacing w:val="1"/>
          <w:w w:val="105"/>
          <w:sz w:val="24"/>
          <w:szCs w:val="24"/>
        </w:rPr>
        <w:t xml:space="preserve"> </w:t>
      </w:r>
      <w:r w:rsidRPr="00F829ED">
        <w:rPr>
          <w:rFonts w:ascii="Times New Roman" w:hAnsi="Times New Roman" w:cs="Times New Roman"/>
          <w:color w:val="231F20"/>
          <w:w w:val="105"/>
          <w:sz w:val="24"/>
          <w:szCs w:val="24"/>
        </w:rPr>
        <w:t>педагогов</w:t>
      </w:r>
      <w:r w:rsidRPr="00F829ED">
        <w:rPr>
          <w:rFonts w:ascii="Times New Roman" w:hAnsi="Times New Roman" w:cs="Times New Roman"/>
          <w:color w:val="231F20"/>
          <w:spacing w:val="2"/>
          <w:w w:val="105"/>
          <w:sz w:val="24"/>
          <w:szCs w:val="24"/>
        </w:rPr>
        <w:t xml:space="preserve"> </w:t>
      </w:r>
      <w:r w:rsidRPr="00F829ED">
        <w:rPr>
          <w:rFonts w:ascii="Times New Roman" w:hAnsi="Times New Roman" w:cs="Times New Roman"/>
          <w:color w:val="231F20"/>
          <w:w w:val="105"/>
          <w:sz w:val="24"/>
          <w:szCs w:val="24"/>
        </w:rPr>
        <w:t>и</w:t>
      </w:r>
      <w:r w:rsidRPr="00F829ED">
        <w:rPr>
          <w:rFonts w:ascii="Times New Roman" w:hAnsi="Times New Roman" w:cs="Times New Roman"/>
          <w:color w:val="231F20"/>
          <w:spacing w:val="2"/>
          <w:w w:val="105"/>
          <w:sz w:val="24"/>
          <w:szCs w:val="24"/>
        </w:rPr>
        <w:t xml:space="preserve"> </w:t>
      </w:r>
      <w:r w:rsidRPr="00F829ED">
        <w:rPr>
          <w:rFonts w:ascii="Times New Roman" w:hAnsi="Times New Roman" w:cs="Times New Roman"/>
          <w:color w:val="231F20"/>
          <w:w w:val="105"/>
          <w:sz w:val="24"/>
          <w:szCs w:val="24"/>
        </w:rPr>
        <w:t>родителей</w:t>
      </w:r>
      <w:r w:rsidRPr="00F829ED">
        <w:rPr>
          <w:rFonts w:ascii="Times New Roman" w:hAnsi="Times New Roman" w:cs="Times New Roman"/>
          <w:color w:val="231F20"/>
          <w:spacing w:val="2"/>
          <w:w w:val="105"/>
          <w:sz w:val="24"/>
          <w:szCs w:val="24"/>
        </w:rPr>
        <w:t xml:space="preserve"> </w:t>
      </w:r>
      <w:r w:rsidRPr="00F829ED">
        <w:rPr>
          <w:rFonts w:ascii="Times New Roman" w:hAnsi="Times New Roman" w:cs="Times New Roman"/>
          <w:color w:val="231F20"/>
          <w:w w:val="105"/>
          <w:sz w:val="24"/>
          <w:szCs w:val="24"/>
        </w:rPr>
        <w:t>с</w:t>
      </w:r>
      <w:r w:rsidRPr="00F829ED">
        <w:rPr>
          <w:rFonts w:ascii="Times New Roman" w:hAnsi="Times New Roman" w:cs="Times New Roman"/>
          <w:color w:val="231F20"/>
          <w:spacing w:val="2"/>
          <w:w w:val="105"/>
          <w:sz w:val="24"/>
          <w:szCs w:val="24"/>
        </w:rPr>
        <w:t xml:space="preserve"> </w:t>
      </w:r>
      <w:r w:rsidRPr="00F829ED">
        <w:rPr>
          <w:rFonts w:ascii="Times New Roman" w:hAnsi="Times New Roman" w:cs="Times New Roman"/>
          <w:color w:val="231F20"/>
          <w:w w:val="105"/>
          <w:sz w:val="24"/>
          <w:szCs w:val="24"/>
        </w:rPr>
        <w:t>детьми;</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w w:val="140"/>
          <w:position w:val="-2"/>
          <w:sz w:val="24"/>
          <w:szCs w:val="24"/>
        </w:rPr>
        <w:t>•</w:t>
      </w:r>
      <w:r w:rsidRPr="00F829ED">
        <w:rPr>
          <w:rFonts w:ascii="Times New Roman" w:hAnsi="Times New Roman" w:cs="Times New Roman"/>
          <w:color w:val="231F20"/>
          <w:spacing w:val="-69"/>
          <w:w w:val="140"/>
          <w:position w:val="-2"/>
          <w:sz w:val="24"/>
          <w:szCs w:val="24"/>
        </w:rPr>
        <w:t xml:space="preserve"> </w:t>
      </w:r>
      <w:r w:rsidRPr="00F829ED">
        <w:rPr>
          <w:rFonts w:ascii="Times New Roman" w:hAnsi="Times New Roman" w:cs="Times New Roman"/>
          <w:color w:val="231F20"/>
          <w:spacing w:val="-4"/>
          <w:w w:val="110"/>
          <w:sz w:val="24"/>
          <w:szCs w:val="24"/>
        </w:rPr>
        <w:t>пр</w:t>
      </w:r>
      <w:r w:rsidRPr="00F829ED">
        <w:rPr>
          <w:rFonts w:ascii="Times New Roman" w:hAnsi="Times New Roman" w:cs="Times New Roman"/>
          <w:color w:val="231F20"/>
          <w:spacing w:val="-3"/>
          <w:w w:val="110"/>
          <w:sz w:val="24"/>
          <w:szCs w:val="24"/>
        </w:rPr>
        <w:t>и</w:t>
      </w:r>
      <w:r w:rsidRPr="00F829ED">
        <w:rPr>
          <w:rFonts w:ascii="Times New Roman" w:hAnsi="Times New Roman" w:cs="Times New Roman"/>
          <w:color w:val="231F20"/>
          <w:spacing w:val="-4"/>
          <w:w w:val="110"/>
          <w:sz w:val="24"/>
          <w:szCs w:val="24"/>
        </w:rPr>
        <w:t>в</w:t>
      </w:r>
      <w:r w:rsidRPr="00F829ED">
        <w:rPr>
          <w:rFonts w:ascii="Times New Roman" w:hAnsi="Times New Roman" w:cs="Times New Roman"/>
          <w:color w:val="231F20"/>
          <w:spacing w:val="-3"/>
          <w:w w:val="110"/>
          <w:sz w:val="24"/>
          <w:szCs w:val="24"/>
        </w:rPr>
        <w:t>л</w:t>
      </w:r>
      <w:r w:rsidRPr="00F829ED">
        <w:rPr>
          <w:rFonts w:ascii="Times New Roman" w:hAnsi="Times New Roman" w:cs="Times New Roman"/>
          <w:color w:val="231F20"/>
          <w:spacing w:val="-4"/>
          <w:w w:val="110"/>
          <w:sz w:val="24"/>
          <w:szCs w:val="24"/>
        </w:rPr>
        <w:t>ечен</w:t>
      </w:r>
      <w:r w:rsidRPr="00F829ED">
        <w:rPr>
          <w:rFonts w:ascii="Times New Roman" w:hAnsi="Times New Roman" w:cs="Times New Roman"/>
          <w:color w:val="231F20"/>
          <w:spacing w:val="-3"/>
          <w:w w:val="110"/>
          <w:sz w:val="24"/>
          <w:szCs w:val="24"/>
        </w:rPr>
        <w:t>и</w:t>
      </w:r>
      <w:r w:rsidRPr="00F829ED">
        <w:rPr>
          <w:rFonts w:ascii="Times New Roman" w:hAnsi="Times New Roman" w:cs="Times New Roman"/>
          <w:color w:val="231F20"/>
          <w:w w:val="110"/>
          <w:sz w:val="24"/>
          <w:szCs w:val="24"/>
        </w:rPr>
        <w:t>е</w:t>
      </w:r>
      <w:r w:rsidRPr="00F829ED">
        <w:rPr>
          <w:rFonts w:ascii="Times New Roman" w:hAnsi="Times New Roman" w:cs="Times New Roman"/>
          <w:color w:val="231F20"/>
          <w:spacing w:val="-24"/>
          <w:w w:val="110"/>
          <w:sz w:val="24"/>
          <w:szCs w:val="24"/>
        </w:rPr>
        <w:t xml:space="preserve"> </w:t>
      </w:r>
      <w:r w:rsidRPr="00F829ED">
        <w:rPr>
          <w:rFonts w:ascii="Times New Roman" w:hAnsi="Times New Roman" w:cs="Times New Roman"/>
          <w:color w:val="231F20"/>
          <w:spacing w:val="-4"/>
          <w:w w:val="110"/>
          <w:sz w:val="24"/>
          <w:szCs w:val="24"/>
        </w:rPr>
        <w:t>семе</w:t>
      </w:r>
      <w:r w:rsidRPr="00F829ED">
        <w:rPr>
          <w:rFonts w:ascii="Times New Roman" w:hAnsi="Times New Roman" w:cs="Times New Roman"/>
          <w:color w:val="231F20"/>
          <w:w w:val="110"/>
          <w:sz w:val="24"/>
          <w:szCs w:val="24"/>
        </w:rPr>
        <w:t>й</w:t>
      </w:r>
      <w:r w:rsidRPr="00F829ED">
        <w:rPr>
          <w:rFonts w:ascii="Times New Roman" w:hAnsi="Times New Roman" w:cs="Times New Roman"/>
          <w:color w:val="231F20"/>
          <w:spacing w:val="-24"/>
          <w:w w:val="110"/>
          <w:sz w:val="24"/>
          <w:szCs w:val="24"/>
        </w:rPr>
        <w:t xml:space="preserve"> </w:t>
      </w:r>
      <w:r w:rsidRPr="00F829ED">
        <w:rPr>
          <w:rFonts w:ascii="Times New Roman" w:hAnsi="Times New Roman" w:cs="Times New Roman"/>
          <w:color w:val="231F20"/>
          <w:spacing w:val="-4"/>
          <w:w w:val="110"/>
          <w:sz w:val="24"/>
          <w:szCs w:val="24"/>
        </w:rPr>
        <w:t>восп</w:t>
      </w:r>
      <w:r w:rsidRPr="00F829ED">
        <w:rPr>
          <w:rFonts w:ascii="Times New Roman" w:hAnsi="Times New Roman" w:cs="Times New Roman"/>
          <w:color w:val="231F20"/>
          <w:spacing w:val="-3"/>
          <w:w w:val="110"/>
          <w:sz w:val="24"/>
          <w:szCs w:val="24"/>
        </w:rPr>
        <w:t>и</w:t>
      </w:r>
      <w:r w:rsidRPr="00F829ED">
        <w:rPr>
          <w:rFonts w:ascii="Times New Roman" w:hAnsi="Times New Roman" w:cs="Times New Roman"/>
          <w:color w:val="231F20"/>
          <w:spacing w:val="-4"/>
          <w:w w:val="110"/>
          <w:sz w:val="24"/>
          <w:szCs w:val="24"/>
        </w:rPr>
        <w:t>танн</w:t>
      </w:r>
      <w:r w:rsidRPr="00F829ED">
        <w:rPr>
          <w:rFonts w:ascii="Times New Roman" w:hAnsi="Times New Roman" w:cs="Times New Roman"/>
          <w:color w:val="231F20"/>
          <w:spacing w:val="-3"/>
          <w:w w:val="110"/>
          <w:sz w:val="24"/>
          <w:szCs w:val="24"/>
        </w:rPr>
        <w:t>ик</w:t>
      </w:r>
      <w:r w:rsidRPr="00F829ED">
        <w:rPr>
          <w:rFonts w:ascii="Times New Roman" w:hAnsi="Times New Roman" w:cs="Times New Roman"/>
          <w:color w:val="231F20"/>
          <w:spacing w:val="-4"/>
          <w:w w:val="110"/>
          <w:sz w:val="24"/>
          <w:szCs w:val="24"/>
        </w:rPr>
        <w:t>о</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25"/>
          <w:w w:val="110"/>
          <w:sz w:val="24"/>
          <w:szCs w:val="24"/>
        </w:rPr>
        <w:t xml:space="preserve"> </w:t>
      </w:r>
      <w:r w:rsidRPr="00F829ED">
        <w:rPr>
          <w:rFonts w:ascii="Times New Roman" w:hAnsi="Times New Roman" w:cs="Times New Roman"/>
          <w:color w:val="231F20"/>
          <w:w w:val="110"/>
          <w:sz w:val="24"/>
          <w:szCs w:val="24"/>
        </w:rPr>
        <w:t>к</w:t>
      </w:r>
      <w:r w:rsidRPr="00F829ED">
        <w:rPr>
          <w:rFonts w:ascii="Times New Roman" w:hAnsi="Times New Roman" w:cs="Times New Roman"/>
          <w:color w:val="231F20"/>
          <w:spacing w:val="-24"/>
          <w:w w:val="110"/>
          <w:sz w:val="24"/>
          <w:szCs w:val="24"/>
        </w:rPr>
        <w:t xml:space="preserve"> </w:t>
      </w:r>
      <w:r w:rsidRPr="00F829ED">
        <w:rPr>
          <w:rFonts w:ascii="Times New Roman" w:hAnsi="Times New Roman" w:cs="Times New Roman"/>
          <w:color w:val="231F20"/>
          <w:spacing w:val="-4"/>
          <w:w w:val="110"/>
          <w:sz w:val="24"/>
          <w:szCs w:val="24"/>
        </w:rPr>
        <w:t>участ</w:t>
      </w:r>
      <w:r w:rsidRPr="00F829ED">
        <w:rPr>
          <w:rFonts w:ascii="Times New Roman" w:hAnsi="Times New Roman" w:cs="Times New Roman"/>
          <w:color w:val="231F20"/>
          <w:spacing w:val="-3"/>
          <w:w w:val="110"/>
          <w:sz w:val="24"/>
          <w:szCs w:val="24"/>
        </w:rPr>
        <w:t>и</w:t>
      </w:r>
      <w:r w:rsidRPr="00F829ED">
        <w:rPr>
          <w:rFonts w:ascii="Times New Roman" w:hAnsi="Times New Roman" w:cs="Times New Roman"/>
          <w:color w:val="231F20"/>
          <w:w w:val="110"/>
          <w:sz w:val="24"/>
          <w:szCs w:val="24"/>
        </w:rPr>
        <w:t>ю</w:t>
      </w:r>
      <w:r w:rsidRPr="00F829ED">
        <w:rPr>
          <w:rFonts w:ascii="Times New Roman" w:hAnsi="Times New Roman" w:cs="Times New Roman"/>
          <w:color w:val="231F20"/>
          <w:spacing w:val="-25"/>
          <w:w w:val="110"/>
          <w:sz w:val="24"/>
          <w:szCs w:val="24"/>
        </w:rPr>
        <w:t xml:space="preserve"> </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24"/>
          <w:w w:val="110"/>
          <w:sz w:val="24"/>
          <w:szCs w:val="24"/>
        </w:rPr>
        <w:t xml:space="preserve"> </w:t>
      </w:r>
      <w:r w:rsidRPr="00F829ED">
        <w:rPr>
          <w:rFonts w:ascii="Times New Roman" w:hAnsi="Times New Roman" w:cs="Times New Roman"/>
          <w:color w:val="231F20"/>
          <w:spacing w:val="-4"/>
          <w:w w:val="110"/>
          <w:sz w:val="24"/>
          <w:szCs w:val="24"/>
        </w:rPr>
        <w:t>совместны</w:t>
      </w:r>
      <w:r w:rsidRPr="00F829ED">
        <w:rPr>
          <w:rFonts w:ascii="Times New Roman" w:hAnsi="Times New Roman" w:cs="Times New Roman"/>
          <w:color w:val="231F20"/>
          <w:w w:val="110"/>
          <w:sz w:val="24"/>
          <w:szCs w:val="24"/>
        </w:rPr>
        <w:t>х</w:t>
      </w:r>
      <w:r w:rsidRPr="00F829ED">
        <w:rPr>
          <w:rFonts w:ascii="Times New Roman" w:hAnsi="Times New Roman" w:cs="Times New Roman"/>
          <w:color w:val="231F20"/>
          <w:spacing w:val="-24"/>
          <w:w w:val="110"/>
          <w:sz w:val="24"/>
          <w:szCs w:val="24"/>
        </w:rPr>
        <w:t xml:space="preserve"> </w:t>
      </w:r>
      <w:r w:rsidRPr="00F829ED">
        <w:rPr>
          <w:rFonts w:ascii="Times New Roman" w:hAnsi="Times New Roman" w:cs="Times New Roman"/>
          <w:color w:val="231F20"/>
          <w:w w:val="110"/>
          <w:sz w:val="24"/>
          <w:szCs w:val="24"/>
        </w:rPr>
        <w:t>с</w:t>
      </w:r>
      <w:r w:rsidRPr="00F829ED">
        <w:rPr>
          <w:rFonts w:ascii="Times New Roman" w:hAnsi="Times New Roman" w:cs="Times New Roman"/>
          <w:color w:val="231F20"/>
          <w:spacing w:val="-25"/>
          <w:w w:val="110"/>
          <w:sz w:val="24"/>
          <w:szCs w:val="24"/>
        </w:rPr>
        <w:t xml:space="preserve"> </w:t>
      </w:r>
      <w:r w:rsidRPr="00F829ED">
        <w:rPr>
          <w:rFonts w:ascii="Times New Roman" w:hAnsi="Times New Roman" w:cs="Times New Roman"/>
          <w:color w:val="231F20"/>
          <w:spacing w:val="-4"/>
          <w:w w:val="110"/>
          <w:sz w:val="24"/>
          <w:szCs w:val="24"/>
        </w:rPr>
        <w:t>педагогам</w:t>
      </w:r>
      <w:r w:rsidRPr="00F829ED">
        <w:rPr>
          <w:rFonts w:ascii="Times New Roman" w:hAnsi="Times New Roman" w:cs="Times New Roman"/>
          <w:color w:val="231F20"/>
          <w:w w:val="110"/>
          <w:sz w:val="24"/>
          <w:szCs w:val="24"/>
        </w:rPr>
        <w:t>и</w:t>
      </w:r>
      <w:r w:rsidRPr="00F829ED">
        <w:rPr>
          <w:rFonts w:ascii="Times New Roman" w:hAnsi="Times New Roman" w:cs="Times New Roman"/>
          <w:color w:val="231F20"/>
          <w:spacing w:val="-43"/>
          <w:w w:val="110"/>
          <w:sz w:val="24"/>
          <w:szCs w:val="24"/>
        </w:rPr>
        <w:t xml:space="preserve"> </w:t>
      </w:r>
      <w:r w:rsidRPr="00F829ED">
        <w:rPr>
          <w:rFonts w:ascii="Times New Roman" w:hAnsi="Times New Roman" w:cs="Times New Roman"/>
          <w:color w:val="231F20"/>
          <w:spacing w:val="-4"/>
          <w:w w:val="110"/>
          <w:sz w:val="24"/>
          <w:szCs w:val="24"/>
        </w:rPr>
        <w:t>меропр</w:t>
      </w:r>
      <w:r w:rsidRPr="00F829ED">
        <w:rPr>
          <w:rFonts w:ascii="Times New Roman" w:hAnsi="Times New Roman" w:cs="Times New Roman"/>
          <w:color w:val="231F20"/>
          <w:spacing w:val="-3"/>
          <w:w w:val="110"/>
          <w:sz w:val="24"/>
          <w:szCs w:val="24"/>
        </w:rPr>
        <w:t>ия</w:t>
      </w:r>
      <w:r w:rsidRPr="00F829ED">
        <w:rPr>
          <w:rFonts w:ascii="Times New Roman" w:hAnsi="Times New Roman" w:cs="Times New Roman"/>
          <w:color w:val="231F20"/>
          <w:spacing w:val="-4"/>
          <w:w w:val="110"/>
          <w:sz w:val="24"/>
          <w:szCs w:val="24"/>
        </w:rPr>
        <w:t>т</w:t>
      </w:r>
      <w:r w:rsidRPr="00F829ED">
        <w:rPr>
          <w:rFonts w:ascii="Times New Roman" w:hAnsi="Times New Roman" w:cs="Times New Roman"/>
          <w:color w:val="231F20"/>
          <w:spacing w:val="-3"/>
          <w:w w:val="110"/>
          <w:sz w:val="24"/>
          <w:szCs w:val="24"/>
        </w:rPr>
        <w:t>ия</w:t>
      </w:r>
      <w:r w:rsidRPr="00F829ED">
        <w:rPr>
          <w:rFonts w:ascii="Times New Roman" w:hAnsi="Times New Roman" w:cs="Times New Roman"/>
          <w:color w:val="231F20"/>
          <w:spacing w:val="-4"/>
          <w:w w:val="110"/>
          <w:sz w:val="24"/>
          <w:szCs w:val="24"/>
        </w:rPr>
        <w:t>х</w:t>
      </w:r>
      <w:r w:rsidRPr="00F829ED">
        <w:rPr>
          <w:rFonts w:ascii="Times New Roman" w:hAnsi="Times New Roman" w:cs="Times New Roman"/>
          <w:color w:val="231F20"/>
          <w:w w:val="110"/>
          <w:sz w:val="24"/>
          <w:szCs w:val="24"/>
        </w:rPr>
        <w:t>,</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spacing w:val="-4"/>
          <w:w w:val="110"/>
          <w:sz w:val="24"/>
          <w:szCs w:val="24"/>
        </w:rPr>
        <w:t>орган</w:t>
      </w:r>
      <w:r w:rsidRPr="00F829ED">
        <w:rPr>
          <w:rFonts w:ascii="Times New Roman" w:hAnsi="Times New Roman" w:cs="Times New Roman"/>
          <w:color w:val="231F20"/>
          <w:spacing w:val="-3"/>
          <w:w w:val="110"/>
          <w:sz w:val="24"/>
          <w:szCs w:val="24"/>
        </w:rPr>
        <w:t>из</w:t>
      </w:r>
      <w:r w:rsidRPr="00F829ED">
        <w:rPr>
          <w:rFonts w:ascii="Times New Roman" w:hAnsi="Times New Roman" w:cs="Times New Roman"/>
          <w:color w:val="231F20"/>
          <w:spacing w:val="-4"/>
          <w:w w:val="110"/>
          <w:sz w:val="24"/>
          <w:szCs w:val="24"/>
        </w:rPr>
        <w:t>уемы</w:t>
      </w:r>
      <w:r w:rsidRPr="00F829ED">
        <w:rPr>
          <w:rFonts w:ascii="Times New Roman" w:hAnsi="Times New Roman" w:cs="Times New Roman"/>
          <w:color w:val="231F20"/>
          <w:w w:val="110"/>
          <w:sz w:val="24"/>
          <w:szCs w:val="24"/>
        </w:rPr>
        <w:t>х</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43"/>
          <w:w w:val="110"/>
          <w:sz w:val="24"/>
          <w:szCs w:val="24"/>
        </w:rPr>
        <w:t xml:space="preserve"> </w:t>
      </w:r>
      <w:r w:rsidRPr="00F829ED">
        <w:rPr>
          <w:rFonts w:ascii="Times New Roman" w:hAnsi="Times New Roman" w:cs="Times New Roman"/>
          <w:color w:val="231F20"/>
          <w:spacing w:val="-4"/>
          <w:w w:val="110"/>
          <w:sz w:val="24"/>
          <w:szCs w:val="24"/>
        </w:rPr>
        <w:t>ра</w:t>
      </w:r>
      <w:r w:rsidRPr="00F829ED">
        <w:rPr>
          <w:rFonts w:ascii="Times New Roman" w:hAnsi="Times New Roman" w:cs="Times New Roman"/>
          <w:color w:val="231F20"/>
          <w:spacing w:val="-3"/>
          <w:w w:val="110"/>
          <w:sz w:val="24"/>
          <w:szCs w:val="24"/>
        </w:rPr>
        <w:t>й</w:t>
      </w:r>
      <w:r w:rsidRPr="00F829ED">
        <w:rPr>
          <w:rFonts w:ascii="Times New Roman" w:hAnsi="Times New Roman" w:cs="Times New Roman"/>
          <w:color w:val="231F20"/>
          <w:spacing w:val="-4"/>
          <w:w w:val="110"/>
          <w:sz w:val="24"/>
          <w:szCs w:val="24"/>
        </w:rPr>
        <w:t>он</w:t>
      </w:r>
      <w:r w:rsidRPr="00F829ED">
        <w:rPr>
          <w:rFonts w:ascii="Times New Roman" w:hAnsi="Times New Roman" w:cs="Times New Roman"/>
          <w:color w:val="231F20"/>
          <w:w w:val="110"/>
          <w:sz w:val="24"/>
          <w:szCs w:val="24"/>
        </w:rPr>
        <w:t>е</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spacing w:val="-3"/>
          <w:w w:val="110"/>
          <w:sz w:val="24"/>
          <w:szCs w:val="24"/>
        </w:rPr>
        <w:t>(</w:t>
      </w:r>
      <w:r w:rsidRPr="00F829ED">
        <w:rPr>
          <w:rFonts w:ascii="Times New Roman" w:hAnsi="Times New Roman" w:cs="Times New Roman"/>
          <w:color w:val="231F20"/>
          <w:spacing w:val="-4"/>
          <w:w w:val="110"/>
          <w:sz w:val="24"/>
          <w:szCs w:val="24"/>
        </w:rPr>
        <w:t>городе</w:t>
      </w:r>
      <w:r w:rsidRPr="00F829ED">
        <w:rPr>
          <w:rFonts w:ascii="Times New Roman" w:hAnsi="Times New Roman" w:cs="Times New Roman"/>
          <w:color w:val="231F20"/>
          <w:w w:val="110"/>
          <w:sz w:val="24"/>
          <w:szCs w:val="24"/>
        </w:rPr>
        <w:t>,</w:t>
      </w:r>
      <w:r w:rsidRPr="00F829ED">
        <w:rPr>
          <w:rFonts w:ascii="Times New Roman" w:hAnsi="Times New Roman" w:cs="Times New Roman"/>
          <w:color w:val="231F20"/>
          <w:spacing w:val="-42"/>
          <w:w w:val="110"/>
          <w:sz w:val="24"/>
          <w:szCs w:val="24"/>
        </w:rPr>
        <w:t xml:space="preserve"> </w:t>
      </w:r>
      <w:r w:rsidRPr="00F829ED">
        <w:rPr>
          <w:rFonts w:ascii="Times New Roman" w:hAnsi="Times New Roman" w:cs="Times New Roman"/>
          <w:color w:val="231F20"/>
          <w:spacing w:val="-4"/>
          <w:w w:val="110"/>
          <w:sz w:val="24"/>
          <w:szCs w:val="24"/>
        </w:rPr>
        <w:t>об</w:t>
      </w:r>
      <w:r w:rsidRPr="00F829ED">
        <w:rPr>
          <w:rFonts w:ascii="Times New Roman" w:hAnsi="Times New Roman" w:cs="Times New Roman"/>
          <w:color w:val="231F20"/>
          <w:spacing w:val="-3"/>
          <w:w w:val="110"/>
          <w:sz w:val="24"/>
          <w:szCs w:val="24"/>
        </w:rPr>
        <w:t>л</w:t>
      </w:r>
      <w:r w:rsidRPr="00F829ED">
        <w:rPr>
          <w:rFonts w:ascii="Times New Roman" w:hAnsi="Times New Roman" w:cs="Times New Roman"/>
          <w:color w:val="231F20"/>
          <w:spacing w:val="-4"/>
          <w:w w:val="110"/>
          <w:sz w:val="24"/>
          <w:szCs w:val="24"/>
        </w:rPr>
        <w:t>аст</w:t>
      </w:r>
      <w:r w:rsidRPr="00F829ED">
        <w:rPr>
          <w:rFonts w:ascii="Times New Roman" w:hAnsi="Times New Roman" w:cs="Times New Roman"/>
          <w:color w:val="231F20"/>
          <w:spacing w:val="-3"/>
          <w:w w:val="110"/>
          <w:sz w:val="24"/>
          <w:szCs w:val="24"/>
        </w:rPr>
        <w:t>и)</w:t>
      </w:r>
      <w:r w:rsidRPr="00F829ED">
        <w:rPr>
          <w:rFonts w:ascii="Times New Roman" w:hAnsi="Times New Roman" w:cs="Times New Roman"/>
          <w:color w:val="231F20"/>
          <w:w w:val="110"/>
          <w:sz w:val="24"/>
          <w:szCs w:val="24"/>
        </w:rPr>
        <w:t>;</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231F20"/>
          <w:w w:val="110"/>
          <w:sz w:val="24"/>
          <w:szCs w:val="24"/>
        </w:rPr>
      </w:pPr>
      <w:r w:rsidRPr="00F829ED">
        <w:rPr>
          <w:rFonts w:ascii="Times New Roman" w:hAnsi="Times New Roman" w:cs="Times New Roman"/>
          <w:color w:val="231F20"/>
          <w:w w:val="140"/>
          <w:position w:val="-2"/>
          <w:sz w:val="24"/>
          <w:szCs w:val="24"/>
        </w:rPr>
        <w:t>•</w:t>
      </w:r>
      <w:r w:rsidRPr="00F829ED">
        <w:rPr>
          <w:rFonts w:ascii="Times New Roman" w:hAnsi="Times New Roman" w:cs="Times New Roman"/>
          <w:color w:val="231F20"/>
          <w:spacing w:val="-74"/>
          <w:w w:val="140"/>
          <w:position w:val="-2"/>
          <w:sz w:val="24"/>
          <w:szCs w:val="24"/>
        </w:rPr>
        <w:t xml:space="preserve"> </w:t>
      </w:r>
      <w:r w:rsidRPr="00F829ED">
        <w:rPr>
          <w:rFonts w:ascii="Times New Roman" w:hAnsi="Times New Roman" w:cs="Times New Roman"/>
          <w:color w:val="231F20"/>
          <w:w w:val="110"/>
          <w:sz w:val="24"/>
          <w:szCs w:val="24"/>
        </w:rPr>
        <w:t>поощрение</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родителей</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за</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внимательное</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отношение</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к</w:t>
      </w:r>
      <w:r w:rsidRPr="00F829ED">
        <w:rPr>
          <w:rFonts w:ascii="Times New Roman" w:hAnsi="Times New Roman" w:cs="Times New Roman"/>
          <w:color w:val="231F20"/>
          <w:spacing w:val="-38"/>
          <w:w w:val="110"/>
          <w:sz w:val="24"/>
          <w:szCs w:val="24"/>
        </w:rPr>
        <w:t xml:space="preserve"> </w:t>
      </w:r>
      <w:r w:rsidRPr="00F829ED">
        <w:rPr>
          <w:rFonts w:ascii="Times New Roman" w:hAnsi="Times New Roman" w:cs="Times New Roman"/>
          <w:color w:val="231F20"/>
          <w:w w:val="110"/>
          <w:sz w:val="24"/>
          <w:szCs w:val="24"/>
        </w:rPr>
        <w:t>разнообразным</w:t>
      </w:r>
      <w:r w:rsidRPr="00F829ED">
        <w:rPr>
          <w:rFonts w:ascii="Times New Roman" w:hAnsi="Times New Roman" w:cs="Times New Roman"/>
          <w:color w:val="231F20"/>
          <w:w w:val="106"/>
          <w:sz w:val="24"/>
          <w:szCs w:val="24"/>
        </w:rPr>
        <w:t xml:space="preserve"> </w:t>
      </w:r>
      <w:r w:rsidRPr="00F829ED">
        <w:rPr>
          <w:rFonts w:ascii="Times New Roman" w:hAnsi="Times New Roman" w:cs="Times New Roman"/>
          <w:color w:val="231F20"/>
          <w:w w:val="110"/>
          <w:sz w:val="24"/>
          <w:szCs w:val="24"/>
        </w:rPr>
        <w:t>стремлениям</w:t>
      </w:r>
      <w:r w:rsidRPr="00F829ED">
        <w:rPr>
          <w:rFonts w:ascii="Times New Roman" w:hAnsi="Times New Roman" w:cs="Times New Roman"/>
          <w:color w:val="231F20"/>
          <w:spacing w:val="-5"/>
          <w:w w:val="110"/>
          <w:sz w:val="24"/>
          <w:szCs w:val="24"/>
        </w:rPr>
        <w:t xml:space="preserve"> </w:t>
      </w:r>
      <w:r w:rsidRPr="00F829ED">
        <w:rPr>
          <w:rFonts w:ascii="Times New Roman" w:hAnsi="Times New Roman" w:cs="Times New Roman"/>
          <w:color w:val="231F20"/>
          <w:w w:val="110"/>
          <w:sz w:val="24"/>
          <w:szCs w:val="24"/>
        </w:rPr>
        <w:t>и</w:t>
      </w:r>
      <w:r w:rsidRPr="00F829ED">
        <w:rPr>
          <w:rFonts w:ascii="Times New Roman" w:hAnsi="Times New Roman" w:cs="Times New Roman"/>
          <w:color w:val="231F20"/>
          <w:spacing w:val="-4"/>
          <w:w w:val="110"/>
          <w:sz w:val="24"/>
          <w:szCs w:val="24"/>
        </w:rPr>
        <w:t xml:space="preserve"> </w:t>
      </w:r>
      <w:r w:rsidRPr="00F829ED">
        <w:rPr>
          <w:rFonts w:ascii="Times New Roman" w:hAnsi="Times New Roman" w:cs="Times New Roman"/>
          <w:color w:val="231F20"/>
          <w:w w:val="110"/>
          <w:sz w:val="24"/>
          <w:szCs w:val="24"/>
        </w:rPr>
        <w:t>потребностям</w:t>
      </w:r>
      <w:r w:rsidRPr="00F829ED">
        <w:rPr>
          <w:rFonts w:ascii="Times New Roman" w:hAnsi="Times New Roman" w:cs="Times New Roman"/>
          <w:color w:val="231F20"/>
          <w:spacing w:val="-4"/>
          <w:w w:val="110"/>
          <w:sz w:val="24"/>
          <w:szCs w:val="24"/>
        </w:rPr>
        <w:t xml:space="preserve"> </w:t>
      </w:r>
      <w:r w:rsidRPr="00F829ED">
        <w:rPr>
          <w:rFonts w:ascii="Times New Roman" w:hAnsi="Times New Roman" w:cs="Times New Roman"/>
          <w:color w:val="231F20"/>
          <w:w w:val="110"/>
          <w:sz w:val="24"/>
          <w:szCs w:val="24"/>
        </w:rPr>
        <w:t>ребенка,</w:t>
      </w:r>
      <w:r w:rsidRPr="00F829ED">
        <w:rPr>
          <w:rFonts w:ascii="Times New Roman" w:hAnsi="Times New Roman" w:cs="Times New Roman"/>
          <w:color w:val="231F20"/>
          <w:spacing w:val="-4"/>
          <w:w w:val="110"/>
          <w:sz w:val="24"/>
          <w:szCs w:val="24"/>
        </w:rPr>
        <w:t xml:space="preserve"> </w:t>
      </w:r>
      <w:r w:rsidRPr="00F829ED">
        <w:rPr>
          <w:rFonts w:ascii="Times New Roman" w:hAnsi="Times New Roman" w:cs="Times New Roman"/>
          <w:color w:val="231F20"/>
          <w:w w:val="110"/>
          <w:sz w:val="24"/>
          <w:szCs w:val="24"/>
        </w:rPr>
        <w:t>создание</w:t>
      </w:r>
      <w:r w:rsidRPr="00F829ED">
        <w:rPr>
          <w:rFonts w:ascii="Times New Roman" w:hAnsi="Times New Roman" w:cs="Times New Roman"/>
          <w:color w:val="231F20"/>
          <w:spacing w:val="-4"/>
          <w:w w:val="110"/>
          <w:sz w:val="24"/>
          <w:szCs w:val="24"/>
        </w:rPr>
        <w:t xml:space="preserve"> </w:t>
      </w:r>
      <w:r w:rsidRPr="00F829ED">
        <w:rPr>
          <w:rFonts w:ascii="Times New Roman" w:hAnsi="Times New Roman" w:cs="Times New Roman"/>
          <w:color w:val="231F20"/>
          <w:w w:val="110"/>
          <w:sz w:val="24"/>
          <w:szCs w:val="24"/>
        </w:rPr>
        <w:t>необходимых</w:t>
      </w:r>
      <w:r w:rsidRPr="00F829ED">
        <w:rPr>
          <w:rFonts w:ascii="Times New Roman" w:hAnsi="Times New Roman" w:cs="Times New Roman"/>
          <w:color w:val="231F20"/>
          <w:spacing w:val="-5"/>
          <w:w w:val="110"/>
          <w:sz w:val="24"/>
          <w:szCs w:val="24"/>
        </w:rPr>
        <w:t xml:space="preserve"> </w:t>
      </w:r>
      <w:r w:rsidRPr="00F829ED">
        <w:rPr>
          <w:rFonts w:ascii="Times New Roman" w:hAnsi="Times New Roman" w:cs="Times New Roman"/>
          <w:color w:val="231F20"/>
          <w:spacing w:val="-2"/>
          <w:w w:val="110"/>
          <w:sz w:val="24"/>
          <w:szCs w:val="24"/>
        </w:rPr>
        <w:t>у</w:t>
      </w:r>
      <w:r w:rsidRPr="00F829ED">
        <w:rPr>
          <w:rFonts w:ascii="Times New Roman" w:hAnsi="Times New Roman" w:cs="Times New Roman"/>
          <w:color w:val="231F20"/>
          <w:w w:val="110"/>
          <w:sz w:val="24"/>
          <w:szCs w:val="24"/>
        </w:rPr>
        <w:t>словий</w:t>
      </w:r>
      <w:r w:rsidRPr="00F829ED">
        <w:rPr>
          <w:rFonts w:ascii="Times New Roman" w:hAnsi="Times New Roman" w:cs="Times New Roman"/>
          <w:color w:val="231F20"/>
          <w:w w:val="107"/>
          <w:sz w:val="24"/>
          <w:szCs w:val="24"/>
        </w:rPr>
        <w:t xml:space="preserve"> </w:t>
      </w:r>
      <w:r w:rsidRPr="00F829ED">
        <w:rPr>
          <w:rFonts w:ascii="Times New Roman" w:hAnsi="Times New Roman" w:cs="Times New Roman"/>
          <w:color w:val="231F20"/>
          <w:w w:val="110"/>
          <w:sz w:val="24"/>
          <w:szCs w:val="24"/>
        </w:rPr>
        <w:t>для</w:t>
      </w:r>
      <w:r w:rsidRPr="00F829ED">
        <w:rPr>
          <w:rFonts w:ascii="Times New Roman" w:hAnsi="Times New Roman" w:cs="Times New Roman"/>
          <w:color w:val="231F20"/>
          <w:spacing w:val="-36"/>
          <w:w w:val="110"/>
          <w:sz w:val="24"/>
          <w:szCs w:val="24"/>
        </w:rPr>
        <w:t xml:space="preserve"> </w:t>
      </w:r>
      <w:r w:rsidRPr="00F829ED">
        <w:rPr>
          <w:rFonts w:ascii="Times New Roman" w:hAnsi="Times New Roman" w:cs="Times New Roman"/>
          <w:color w:val="231F20"/>
          <w:w w:val="110"/>
          <w:sz w:val="24"/>
          <w:szCs w:val="24"/>
        </w:rPr>
        <w:t>их</w:t>
      </w:r>
      <w:r w:rsidRPr="00F829ED">
        <w:rPr>
          <w:rFonts w:ascii="Times New Roman" w:hAnsi="Times New Roman" w:cs="Times New Roman"/>
          <w:color w:val="231F20"/>
          <w:spacing w:val="-35"/>
          <w:w w:val="110"/>
          <w:sz w:val="24"/>
          <w:szCs w:val="24"/>
        </w:rPr>
        <w:t xml:space="preserve"> </w:t>
      </w:r>
      <w:r w:rsidRPr="00F829ED">
        <w:rPr>
          <w:rFonts w:ascii="Times New Roman" w:hAnsi="Times New Roman" w:cs="Times New Roman"/>
          <w:color w:val="231F20"/>
          <w:w w:val="110"/>
          <w:sz w:val="24"/>
          <w:szCs w:val="24"/>
        </w:rPr>
        <w:t>удовлетворения</w:t>
      </w:r>
      <w:r w:rsidRPr="00F829ED">
        <w:rPr>
          <w:rFonts w:ascii="Times New Roman" w:hAnsi="Times New Roman" w:cs="Times New Roman"/>
          <w:color w:val="231F20"/>
          <w:spacing w:val="-35"/>
          <w:w w:val="110"/>
          <w:sz w:val="24"/>
          <w:szCs w:val="24"/>
        </w:rPr>
        <w:t xml:space="preserve"> </w:t>
      </w:r>
      <w:r w:rsidRPr="00F829ED">
        <w:rPr>
          <w:rFonts w:ascii="Times New Roman" w:hAnsi="Times New Roman" w:cs="Times New Roman"/>
          <w:color w:val="231F20"/>
          <w:w w:val="110"/>
          <w:sz w:val="24"/>
          <w:szCs w:val="24"/>
        </w:rPr>
        <w:t>в</w:t>
      </w:r>
      <w:r w:rsidRPr="00F829ED">
        <w:rPr>
          <w:rFonts w:ascii="Times New Roman" w:hAnsi="Times New Roman" w:cs="Times New Roman"/>
          <w:color w:val="231F20"/>
          <w:spacing w:val="-35"/>
          <w:w w:val="110"/>
          <w:sz w:val="24"/>
          <w:szCs w:val="24"/>
        </w:rPr>
        <w:t xml:space="preserve"> </w:t>
      </w:r>
      <w:r w:rsidRPr="00F829ED">
        <w:rPr>
          <w:rFonts w:ascii="Times New Roman" w:hAnsi="Times New Roman" w:cs="Times New Roman"/>
          <w:color w:val="231F20"/>
          <w:w w:val="110"/>
          <w:sz w:val="24"/>
          <w:szCs w:val="24"/>
        </w:rPr>
        <w:t>семье.</w:t>
      </w:r>
    </w:p>
    <w:p w:rsidR="00FC5903" w:rsidRPr="00F829ED" w:rsidRDefault="00FC5903" w:rsidP="001E5028">
      <w:pPr>
        <w:pStyle w:val="a6"/>
        <w:kinsoku w:val="0"/>
        <w:overflowPunct w:val="0"/>
        <w:spacing w:line="240" w:lineRule="auto"/>
        <w:ind w:firstLine="567"/>
        <w:contextualSpacing/>
        <w:rPr>
          <w:rFonts w:ascii="Times New Roman" w:hAnsi="Times New Roman" w:cs="Times New Roman"/>
          <w:color w:val="000000"/>
          <w:sz w:val="24"/>
          <w:szCs w:val="24"/>
        </w:rPr>
      </w:pPr>
      <w:r w:rsidRPr="00F829ED">
        <w:rPr>
          <w:rFonts w:ascii="Times New Roman" w:hAnsi="Times New Roman" w:cs="Times New Roman"/>
          <w:color w:val="231F20"/>
          <w:sz w:val="24"/>
          <w:szCs w:val="24"/>
        </w:rPr>
        <w:t>Основные</w:t>
      </w:r>
      <w:r w:rsidRPr="00F829ED">
        <w:rPr>
          <w:rFonts w:ascii="Times New Roman" w:hAnsi="Times New Roman" w:cs="Times New Roman"/>
          <w:color w:val="231F20"/>
          <w:spacing w:val="62"/>
          <w:sz w:val="24"/>
          <w:szCs w:val="24"/>
        </w:rPr>
        <w:t xml:space="preserve"> </w:t>
      </w:r>
      <w:r w:rsidRPr="00F829ED">
        <w:rPr>
          <w:rFonts w:ascii="Times New Roman" w:hAnsi="Times New Roman" w:cs="Times New Roman"/>
          <w:color w:val="231F20"/>
          <w:sz w:val="24"/>
          <w:szCs w:val="24"/>
        </w:rPr>
        <w:t>направления</w:t>
      </w:r>
      <w:r w:rsidRPr="00F829ED">
        <w:rPr>
          <w:rFonts w:ascii="Times New Roman" w:hAnsi="Times New Roman" w:cs="Times New Roman"/>
          <w:b/>
          <w:color w:val="231F20"/>
          <w:sz w:val="24"/>
          <w:szCs w:val="24"/>
        </w:rPr>
        <w:t xml:space="preserve">  </w:t>
      </w:r>
      <w:r w:rsidRPr="00F829ED">
        <w:rPr>
          <w:rFonts w:ascii="Times New Roman" w:hAnsi="Times New Roman" w:cs="Times New Roman"/>
          <w:bCs/>
          <w:color w:val="231F20"/>
          <w:w w:val="105"/>
          <w:sz w:val="24"/>
          <w:szCs w:val="24"/>
        </w:rPr>
        <w:t>и</w:t>
      </w:r>
      <w:r w:rsidRPr="00F829ED">
        <w:rPr>
          <w:rFonts w:ascii="Times New Roman" w:hAnsi="Times New Roman" w:cs="Times New Roman"/>
          <w:bCs/>
          <w:color w:val="231F20"/>
          <w:spacing w:val="-21"/>
          <w:w w:val="105"/>
          <w:sz w:val="24"/>
          <w:szCs w:val="24"/>
        </w:rPr>
        <w:t xml:space="preserve"> </w:t>
      </w:r>
      <w:r w:rsidRPr="00F829ED">
        <w:rPr>
          <w:rFonts w:ascii="Times New Roman" w:hAnsi="Times New Roman" w:cs="Times New Roman"/>
          <w:bCs/>
          <w:color w:val="231F20"/>
          <w:w w:val="105"/>
          <w:sz w:val="24"/>
          <w:szCs w:val="24"/>
        </w:rPr>
        <w:t>формы</w:t>
      </w:r>
      <w:r w:rsidRPr="00F829ED">
        <w:rPr>
          <w:rFonts w:ascii="Times New Roman" w:hAnsi="Times New Roman" w:cs="Times New Roman"/>
          <w:bCs/>
          <w:color w:val="231F20"/>
          <w:spacing w:val="-20"/>
          <w:w w:val="105"/>
          <w:sz w:val="24"/>
          <w:szCs w:val="24"/>
        </w:rPr>
        <w:t xml:space="preserve"> </w:t>
      </w:r>
      <w:r w:rsidRPr="00F829ED">
        <w:rPr>
          <w:rFonts w:ascii="Times New Roman" w:hAnsi="Times New Roman" w:cs="Times New Roman"/>
          <w:bCs/>
          <w:color w:val="231F20"/>
          <w:w w:val="105"/>
          <w:sz w:val="24"/>
          <w:szCs w:val="24"/>
        </w:rPr>
        <w:t>взаимодействия</w:t>
      </w:r>
      <w:r w:rsidRPr="00F829ED">
        <w:rPr>
          <w:rFonts w:ascii="Times New Roman" w:hAnsi="Times New Roman" w:cs="Times New Roman"/>
          <w:bCs/>
          <w:color w:val="231F20"/>
          <w:spacing w:val="-21"/>
          <w:w w:val="105"/>
          <w:sz w:val="24"/>
          <w:szCs w:val="24"/>
        </w:rPr>
        <w:t xml:space="preserve"> </w:t>
      </w:r>
      <w:r w:rsidRPr="00F829ED">
        <w:rPr>
          <w:rFonts w:ascii="Times New Roman" w:hAnsi="Times New Roman" w:cs="Times New Roman"/>
          <w:bCs/>
          <w:color w:val="231F20"/>
          <w:w w:val="105"/>
          <w:sz w:val="24"/>
          <w:szCs w:val="24"/>
        </w:rPr>
        <w:t>с</w:t>
      </w:r>
      <w:r w:rsidRPr="00F829ED">
        <w:rPr>
          <w:rFonts w:ascii="Times New Roman" w:hAnsi="Times New Roman" w:cs="Times New Roman"/>
          <w:bCs/>
          <w:color w:val="231F20"/>
          <w:spacing w:val="-20"/>
          <w:w w:val="105"/>
          <w:sz w:val="24"/>
          <w:szCs w:val="24"/>
        </w:rPr>
        <w:t xml:space="preserve"> </w:t>
      </w:r>
      <w:r w:rsidRPr="00F829ED">
        <w:rPr>
          <w:rFonts w:ascii="Times New Roman" w:hAnsi="Times New Roman" w:cs="Times New Roman"/>
          <w:bCs/>
          <w:color w:val="231F20"/>
          <w:w w:val="105"/>
          <w:sz w:val="24"/>
          <w:szCs w:val="24"/>
        </w:rPr>
        <w:t>семьей</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Посещение семьи;</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Педагогические  беседы  с родителями;</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contextualSpacing/>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Тематические  консультации;</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Круглый  стол;</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Наглядная  пропаганда;</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Родительские  собрания;</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Телефонные  звонки;</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Совместное  проведение  развлечений;</w:t>
      </w:r>
    </w:p>
    <w:p w:rsidR="00FC5903" w:rsidRPr="00F829ED" w:rsidRDefault="00FC5903" w:rsidP="001E5028">
      <w:pPr>
        <w:widowControl w:val="0"/>
        <w:numPr>
          <w:ilvl w:val="0"/>
          <w:numId w:val="1"/>
        </w:numPr>
        <w:tabs>
          <w:tab w:val="clear" w:pos="720"/>
          <w:tab w:val="num"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F829ED">
        <w:rPr>
          <w:rFonts w:ascii="Times New Roman" w:eastAsia="Times New Roman" w:hAnsi="Times New Roman" w:cs="Times New Roman"/>
          <w:sz w:val="24"/>
          <w:szCs w:val="24"/>
        </w:rPr>
        <w:t>Совместное  творчество  и др.</w:t>
      </w:r>
    </w:p>
    <w:p w:rsidR="00FC5903" w:rsidRPr="00F829ED" w:rsidRDefault="00FC5903" w:rsidP="001E502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1D22F1" w:rsidRDefault="001D22F1" w:rsidP="001E5028">
      <w:pPr>
        <w:pStyle w:val="26"/>
        <w:shd w:val="clear" w:color="auto" w:fill="auto"/>
        <w:tabs>
          <w:tab w:val="left" w:pos="426"/>
        </w:tabs>
        <w:spacing w:before="0" w:after="0" w:line="240" w:lineRule="auto"/>
        <w:jc w:val="left"/>
        <w:rPr>
          <w:b/>
          <w:sz w:val="24"/>
          <w:szCs w:val="24"/>
        </w:rPr>
      </w:pPr>
    </w:p>
    <w:p w:rsidR="001D22F1" w:rsidRPr="001A0F5F" w:rsidRDefault="001D22F1" w:rsidP="001E5028">
      <w:pPr>
        <w:pStyle w:val="26"/>
        <w:shd w:val="clear" w:color="auto" w:fill="auto"/>
        <w:tabs>
          <w:tab w:val="left" w:pos="426"/>
        </w:tabs>
        <w:spacing w:before="0" w:after="0" w:line="240" w:lineRule="auto"/>
        <w:jc w:val="left"/>
        <w:rPr>
          <w:b/>
        </w:rPr>
      </w:pPr>
    </w:p>
    <w:p w:rsidR="00AC7DF2" w:rsidRPr="001A0F5F" w:rsidRDefault="00504555" w:rsidP="001E5028">
      <w:pPr>
        <w:pStyle w:val="26"/>
        <w:shd w:val="clear" w:color="auto" w:fill="auto"/>
        <w:tabs>
          <w:tab w:val="left" w:pos="426"/>
        </w:tabs>
        <w:spacing w:before="0" w:after="0" w:line="240" w:lineRule="auto"/>
        <w:jc w:val="left"/>
        <w:rPr>
          <w:b/>
        </w:rPr>
      </w:pPr>
      <w:r w:rsidRPr="001A0F5F">
        <w:rPr>
          <w:b/>
        </w:rPr>
        <w:t>2.4.  ВЗАИМОДЕЙСТВИЕ С СОЦИУМОМ</w:t>
      </w:r>
    </w:p>
    <w:p w:rsidR="00AC7DF2" w:rsidRPr="00F829ED" w:rsidRDefault="00AC7DF2" w:rsidP="001E5028">
      <w:pPr>
        <w:pStyle w:val="a6"/>
        <w:kinsoku w:val="0"/>
        <w:overflowPunct w:val="0"/>
        <w:spacing w:line="240" w:lineRule="auto"/>
        <w:ind w:firstLine="491"/>
        <w:rPr>
          <w:rFonts w:ascii="Times New Roman" w:hAnsi="Times New Roman" w:cs="Times New Roman"/>
        </w:rPr>
      </w:pPr>
      <w:r w:rsidRPr="00F829ED">
        <w:rPr>
          <w:rFonts w:ascii="Times New Roman" w:hAnsi="Times New Roman" w:cs="Times New Roman"/>
        </w:rPr>
        <w:t>Одним</w:t>
      </w:r>
      <w:r w:rsidRPr="00F829ED">
        <w:rPr>
          <w:rFonts w:ascii="Times New Roman" w:hAnsi="Times New Roman" w:cs="Times New Roman"/>
          <w:spacing w:val="6"/>
        </w:rPr>
        <w:t xml:space="preserve"> </w:t>
      </w:r>
      <w:r w:rsidRPr="00F829ED">
        <w:rPr>
          <w:rFonts w:ascii="Times New Roman" w:hAnsi="Times New Roman" w:cs="Times New Roman"/>
          <w:spacing w:val="-2"/>
        </w:rPr>
        <w:t>и</w:t>
      </w:r>
      <w:r w:rsidRPr="00F829ED">
        <w:rPr>
          <w:rFonts w:ascii="Times New Roman" w:hAnsi="Times New Roman" w:cs="Times New Roman"/>
        </w:rPr>
        <w:t>з</w:t>
      </w:r>
      <w:r w:rsidRPr="00F829ED">
        <w:rPr>
          <w:rFonts w:ascii="Times New Roman" w:hAnsi="Times New Roman" w:cs="Times New Roman"/>
          <w:spacing w:val="7"/>
        </w:rPr>
        <w:t xml:space="preserve"> </w:t>
      </w:r>
      <w:r w:rsidRPr="00F829ED">
        <w:rPr>
          <w:rFonts w:ascii="Times New Roman" w:hAnsi="Times New Roman" w:cs="Times New Roman"/>
          <w:spacing w:val="3"/>
        </w:rPr>
        <w:t>п</w:t>
      </w:r>
      <w:r w:rsidRPr="00F829ED">
        <w:rPr>
          <w:rFonts w:ascii="Times New Roman" w:hAnsi="Times New Roman" w:cs="Times New Roman"/>
          <w:spacing w:val="-8"/>
        </w:rPr>
        <w:t>у</w:t>
      </w:r>
      <w:r w:rsidRPr="00F829ED">
        <w:rPr>
          <w:rFonts w:ascii="Times New Roman" w:hAnsi="Times New Roman" w:cs="Times New Roman"/>
        </w:rPr>
        <w:t>тей</w:t>
      </w:r>
      <w:r w:rsidRPr="00F829ED">
        <w:rPr>
          <w:rFonts w:ascii="Times New Roman" w:hAnsi="Times New Roman" w:cs="Times New Roman"/>
          <w:spacing w:val="7"/>
        </w:rPr>
        <w:t xml:space="preserve"> </w:t>
      </w:r>
      <w:r w:rsidRPr="00F829ED">
        <w:rPr>
          <w:rFonts w:ascii="Times New Roman" w:hAnsi="Times New Roman" w:cs="Times New Roman"/>
        </w:rPr>
        <w:t>пов</w:t>
      </w:r>
      <w:r w:rsidRPr="00F829ED">
        <w:rPr>
          <w:rFonts w:ascii="Times New Roman" w:hAnsi="Times New Roman" w:cs="Times New Roman"/>
          <w:spacing w:val="-1"/>
        </w:rPr>
        <w:t>ы</w:t>
      </w:r>
      <w:r w:rsidRPr="00F829ED">
        <w:rPr>
          <w:rFonts w:ascii="Times New Roman" w:hAnsi="Times New Roman" w:cs="Times New Roman"/>
        </w:rPr>
        <w:t>ш</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6"/>
        </w:rPr>
        <w:t xml:space="preserve"> </w:t>
      </w:r>
      <w:r w:rsidRPr="00F829ED">
        <w:rPr>
          <w:rFonts w:ascii="Times New Roman" w:hAnsi="Times New Roman" w:cs="Times New Roman"/>
        </w:rPr>
        <w:t>к</w:t>
      </w:r>
      <w:r w:rsidRPr="00F829ED">
        <w:rPr>
          <w:rFonts w:ascii="Times New Roman" w:hAnsi="Times New Roman" w:cs="Times New Roman"/>
          <w:spacing w:val="-1"/>
        </w:rPr>
        <w:t>ачес</w:t>
      </w:r>
      <w:r w:rsidRPr="00F829ED">
        <w:rPr>
          <w:rFonts w:ascii="Times New Roman" w:hAnsi="Times New Roman" w:cs="Times New Roman"/>
        </w:rPr>
        <w:t>тва</w:t>
      </w:r>
      <w:r w:rsidRPr="00F829ED">
        <w:rPr>
          <w:rFonts w:ascii="Times New Roman" w:hAnsi="Times New Roman" w:cs="Times New Roman"/>
          <w:spacing w:val="6"/>
        </w:rPr>
        <w:t xml:space="preserve"> </w:t>
      </w:r>
      <w:r w:rsidRPr="00F829ED">
        <w:rPr>
          <w:rFonts w:ascii="Times New Roman" w:hAnsi="Times New Roman" w:cs="Times New Roman"/>
        </w:rPr>
        <w:t>дошкол</w:t>
      </w:r>
      <w:r w:rsidRPr="00F829ED">
        <w:rPr>
          <w:rFonts w:ascii="Times New Roman" w:hAnsi="Times New Roman" w:cs="Times New Roman"/>
          <w:spacing w:val="-2"/>
        </w:rPr>
        <w:t>ь</w:t>
      </w:r>
      <w:r w:rsidRPr="00F829ED">
        <w:rPr>
          <w:rFonts w:ascii="Times New Roman" w:hAnsi="Times New Roman" w:cs="Times New Roman"/>
        </w:rPr>
        <w:t>ного</w:t>
      </w:r>
      <w:r w:rsidRPr="00F829ED">
        <w:rPr>
          <w:rFonts w:ascii="Times New Roman" w:hAnsi="Times New Roman" w:cs="Times New Roman"/>
          <w:spacing w:val="6"/>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2"/>
        </w:rPr>
        <w:t>а</w:t>
      </w:r>
      <w:r w:rsidRPr="00F829ED">
        <w:rPr>
          <w:rFonts w:ascii="Times New Roman" w:hAnsi="Times New Roman" w:cs="Times New Roman"/>
        </w:rPr>
        <w:t>ния</w:t>
      </w:r>
      <w:r w:rsidRPr="00F829ED">
        <w:rPr>
          <w:rFonts w:ascii="Times New Roman" w:hAnsi="Times New Roman" w:cs="Times New Roman"/>
          <w:spacing w:val="6"/>
        </w:rPr>
        <w:t xml:space="preserve"> </w:t>
      </w:r>
      <w:r w:rsidRPr="00F829ED">
        <w:rPr>
          <w:rFonts w:ascii="Times New Roman" w:hAnsi="Times New Roman" w:cs="Times New Roman"/>
          <w:spacing w:val="-1"/>
        </w:rPr>
        <w:t>м</w:t>
      </w:r>
      <w:r w:rsidRPr="00F829ED">
        <w:rPr>
          <w:rFonts w:ascii="Times New Roman" w:hAnsi="Times New Roman" w:cs="Times New Roman"/>
        </w:rPr>
        <w:t>ы</w:t>
      </w:r>
      <w:r w:rsidRPr="00F829ED">
        <w:rPr>
          <w:rFonts w:ascii="Times New Roman" w:hAnsi="Times New Roman" w:cs="Times New Roman"/>
          <w:spacing w:val="6"/>
        </w:rPr>
        <w:t xml:space="preserve"> </w:t>
      </w:r>
      <w:r w:rsidRPr="00F829ED">
        <w:rPr>
          <w:rFonts w:ascii="Times New Roman" w:hAnsi="Times New Roman" w:cs="Times New Roman"/>
          <w:spacing w:val="-3"/>
        </w:rPr>
        <w:t>в</w:t>
      </w:r>
      <w:r w:rsidRPr="00F829ED">
        <w:rPr>
          <w:rFonts w:ascii="Times New Roman" w:hAnsi="Times New Roman" w:cs="Times New Roman"/>
        </w:rPr>
        <w:t>ид</w:t>
      </w:r>
      <w:r w:rsidRPr="00F829ED">
        <w:rPr>
          <w:rFonts w:ascii="Times New Roman" w:hAnsi="Times New Roman" w:cs="Times New Roman"/>
          <w:spacing w:val="1"/>
        </w:rPr>
        <w:t>и</w:t>
      </w:r>
      <w:r w:rsidRPr="00F829ED">
        <w:rPr>
          <w:rFonts w:ascii="Times New Roman" w:hAnsi="Times New Roman" w:cs="Times New Roman"/>
        </w:rPr>
        <w:t>м</w:t>
      </w:r>
      <w:r w:rsidRPr="00F829ED">
        <w:rPr>
          <w:rFonts w:ascii="Times New Roman" w:hAnsi="Times New Roman" w:cs="Times New Roman"/>
          <w:spacing w:val="6"/>
        </w:rPr>
        <w:t xml:space="preserve"> </w:t>
      </w:r>
      <w:r w:rsidRPr="00F829ED">
        <w:rPr>
          <w:rFonts w:ascii="Times New Roman" w:hAnsi="Times New Roman" w:cs="Times New Roman"/>
        </w:rPr>
        <w:t>в</w:t>
      </w:r>
      <w:r w:rsidRPr="00F829ED">
        <w:rPr>
          <w:rFonts w:ascii="Times New Roman" w:hAnsi="Times New Roman" w:cs="Times New Roman"/>
          <w:spacing w:val="8"/>
        </w:rPr>
        <w:t xml:space="preserve"> </w:t>
      </w:r>
      <w:r w:rsidRPr="00F829ED">
        <w:rPr>
          <w:rFonts w:ascii="Times New Roman" w:hAnsi="Times New Roman" w:cs="Times New Roman"/>
          <w:spacing w:val="-8"/>
        </w:rPr>
        <w:t>у</w:t>
      </w:r>
      <w:r w:rsidRPr="00F829ED">
        <w:rPr>
          <w:rFonts w:ascii="Times New Roman" w:hAnsi="Times New Roman" w:cs="Times New Roman"/>
          <w:spacing w:val="-1"/>
        </w:rPr>
        <w:t>с</w:t>
      </w:r>
      <w:r w:rsidRPr="00F829ED">
        <w:rPr>
          <w:rFonts w:ascii="Times New Roman" w:hAnsi="Times New Roman" w:cs="Times New Roman"/>
          <w:spacing w:val="2"/>
        </w:rPr>
        <w:t>т</w:t>
      </w:r>
      <w:r w:rsidRPr="00F829ED">
        <w:rPr>
          <w:rFonts w:ascii="Times New Roman" w:hAnsi="Times New Roman" w:cs="Times New Roman"/>
          <w:spacing w:val="-1"/>
        </w:rPr>
        <w:t>а</w:t>
      </w:r>
      <w:r w:rsidRPr="00F829ED">
        <w:rPr>
          <w:rFonts w:ascii="Times New Roman" w:hAnsi="Times New Roman" w:cs="Times New Roman"/>
        </w:rPr>
        <w:t>новл</w:t>
      </w:r>
      <w:r w:rsidRPr="00F829ED">
        <w:rPr>
          <w:rFonts w:ascii="Times New Roman" w:hAnsi="Times New Roman" w:cs="Times New Roman"/>
          <w:spacing w:val="-2"/>
        </w:rPr>
        <w:t>е</w:t>
      </w:r>
      <w:r w:rsidRPr="00F829ED">
        <w:rPr>
          <w:rFonts w:ascii="Times New Roman" w:hAnsi="Times New Roman" w:cs="Times New Roman"/>
        </w:rPr>
        <w:t>нии про</w:t>
      </w:r>
      <w:r w:rsidRPr="00F829ED">
        <w:rPr>
          <w:rFonts w:ascii="Times New Roman" w:hAnsi="Times New Roman" w:cs="Times New Roman"/>
          <w:spacing w:val="-1"/>
        </w:rPr>
        <w:t>ч</w:t>
      </w:r>
      <w:r w:rsidRPr="00F829ED">
        <w:rPr>
          <w:rFonts w:ascii="Times New Roman" w:hAnsi="Times New Roman" w:cs="Times New Roman"/>
        </w:rPr>
        <w:t>ных</w:t>
      </w:r>
      <w:r w:rsidRPr="00F829ED">
        <w:rPr>
          <w:rFonts w:ascii="Times New Roman" w:hAnsi="Times New Roman" w:cs="Times New Roman"/>
          <w:spacing w:val="11"/>
        </w:rPr>
        <w:t xml:space="preserve"> </w:t>
      </w:r>
      <w:r w:rsidRPr="00F829ED">
        <w:rPr>
          <w:rFonts w:ascii="Times New Roman" w:hAnsi="Times New Roman" w:cs="Times New Roman"/>
          <w:spacing w:val="-1"/>
        </w:rPr>
        <w:t>с</w:t>
      </w:r>
      <w:r w:rsidRPr="00F829ED">
        <w:rPr>
          <w:rFonts w:ascii="Times New Roman" w:hAnsi="Times New Roman" w:cs="Times New Roman"/>
        </w:rPr>
        <w:t>вяз</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0"/>
        </w:rPr>
        <w:t xml:space="preserve"> </w:t>
      </w:r>
      <w:r w:rsidRPr="00F829ED">
        <w:rPr>
          <w:rFonts w:ascii="Times New Roman" w:hAnsi="Times New Roman" w:cs="Times New Roman"/>
        </w:rPr>
        <w:t>с</w:t>
      </w:r>
      <w:r w:rsidRPr="00F829ED">
        <w:rPr>
          <w:rFonts w:ascii="Times New Roman" w:hAnsi="Times New Roman" w:cs="Times New Roman"/>
          <w:spacing w:val="8"/>
        </w:rPr>
        <w:t xml:space="preserve"> </w:t>
      </w:r>
      <w:r w:rsidRPr="00F829ED">
        <w:rPr>
          <w:rFonts w:ascii="Times New Roman" w:hAnsi="Times New Roman" w:cs="Times New Roman"/>
          <w:spacing w:val="-1"/>
        </w:rPr>
        <w:t>с</w:t>
      </w:r>
      <w:r w:rsidRPr="00F829ED">
        <w:rPr>
          <w:rFonts w:ascii="Times New Roman" w:hAnsi="Times New Roman" w:cs="Times New Roman"/>
        </w:rPr>
        <w:t>оц</w:t>
      </w:r>
      <w:r w:rsidRPr="00F829ED">
        <w:rPr>
          <w:rFonts w:ascii="Times New Roman" w:hAnsi="Times New Roman" w:cs="Times New Roman"/>
          <w:spacing w:val="-2"/>
        </w:rPr>
        <w:t>и</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spacing w:val="2"/>
        </w:rPr>
        <w:t>о</w:t>
      </w:r>
      <w:r w:rsidRPr="00F829ED">
        <w:rPr>
          <w:rFonts w:ascii="Times New Roman" w:hAnsi="Times New Roman" w:cs="Times New Roman"/>
          <w:spacing w:val="-1"/>
        </w:rPr>
        <w:t>м</w:t>
      </w:r>
      <w:r w:rsidRPr="00F829ED">
        <w:rPr>
          <w:rFonts w:ascii="Times New Roman" w:hAnsi="Times New Roman" w:cs="Times New Roman"/>
        </w:rPr>
        <w:t>,</w:t>
      </w:r>
      <w:r w:rsidRPr="00F829ED">
        <w:rPr>
          <w:rFonts w:ascii="Times New Roman" w:hAnsi="Times New Roman" w:cs="Times New Roman"/>
          <w:spacing w:val="9"/>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к</w:t>
      </w:r>
      <w:r w:rsidRPr="00F829ED">
        <w:rPr>
          <w:rFonts w:ascii="Times New Roman" w:hAnsi="Times New Roman" w:cs="Times New Roman"/>
          <w:spacing w:val="10"/>
        </w:rPr>
        <w:t xml:space="preserve"> </w:t>
      </w:r>
      <w:r w:rsidRPr="00F829ED">
        <w:rPr>
          <w:rFonts w:ascii="Times New Roman" w:hAnsi="Times New Roman" w:cs="Times New Roman"/>
        </w:rPr>
        <w:t>гл</w:t>
      </w:r>
      <w:r w:rsidRPr="00F829ED">
        <w:rPr>
          <w:rFonts w:ascii="Times New Roman" w:hAnsi="Times New Roman" w:cs="Times New Roman"/>
          <w:spacing w:val="-1"/>
        </w:rPr>
        <w:t>а</w:t>
      </w:r>
      <w:r w:rsidRPr="00F829ED">
        <w:rPr>
          <w:rFonts w:ascii="Times New Roman" w:hAnsi="Times New Roman" w:cs="Times New Roman"/>
        </w:rPr>
        <w:t>вного</w:t>
      </w:r>
      <w:r w:rsidRPr="00F829ED">
        <w:rPr>
          <w:rFonts w:ascii="Times New Roman" w:hAnsi="Times New Roman" w:cs="Times New Roman"/>
          <w:spacing w:val="9"/>
        </w:rPr>
        <w:t xml:space="preserve"> </w:t>
      </w:r>
      <w:r w:rsidRPr="00F829ED">
        <w:rPr>
          <w:rFonts w:ascii="Times New Roman" w:hAnsi="Times New Roman" w:cs="Times New Roman"/>
          <w:spacing w:val="-1"/>
        </w:rPr>
        <w:t>а</w:t>
      </w:r>
      <w:r w:rsidRPr="00F829ED">
        <w:rPr>
          <w:rFonts w:ascii="Times New Roman" w:hAnsi="Times New Roman" w:cs="Times New Roman"/>
        </w:rPr>
        <w:t>кц</w:t>
      </w:r>
      <w:r w:rsidRPr="00F829ED">
        <w:rPr>
          <w:rFonts w:ascii="Times New Roman" w:hAnsi="Times New Roman" w:cs="Times New Roman"/>
          <w:spacing w:val="-1"/>
        </w:rPr>
        <w:t>е</w:t>
      </w:r>
      <w:r w:rsidRPr="00F829ED">
        <w:rPr>
          <w:rFonts w:ascii="Times New Roman" w:hAnsi="Times New Roman" w:cs="Times New Roman"/>
        </w:rPr>
        <w:t>нт</w:t>
      </w:r>
      <w:r w:rsidRPr="00F829ED">
        <w:rPr>
          <w:rFonts w:ascii="Times New Roman" w:hAnsi="Times New Roman" w:cs="Times New Roman"/>
          <w:spacing w:val="1"/>
        </w:rPr>
        <w:t>н</w:t>
      </w:r>
      <w:r w:rsidRPr="00F829ED">
        <w:rPr>
          <w:rFonts w:ascii="Times New Roman" w:hAnsi="Times New Roman" w:cs="Times New Roman"/>
        </w:rPr>
        <w:t>ого</w:t>
      </w:r>
      <w:r w:rsidRPr="00F829ED">
        <w:rPr>
          <w:rFonts w:ascii="Times New Roman" w:hAnsi="Times New Roman" w:cs="Times New Roman"/>
          <w:spacing w:val="9"/>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пр</w:t>
      </w:r>
      <w:r w:rsidRPr="00F829ED">
        <w:rPr>
          <w:rFonts w:ascii="Times New Roman" w:hAnsi="Times New Roman" w:cs="Times New Roman"/>
          <w:spacing w:val="-1"/>
        </w:rPr>
        <w:t>а</w:t>
      </w:r>
      <w:r w:rsidRPr="00F829ED">
        <w:rPr>
          <w:rFonts w:ascii="Times New Roman" w:hAnsi="Times New Roman" w:cs="Times New Roman"/>
        </w:rPr>
        <w:t>вл</w:t>
      </w:r>
      <w:r w:rsidRPr="00F829ED">
        <w:rPr>
          <w:rFonts w:ascii="Times New Roman" w:hAnsi="Times New Roman" w:cs="Times New Roman"/>
          <w:spacing w:val="-2"/>
        </w:rPr>
        <w:t>е</w:t>
      </w:r>
      <w:r w:rsidRPr="00F829ED">
        <w:rPr>
          <w:rFonts w:ascii="Times New Roman" w:hAnsi="Times New Roman" w:cs="Times New Roman"/>
        </w:rPr>
        <w:t>ния</w:t>
      </w:r>
      <w:r w:rsidRPr="00F829ED">
        <w:rPr>
          <w:rFonts w:ascii="Times New Roman" w:hAnsi="Times New Roman" w:cs="Times New Roman"/>
          <w:spacing w:val="9"/>
        </w:rPr>
        <w:t xml:space="preserve"> </w:t>
      </w:r>
      <w:r w:rsidRPr="00F829ED">
        <w:rPr>
          <w:rFonts w:ascii="Times New Roman" w:hAnsi="Times New Roman" w:cs="Times New Roman"/>
          <w:spacing w:val="-3"/>
        </w:rPr>
        <w:t>д</w:t>
      </w:r>
      <w:r w:rsidRPr="00F829ED">
        <w:rPr>
          <w:rFonts w:ascii="Times New Roman" w:hAnsi="Times New Roman" w:cs="Times New Roman"/>
        </w:rPr>
        <w:t>ошкольного</w:t>
      </w:r>
      <w:r w:rsidRPr="00F829ED">
        <w:rPr>
          <w:rFonts w:ascii="Times New Roman" w:hAnsi="Times New Roman" w:cs="Times New Roman"/>
          <w:spacing w:val="9"/>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2"/>
        </w:rPr>
        <w:t>ан</w:t>
      </w:r>
      <w:r w:rsidRPr="00F829ED">
        <w:rPr>
          <w:rFonts w:ascii="Times New Roman" w:hAnsi="Times New Roman" w:cs="Times New Roman"/>
        </w:rPr>
        <w:t>ия,</w:t>
      </w:r>
      <w:r w:rsidRPr="00F829ED">
        <w:rPr>
          <w:rFonts w:ascii="Times New Roman" w:hAnsi="Times New Roman" w:cs="Times New Roman"/>
          <w:spacing w:val="9"/>
        </w:rPr>
        <w:t xml:space="preserve"> </w:t>
      </w:r>
      <w:r w:rsidRPr="00F829ED">
        <w:rPr>
          <w:rFonts w:ascii="Times New Roman" w:hAnsi="Times New Roman" w:cs="Times New Roman"/>
          <w:spacing w:val="-3"/>
        </w:rPr>
        <w:t>о</w:t>
      </w:r>
      <w:r w:rsidRPr="00F829ED">
        <w:rPr>
          <w:rFonts w:ascii="Times New Roman" w:hAnsi="Times New Roman" w:cs="Times New Roman"/>
        </w:rPr>
        <w:t>т которого,</w:t>
      </w:r>
      <w:r w:rsidRPr="00F829ED">
        <w:rPr>
          <w:rFonts w:ascii="Times New Roman" w:hAnsi="Times New Roman" w:cs="Times New Roman"/>
          <w:spacing w:val="50"/>
        </w:rPr>
        <w:t xml:space="preserve"> </w:t>
      </w:r>
      <w:r w:rsidRPr="00F829ED">
        <w:rPr>
          <w:rFonts w:ascii="Times New Roman" w:hAnsi="Times New Roman" w:cs="Times New Roman"/>
        </w:rPr>
        <w:t>на</w:t>
      </w:r>
      <w:r w:rsidRPr="00F829ED">
        <w:rPr>
          <w:rFonts w:ascii="Times New Roman" w:hAnsi="Times New Roman" w:cs="Times New Roman"/>
          <w:spacing w:val="51"/>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ш</w:t>
      </w:r>
      <w:r w:rsidRPr="00F829ED">
        <w:rPr>
          <w:rFonts w:ascii="Times New Roman" w:hAnsi="Times New Roman" w:cs="Times New Roman"/>
          <w:spacing w:val="52"/>
        </w:rPr>
        <w:t xml:space="preserve"> </w:t>
      </w:r>
      <w:r w:rsidRPr="00F829ED">
        <w:rPr>
          <w:rFonts w:ascii="Times New Roman" w:hAnsi="Times New Roman" w:cs="Times New Roman"/>
        </w:rPr>
        <w:t>взг</w:t>
      </w:r>
      <w:r w:rsidRPr="00F829ED">
        <w:rPr>
          <w:rFonts w:ascii="Times New Roman" w:hAnsi="Times New Roman" w:cs="Times New Roman"/>
          <w:spacing w:val="-3"/>
        </w:rPr>
        <w:t>л</w:t>
      </w:r>
      <w:r w:rsidRPr="00F829ED">
        <w:rPr>
          <w:rFonts w:ascii="Times New Roman" w:hAnsi="Times New Roman" w:cs="Times New Roman"/>
        </w:rPr>
        <w:t>яд,</w:t>
      </w:r>
      <w:r w:rsidRPr="00F829ED">
        <w:rPr>
          <w:rFonts w:ascii="Times New Roman" w:hAnsi="Times New Roman" w:cs="Times New Roman"/>
          <w:spacing w:val="52"/>
        </w:rPr>
        <w:t xml:space="preserve"> </w:t>
      </w:r>
      <w:r w:rsidRPr="00F829ED">
        <w:rPr>
          <w:rFonts w:ascii="Times New Roman" w:hAnsi="Times New Roman" w:cs="Times New Roman"/>
        </w:rPr>
        <w:t>в</w:t>
      </w:r>
      <w:r w:rsidRPr="00F829ED">
        <w:rPr>
          <w:rFonts w:ascii="Times New Roman" w:hAnsi="Times New Roman" w:cs="Times New Roman"/>
          <w:spacing w:val="52"/>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в</w:t>
      </w:r>
      <w:r w:rsidRPr="00F829ED">
        <w:rPr>
          <w:rFonts w:ascii="Times New Roman" w:hAnsi="Times New Roman" w:cs="Times New Roman"/>
          <w:spacing w:val="-8"/>
        </w:rPr>
        <w:t>у</w:t>
      </w:r>
      <w:r w:rsidRPr="00F829ED">
        <w:rPr>
          <w:rFonts w:ascii="Times New Roman" w:hAnsi="Times New Roman" w:cs="Times New Roman"/>
        </w:rPr>
        <w:t>ю</w:t>
      </w:r>
      <w:r w:rsidRPr="00F829ED">
        <w:rPr>
          <w:rFonts w:ascii="Times New Roman" w:hAnsi="Times New Roman" w:cs="Times New Roman"/>
          <w:spacing w:val="53"/>
        </w:rPr>
        <w:t xml:space="preserve"> </w:t>
      </w:r>
      <w:r w:rsidRPr="00F829ED">
        <w:rPr>
          <w:rFonts w:ascii="Times New Roman" w:hAnsi="Times New Roman" w:cs="Times New Roman"/>
        </w:rPr>
        <w:t>о</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дь</w:t>
      </w:r>
      <w:r w:rsidRPr="00F829ED">
        <w:rPr>
          <w:rFonts w:ascii="Times New Roman" w:hAnsi="Times New Roman" w:cs="Times New Roman"/>
          <w:spacing w:val="53"/>
        </w:rPr>
        <w:t xml:space="preserve"> </w:t>
      </w:r>
      <w:r w:rsidRPr="00F829ED">
        <w:rPr>
          <w:rFonts w:ascii="Times New Roman" w:hAnsi="Times New Roman" w:cs="Times New Roman"/>
        </w:rPr>
        <w:t>з</w:t>
      </w:r>
      <w:r w:rsidRPr="00F829ED">
        <w:rPr>
          <w:rFonts w:ascii="Times New Roman" w:hAnsi="Times New Roman" w:cs="Times New Roman"/>
          <w:spacing w:val="-1"/>
        </w:rPr>
        <w:t>а</w:t>
      </w:r>
      <w:r w:rsidRPr="00F829ED">
        <w:rPr>
          <w:rFonts w:ascii="Times New Roman" w:hAnsi="Times New Roman" w:cs="Times New Roman"/>
        </w:rPr>
        <w:t>ви</w:t>
      </w:r>
      <w:r w:rsidRPr="00F829ED">
        <w:rPr>
          <w:rFonts w:ascii="Times New Roman" w:hAnsi="Times New Roman" w:cs="Times New Roman"/>
          <w:spacing w:val="-1"/>
        </w:rPr>
        <w:t>с</w:t>
      </w:r>
      <w:r w:rsidRPr="00F829ED">
        <w:rPr>
          <w:rFonts w:ascii="Times New Roman" w:hAnsi="Times New Roman" w:cs="Times New Roman"/>
        </w:rPr>
        <w:t>ит</w:t>
      </w:r>
      <w:r w:rsidRPr="00F829ED">
        <w:rPr>
          <w:rFonts w:ascii="Times New Roman" w:hAnsi="Times New Roman" w:cs="Times New Roman"/>
          <w:spacing w:val="53"/>
        </w:rPr>
        <w:t xml:space="preserve"> </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52"/>
        </w:rPr>
        <w:t xml:space="preserve"> </w:t>
      </w:r>
      <w:r w:rsidRPr="00F829ED">
        <w:rPr>
          <w:rFonts w:ascii="Times New Roman" w:hAnsi="Times New Roman" w:cs="Times New Roman"/>
        </w:rPr>
        <w:t>к</w:t>
      </w:r>
      <w:r w:rsidRPr="00F829ED">
        <w:rPr>
          <w:rFonts w:ascii="Times New Roman" w:hAnsi="Times New Roman" w:cs="Times New Roman"/>
          <w:spacing w:val="-1"/>
        </w:rPr>
        <w:t>ачес</w:t>
      </w:r>
      <w:r w:rsidRPr="00F829ED">
        <w:rPr>
          <w:rFonts w:ascii="Times New Roman" w:hAnsi="Times New Roman" w:cs="Times New Roman"/>
        </w:rPr>
        <w:t>тво.</w:t>
      </w:r>
      <w:r w:rsidRPr="00F829ED">
        <w:rPr>
          <w:rFonts w:ascii="Times New Roman" w:hAnsi="Times New Roman" w:cs="Times New Roman"/>
          <w:spacing w:val="52"/>
        </w:rPr>
        <w:t xml:space="preserve"> </w:t>
      </w:r>
      <w:r w:rsidRPr="00F829ED">
        <w:rPr>
          <w:rFonts w:ascii="Times New Roman" w:hAnsi="Times New Roman" w:cs="Times New Roman"/>
        </w:rPr>
        <w:t>Мы</w:t>
      </w:r>
      <w:r w:rsidRPr="00F829ED">
        <w:rPr>
          <w:rFonts w:ascii="Times New Roman" w:hAnsi="Times New Roman" w:cs="Times New Roman"/>
          <w:spacing w:val="52"/>
        </w:rPr>
        <w:t xml:space="preserve"> </w:t>
      </w:r>
      <w:r w:rsidRPr="00F829ED">
        <w:rPr>
          <w:rFonts w:ascii="Times New Roman" w:hAnsi="Times New Roman" w:cs="Times New Roman"/>
          <w:spacing w:val="6"/>
        </w:rPr>
        <w:t>с</w:t>
      </w:r>
      <w:r w:rsidRPr="00F829ED">
        <w:rPr>
          <w:rFonts w:ascii="Times New Roman" w:hAnsi="Times New Roman" w:cs="Times New Roman"/>
          <w:spacing w:val="-1"/>
        </w:rPr>
        <w:t>ч</w:t>
      </w:r>
      <w:r w:rsidRPr="00F829ED">
        <w:rPr>
          <w:rFonts w:ascii="Times New Roman" w:hAnsi="Times New Roman" w:cs="Times New Roman"/>
        </w:rPr>
        <w:t>ита</w:t>
      </w:r>
      <w:r w:rsidRPr="00F829ED">
        <w:rPr>
          <w:rFonts w:ascii="Times New Roman" w:hAnsi="Times New Roman" w:cs="Times New Roman"/>
          <w:spacing w:val="-2"/>
        </w:rPr>
        <w:t>е</w:t>
      </w:r>
      <w:r w:rsidRPr="00F829ED">
        <w:rPr>
          <w:rFonts w:ascii="Times New Roman" w:hAnsi="Times New Roman" w:cs="Times New Roman"/>
          <w:spacing w:val="-1"/>
        </w:rPr>
        <w:t>м</w:t>
      </w:r>
      <w:r w:rsidRPr="00F829ED">
        <w:rPr>
          <w:rFonts w:ascii="Times New Roman" w:hAnsi="Times New Roman" w:cs="Times New Roman"/>
        </w:rPr>
        <w:t>,</w:t>
      </w:r>
      <w:r w:rsidRPr="00F829ED">
        <w:rPr>
          <w:rFonts w:ascii="Times New Roman" w:hAnsi="Times New Roman" w:cs="Times New Roman"/>
          <w:spacing w:val="52"/>
        </w:rPr>
        <w:t xml:space="preserve"> </w:t>
      </w:r>
      <w:r w:rsidRPr="00F829ED">
        <w:rPr>
          <w:rFonts w:ascii="Times New Roman" w:hAnsi="Times New Roman" w:cs="Times New Roman"/>
          <w:spacing w:val="-1"/>
        </w:rPr>
        <w:t>ч</w:t>
      </w:r>
      <w:r w:rsidRPr="00F829ED">
        <w:rPr>
          <w:rFonts w:ascii="Times New Roman" w:hAnsi="Times New Roman" w:cs="Times New Roman"/>
        </w:rPr>
        <w:t>то</w:t>
      </w:r>
      <w:r w:rsidRPr="00F829ED">
        <w:rPr>
          <w:rFonts w:ascii="Times New Roman" w:hAnsi="Times New Roman" w:cs="Times New Roman"/>
          <w:spacing w:val="53"/>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 xml:space="preserve">звитие </w:t>
      </w:r>
      <w:r w:rsidRPr="00F829ED">
        <w:rPr>
          <w:rFonts w:ascii="Times New Roman" w:hAnsi="Times New Roman" w:cs="Times New Roman"/>
          <w:spacing w:val="-1"/>
        </w:rPr>
        <w:t>с</w:t>
      </w:r>
      <w:r w:rsidRPr="00F829ED">
        <w:rPr>
          <w:rFonts w:ascii="Times New Roman" w:hAnsi="Times New Roman" w:cs="Times New Roman"/>
        </w:rPr>
        <w:t>оци</w:t>
      </w:r>
      <w:r w:rsidRPr="00F829ED">
        <w:rPr>
          <w:rFonts w:ascii="Times New Roman" w:hAnsi="Times New Roman" w:cs="Times New Roman"/>
          <w:spacing w:val="-1"/>
        </w:rPr>
        <w:t>а</w:t>
      </w:r>
      <w:r w:rsidRPr="00F829ED">
        <w:rPr>
          <w:rFonts w:ascii="Times New Roman" w:hAnsi="Times New Roman" w:cs="Times New Roman"/>
        </w:rPr>
        <w:t>льн</w:t>
      </w:r>
      <w:r w:rsidRPr="00F829ED">
        <w:rPr>
          <w:rFonts w:ascii="Times New Roman" w:hAnsi="Times New Roman" w:cs="Times New Roman"/>
          <w:spacing w:val="-3"/>
        </w:rPr>
        <w:t>ы</w:t>
      </w:r>
      <w:r w:rsidRPr="00F829ED">
        <w:rPr>
          <w:rFonts w:ascii="Times New Roman" w:hAnsi="Times New Roman" w:cs="Times New Roman"/>
        </w:rPr>
        <w:t>х</w:t>
      </w:r>
      <w:r w:rsidRPr="00F829ED">
        <w:rPr>
          <w:rFonts w:ascii="Times New Roman" w:hAnsi="Times New Roman" w:cs="Times New Roman"/>
          <w:spacing w:val="52"/>
        </w:rPr>
        <w:t xml:space="preserve"> </w:t>
      </w:r>
      <w:r w:rsidRPr="00F829ED">
        <w:rPr>
          <w:rFonts w:ascii="Times New Roman" w:hAnsi="Times New Roman" w:cs="Times New Roman"/>
          <w:spacing w:val="-1"/>
        </w:rPr>
        <w:t>с</w:t>
      </w:r>
      <w:r w:rsidRPr="00F829ED">
        <w:rPr>
          <w:rFonts w:ascii="Times New Roman" w:hAnsi="Times New Roman" w:cs="Times New Roman"/>
        </w:rPr>
        <w:t>вяз</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51"/>
        </w:rPr>
        <w:t xml:space="preserve"> </w:t>
      </w:r>
      <w:r w:rsidRPr="00F829ED">
        <w:rPr>
          <w:rFonts w:ascii="Times New Roman" w:hAnsi="Times New Roman" w:cs="Times New Roman"/>
        </w:rPr>
        <w:t>д</w:t>
      </w:r>
      <w:r w:rsidRPr="00F829ED">
        <w:rPr>
          <w:rFonts w:ascii="Times New Roman" w:hAnsi="Times New Roman" w:cs="Times New Roman"/>
          <w:spacing w:val="-3"/>
        </w:rPr>
        <w:t>о</w:t>
      </w:r>
      <w:r w:rsidRPr="00F829ED">
        <w:rPr>
          <w:rFonts w:ascii="Times New Roman" w:hAnsi="Times New Roman" w:cs="Times New Roman"/>
        </w:rPr>
        <w:t>школьного</w:t>
      </w:r>
      <w:r w:rsidRPr="00F829ED">
        <w:rPr>
          <w:rFonts w:ascii="Times New Roman" w:hAnsi="Times New Roman" w:cs="Times New Roman"/>
          <w:spacing w:val="50"/>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2"/>
        </w:rPr>
        <w:t>а</w:t>
      </w:r>
      <w:r w:rsidRPr="00F829ED">
        <w:rPr>
          <w:rFonts w:ascii="Times New Roman" w:hAnsi="Times New Roman" w:cs="Times New Roman"/>
        </w:rPr>
        <w:t>т</w:t>
      </w:r>
      <w:r w:rsidRPr="00F829ED">
        <w:rPr>
          <w:rFonts w:ascii="Times New Roman" w:hAnsi="Times New Roman" w:cs="Times New Roman"/>
          <w:spacing w:val="-3"/>
        </w:rPr>
        <w:t>е</w:t>
      </w:r>
      <w:r w:rsidRPr="00F829ED">
        <w:rPr>
          <w:rFonts w:ascii="Times New Roman" w:hAnsi="Times New Roman" w:cs="Times New Roman"/>
        </w:rPr>
        <w:t>льного</w:t>
      </w:r>
      <w:r w:rsidRPr="00F829ED">
        <w:rPr>
          <w:rFonts w:ascii="Times New Roman" w:hAnsi="Times New Roman" w:cs="Times New Roman"/>
          <w:spacing w:val="52"/>
        </w:rPr>
        <w:t xml:space="preserve"> </w:t>
      </w:r>
      <w:r w:rsidRPr="00F829ED">
        <w:rPr>
          <w:rFonts w:ascii="Times New Roman" w:hAnsi="Times New Roman" w:cs="Times New Roman"/>
          <w:spacing w:val="-8"/>
        </w:rPr>
        <w:t>у</w:t>
      </w:r>
      <w:r w:rsidRPr="00F829ED">
        <w:rPr>
          <w:rFonts w:ascii="Times New Roman" w:hAnsi="Times New Roman" w:cs="Times New Roman"/>
          <w:spacing w:val="-1"/>
        </w:rPr>
        <w:t>ч</w:t>
      </w:r>
      <w:r w:rsidRPr="00F829ED">
        <w:rPr>
          <w:rFonts w:ascii="Times New Roman" w:hAnsi="Times New Roman" w:cs="Times New Roman"/>
          <w:spacing w:val="2"/>
        </w:rPr>
        <w:t>р</w:t>
      </w:r>
      <w:r w:rsidRPr="00F829ED">
        <w:rPr>
          <w:rFonts w:ascii="Times New Roman" w:hAnsi="Times New Roman" w:cs="Times New Roman"/>
          <w:spacing w:val="-1"/>
        </w:rPr>
        <w:t>е</w:t>
      </w:r>
      <w:r w:rsidRPr="00F829ED">
        <w:rPr>
          <w:rFonts w:ascii="Times New Roman" w:hAnsi="Times New Roman" w:cs="Times New Roman"/>
        </w:rPr>
        <w:t>жд</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50"/>
        </w:rPr>
        <w:t xml:space="preserve"> </w:t>
      </w:r>
      <w:r w:rsidRPr="00F829ED">
        <w:rPr>
          <w:rFonts w:ascii="Times New Roman" w:hAnsi="Times New Roman" w:cs="Times New Roman"/>
        </w:rPr>
        <w:t>с</w:t>
      </w:r>
      <w:r w:rsidRPr="00F829ED">
        <w:rPr>
          <w:rFonts w:ascii="Times New Roman" w:hAnsi="Times New Roman" w:cs="Times New Roman"/>
          <w:spacing w:val="4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зл</w:t>
      </w:r>
      <w:r w:rsidRPr="00F829ED">
        <w:rPr>
          <w:rFonts w:ascii="Times New Roman" w:hAnsi="Times New Roman" w:cs="Times New Roman"/>
          <w:spacing w:val="1"/>
        </w:rPr>
        <w:t>и</w:t>
      </w:r>
      <w:r w:rsidRPr="00F829ED">
        <w:rPr>
          <w:rFonts w:ascii="Times New Roman" w:hAnsi="Times New Roman" w:cs="Times New Roman"/>
          <w:spacing w:val="-1"/>
        </w:rPr>
        <w:t>ч</w:t>
      </w:r>
      <w:r w:rsidRPr="00F829ED">
        <w:rPr>
          <w:rFonts w:ascii="Times New Roman" w:hAnsi="Times New Roman" w:cs="Times New Roman"/>
        </w:rPr>
        <w:t>ны</w:t>
      </w:r>
      <w:r w:rsidRPr="00F829ED">
        <w:rPr>
          <w:rFonts w:ascii="Times New Roman" w:hAnsi="Times New Roman" w:cs="Times New Roman"/>
          <w:spacing w:val="-2"/>
        </w:rPr>
        <w:t>м</w:t>
      </w:r>
      <w:r w:rsidRPr="00F829ED">
        <w:rPr>
          <w:rFonts w:ascii="Times New Roman" w:hAnsi="Times New Roman" w:cs="Times New Roman"/>
        </w:rPr>
        <w:t>и</w:t>
      </w:r>
      <w:r w:rsidRPr="00F829ED">
        <w:rPr>
          <w:rFonts w:ascii="Times New Roman" w:hAnsi="Times New Roman" w:cs="Times New Roman"/>
          <w:spacing w:val="51"/>
        </w:rPr>
        <w:t xml:space="preserve"> </w:t>
      </w:r>
      <w:r w:rsidRPr="00F829ED">
        <w:rPr>
          <w:rFonts w:ascii="Times New Roman" w:hAnsi="Times New Roman" w:cs="Times New Roman"/>
        </w:rPr>
        <w:t>ц</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тра</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51"/>
        </w:rPr>
        <w:t xml:space="preserve"> </w:t>
      </w:r>
      <w:r w:rsidRPr="00F829ED">
        <w:rPr>
          <w:rFonts w:ascii="Times New Roman" w:hAnsi="Times New Roman" w:cs="Times New Roman"/>
        </w:rPr>
        <w:t>д</w:t>
      </w:r>
      <w:r w:rsidRPr="00F829ED">
        <w:rPr>
          <w:rFonts w:ascii="Times New Roman" w:hAnsi="Times New Roman" w:cs="Times New Roman"/>
          <w:spacing w:val="-1"/>
        </w:rPr>
        <w:t>ае</w:t>
      </w:r>
      <w:r w:rsidRPr="00F829ED">
        <w:rPr>
          <w:rFonts w:ascii="Times New Roman" w:hAnsi="Times New Roman" w:cs="Times New Roman"/>
        </w:rPr>
        <w:t>т до</w:t>
      </w:r>
      <w:r w:rsidRPr="00F829ED">
        <w:rPr>
          <w:rFonts w:ascii="Times New Roman" w:hAnsi="Times New Roman" w:cs="Times New Roman"/>
          <w:spacing w:val="1"/>
        </w:rPr>
        <w:t>п</w:t>
      </w:r>
      <w:r w:rsidRPr="00F829ED">
        <w:rPr>
          <w:rFonts w:ascii="Times New Roman" w:hAnsi="Times New Roman" w:cs="Times New Roman"/>
        </w:rPr>
        <w:t>ол</w:t>
      </w:r>
      <w:r w:rsidRPr="00F829ED">
        <w:rPr>
          <w:rFonts w:ascii="Times New Roman" w:hAnsi="Times New Roman" w:cs="Times New Roman"/>
          <w:spacing w:val="-1"/>
        </w:rPr>
        <w:t>н</w:t>
      </w:r>
      <w:r w:rsidRPr="00F829ED">
        <w:rPr>
          <w:rFonts w:ascii="Times New Roman" w:hAnsi="Times New Roman" w:cs="Times New Roman"/>
        </w:rPr>
        <w:t>ител</w:t>
      </w:r>
      <w:r w:rsidRPr="00F829ED">
        <w:rPr>
          <w:rFonts w:ascii="Times New Roman" w:hAnsi="Times New Roman" w:cs="Times New Roman"/>
          <w:spacing w:val="-2"/>
        </w:rPr>
        <w:t>ь</w:t>
      </w:r>
      <w:r w:rsidRPr="00F829ED">
        <w:rPr>
          <w:rFonts w:ascii="Times New Roman" w:hAnsi="Times New Roman" w:cs="Times New Roman"/>
        </w:rPr>
        <w:t>ный</w:t>
      </w:r>
      <w:r w:rsidRPr="00F829ED">
        <w:rPr>
          <w:rFonts w:ascii="Times New Roman" w:hAnsi="Times New Roman" w:cs="Times New Roman"/>
          <w:spacing w:val="17"/>
        </w:rPr>
        <w:t xml:space="preserve"> </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spacing w:val="3"/>
        </w:rPr>
        <w:t>п</w:t>
      </w:r>
      <w:r w:rsidRPr="00F829ED">
        <w:rPr>
          <w:rFonts w:ascii="Times New Roman" w:hAnsi="Times New Roman" w:cs="Times New Roman"/>
          <w:spacing w:val="-8"/>
        </w:rPr>
        <w:t>у</w:t>
      </w:r>
      <w:r w:rsidRPr="00F829ED">
        <w:rPr>
          <w:rFonts w:ascii="Times New Roman" w:hAnsi="Times New Roman" w:cs="Times New Roman"/>
          <w:spacing w:val="2"/>
        </w:rPr>
        <w:t>л</w:t>
      </w:r>
      <w:r w:rsidRPr="00F829ED">
        <w:rPr>
          <w:rFonts w:ascii="Times New Roman" w:hAnsi="Times New Roman" w:cs="Times New Roman"/>
        </w:rPr>
        <w:t>ьс</w:t>
      </w:r>
      <w:r w:rsidRPr="00F829ED">
        <w:rPr>
          <w:rFonts w:ascii="Times New Roman" w:hAnsi="Times New Roman" w:cs="Times New Roman"/>
          <w:spacing w:val="15"/>
        </w:rPr>
        <w:t xml:space="preserve"> </w:t>
      </w:r>
      <w:r w:rsidRPr="00F829ED">
        <w:rPr>
          <w:rFonts w:ascii="Times New Roman" w:hAnsi="Times New Roman" w:cs="Times New Roman"/>
        </w:rPr>
        <w:t>для</w:t>
      </w:r>
      <w:r w:rsidRPr="00F829ED">
        <w:rPr>
          <w:rFonts w:ascii="Times New Roman" w:hAnsi="Times New Roman" w:cs="Times New Roman"/>
          <w:spacing w:val="17"/>
        </w:rPr>
        <w:t xml:space="preserve"> </w:t>
      </w:r>
      <w:r w:rsidRPr="00F829ED">
        <w:rPr>
          <w:rFonts w:ascii="Times New Roman" w:hAnsi="Times New Roman" w:cs="Times New Roman"/>
          <w:spacing w:val="2"/>
        </w:rPr>
        <w:t>д</w:t>
      </w:r>
      <w:r w:rsidRPr="00F829ED">
        <w:rPr>
          <w:rFonts w:ascii="Times New Roman" w:hAnsi="Times New Roman" w:cs="Times New Roman"/>
          <w:spacing w:val="-8"/>
        </w:rPr>
        <w:t>у</w:t>
      </w:r>
      <w:r w:rsidRPr="00F829ED">
        <w:rPr>
          <w:rFonts w:ascii="Times New Roman" w:hAnsi="Times New Roman" w:cs="Times New Roman"/>
          <w:spacing w:val="2"/>
        </w:rPr>
        <w:t>х</w:t>
      </w:r>
      <w:r w:rsidRPr="00F829ED">
        <w:rPr>
          <w:rFonts w:ascii="Times New Roman" w:hAnsi="Times New Roman" w:cs="Times New Roman"/>
        </w:rPr>
        <w:t>овного</w:t>
      </w:r>
      <w:r w:rsidRPr="00F829ED">
        <w:rPr>
          <w:rFonts w:ascii="Times New Roman" w:hAnsi="Times New Roman" w:cs="Times New Roman"/>
          <w:spacing w:val="16"/>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w:t>
      </w:r>
      <w:r w:rsidRPr="00F829ED">
        <w:rPr>
          <w:rFonts w:ascii="Times New Roman" w:hAnsi="Times New Roman" w:cs="Times New Roman"/>
          <w:spacing w:val="2"/>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16"/>
        </w:rPr>
        <w:t xml:space="preserve"> </w:t>
      </w:r>
      <w:r w:rsidRPr="00F829ED">
        <w:rPr>
          <w:rFonts w:ascii="Times New Roman" w:hAnsi="Times New Roman" w:cs="Times New Roman"/>
        </w:rPr>
        <w:t>и</w:t>
      </w:r>
      <w:r w:rsidRPr="00F829ED">
        <w:rPr>
          <w:rFonts w:ascii="Times New Roman" w:hAnsi="Times New Roman" w:cs="Times New Roman"/>
          <w:spacing w:val="17"/>
        </w:rPr>
        <w:t xml:space="preserve"> </w:t>
      </w:r>
      <w:r w:rsidRPr="00F829ED">
        <w:rPr>
          <w:rFonts w:ascii="Times New Roman" w:hAnsi="Times New Roman" w:cs="Times New Roman"/>
        </w:rPr>
        <w:t>обог</w:t>
      </w:r>
      <w:r w:rsidRPr="00F829ED">
        <w:rPr>
          <w:rFonts w:ascii="Times New Roman" w:hAnsi="Times New Roman" w:cs="Times New Roman"/>
          <w:spacing w:val="-1"/>
        </w:rPr>
        <w:t>а</w:t>
      </w:r>
      <w:r w:rsidRPr="00F829ED">
        <w:rPr>
          <w:rFonts w:ascii="Times New Roman" w:hAnsi="Times New Roman" w:cs="Times New Roman"/>
        </w:rPr>
        <w:t>щ</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16"/>
        </w:rPr>
        <w:t xml:space="preserve"> </w:t>
      </w:r>
      <w:r w:rsidRPr="00F829ED">
        <w:rPr>
          <w:rFonts w:ascii="Times New Roman" w:hAnsi="Times New Roman" w:cs="Times New Roman"/>
          <w:spacing w:val="-3"/>
        </w:rPr>
        <w:t>л</w:t>
      </w:r>
      <w:r w:rsidRPr="00F829ED">
        <w:rPr>
          <w:rFonts w:ascii="Times New Roman" w:hAnsi="Times New Roman" w:cs="Times New Roman"/>
        </w:rPr>
        <w:t>и</w:t>
      </w:r>
      <w:r w:rsidRPr="00F829ED">
        <w:rPr>
          <w:rFonts w:ascii="Times New Roman" w:hAnsi="Times New Roman" w:cs="Times New Roman"/>
          <w:spacing w:val="-1"/>
        </w:rPr>
        <w:t>ч</w:t>
      </w:r>
      <w:r w:rsidRPr="00F829ED">
        <w:rPr>
          <w:rFonts w:ascii="Times New Roman" w:hAnsi="Times New Roman" w:cs="Times New Roman"/>
          <w:spacing w:val="-2"/>
        </w:rPr>
        <w:t>н</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18"/>
        </w:rPr>
        <w:t xml:space="preserve"> </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б</w:t>
      </w:r>
      <w:r w:rsidRPr="00F829ED">
        <w:rPr>
          <w:rFonts w:ascii="Times New Roman" w:hAnsi="Times New Roman" w:cs="Times New Roman"/>
          <w:spacing w:val="-1"/>
        </w:rPr>
        <w:t>е</w:t>
      </w:r>
      <w:r w:rsidRPr="00F829ED">
        <w:rPr>
          <w:rFonts w:ascii="Times New Roman" w:hAnsi="Times New Roman" w:cs="Times New Roman"/>
        </w:rPr>
        <w:t>нка</w:t>
      </w:r>
      <w:r w:rsidRPr="00F829ED">
        <w:rPr>
          <w:rFonts w:ascii="Times New Roman" w:hAnsi="Times New Roman" w:cs="Times New Roman"/>
          <w:spacing w:val="15"/>
        </w:rPr>
        <w:t xml:space="preserve"> </w:t>
      </w:r>
      <w:r w:rsidRPr="00F829ED">
        <w:rPr>
          <w:rFonts w:ascii="Times New Roman" w:hAnsi="Times New Roman" w:cs="Times New Roman"/>
        </w:rPr>
        <w:t>с</w:t>
      </w:r>
      <w:r w:rsidRPr="00F829ED">
        <w:rPr>
          <w:rFonts w:ascii="Times New Roman" w:hAnsi="Times New Roman" w:cs="Times New Roman"/>
          <w:spacing w:val="15"/>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рв</w:t>
      </w:r>
      <w:r w:rsidRPr="00F829ED">
        <w:rPr>
          <w:rFonts w:ascii="Times New Roman" w:hAnsi="Times New Roman" w:cs="Times New Roman"/>
          <w:spacing w:val="-1"/>
        </w:rPr>
        <w:t>ы</w:t>
      </w:r>
      <w:r w:rsidRPr="00F829ED">
        <w:rPr>
          <w:rFonts w:ascii="Times New Roman" w:hAnsi="Times New Roman" w:cs="Times New Roman"/>
        </w:rPr>
        <w:t>х</w:t>
      </w:r>
      <w:r w:rsidRPr="00F829ED">
        <w:rPr>
          <w:rFonts w:ascii="Times New Roman" w:hAnsi="Times New Roman" w:cs="Times New Roman"/>
          <w:spacing w:val="18"/>
        </w:rPr>
        <w:t xml:space="preserve"> </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т жиз</w:t>
      </w:r>
      <w:r w:rsidRPr="00F829ED">
        <w:rPr>
          <w:rFonts w:ascii="Times New Roman" w:hAnsi="Times New Roman" w:cs="Times New Roman"/>
          <w:spacing w:val="-2"/>
        </w:rPr>
        <w:t>н</w:t>
      </w:r>
      <w:r w:rsidRPr="00F829ED">
        <w:rPr>
          <w:rFonts w:ascii="Times New Roman" w:hAnsi="Times New Roman" w:cs="Times New Roman"/>
        </w:rPr>
        <w:t>и,</w:t>
      </w:r>
      <w:r w:rsidRPr="00F829ED">
        <w:rPr>
          <w:rFonts w:ascii="Times New Roman" w:hAnsi="Times New Roman" w:cs="Times New Roman"/>
          <w:spacing w:val="54"/>
        </w:rPr>
        <w:t xml:space="preserve"> </w:t>
      </w:r>
      <w:r w:rsidRPr="00F829ED">
        <w:rPr>
          <w:rFonts w:ascii="Times New Roman" w:hAnsi="Times New Roman" w:cs="Times New Roman"/>
          <w:spacing w:val="-1"/>
        </w:rPr>
        <w:t>с</w:t>
      </w:r>
      <w:r w:rsidRPr="00F829ED">
        <w:rPr>
          <w:rFonts w:ascii="Times New Roman" w:hAnsi="Times New Roman" w:cs="Times New Roman"/>
        </w:rPr>
        <w:t>ов</w:t>
      </w:r>
      <w:r w:rsidRPr="00F829ED">
        <w:rPr>
          <w:rFonts w:ascii="Times New Roman" w:hAnsi="Times New Roman" w:cs="Times New Roman"/>
          <w:spacing w:val="-2"/>
        </w:rPr>
        <w:t>е</w:t>
      </w:r>
      <w:r w:rsidRPr="00F829ED">
        <w:rPr>
          <w:rFonts w:ascii="Times New Roman" w:hAnsi="Times New Roman" w:cs="Times New Roman"/>
        </w:rPr>
        <w:t>рш</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5"/>
        </w:rPr>
        <w:t>у</w:t>
      </w:r>
      <w:r w:rsidRPr="00F829ED">
        <w:rPr>
          <w:rFonts w:ascii="Times New Roman" w:hAnsi="Times New Roman" w:cs="Times New Roman"/>
          <w:spacing w:val="3"/>
        </w:rPr>
        <w:t>е</w:t>
      </w:r>
      <w:r w:rsidRPr="00F829ED">
        <w:rPr>
          <w:rFonts w:ascii="Times New Roman" w:hAnsi="Times New Roman" w:cs="Times New Roman"/>
        </w:rPr>
        <w:t>т</w:t>
      </w:r>
      <w:r w:rsidRPr="00F829ED">
        <w:rPr>
          <w:rFonts w:ascii="Times New Roman" w:hAnsi="Times New Roman" w:cs="Times New Roman"/>
          <w:spacing w:val="55"/>
        </w:rPr>
        <w:t xml:space="preserve"> </w:t>
      </w:r>
      <w:r w:rsidRPr="00F829ED">
        <w:rPr>
          <w:rFonts w:ascii="Times New Roman" w:hAnsi="Times New Roman" w:cs="Times New Roman"/>
        </w:rPr>
        <w:t>кон</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р</w:t>
      </w:r>
      <w:r w:rsidRPr="00F829ED">
        <w:rPr>
          <w:rFonts w:ascii="Times New Roman" w:hAnsi="Times New Roman" w:cs="Times New Roman"/>
          <w:spacing w:val="-8"/>
        </w:rPr>
        <w:t>у</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вные</w:t>
      </w:r>
      <w:r w:rsidRPr="00F829ED">
        <w:rPr>
          <w:rFonts w:ascii="Times New Roman" w:hAnsi="Times New Roman" w:cs="Times New Roman"/>
          <w:spacing w:val="53"/>
        </w:rPr>
        <w:t xml:space="preserve"> </w:t>
      </w:r>
      <w:r w:rsidRPr="00F829ED">
        <w:rPr>
          <w:rFonts w:ascii="Times New Roman" w:hAnsi="Times New Roman" w:cs="Times New Roman"/>
        </w:rPr>
        <w:t>вз</w:t>
      </w:r>
      <w:r w:rsidRPr="00F829ED">
        <w:rPr>
          <w:rFonts w:ascii="Times New Roman" w:hAnsi="Times New Roman" w:cs="Times New Roman"/>
          <w:spacing w:val="-1"/>
        </w:rPr>
        <w:t>а</w:t>
      </w:r>
      <w:r w:rsidRPr="00F829ED">
        <w:rPr>
          <w:rFonts w:ascii="Times New Roman" w:hAnsi="Times New Roman" w:cs="Times New Roman"/>
          <w:spacing w:val="-2"/>
        </w:rPr>
        <w:t>и</w:t>
      </w:r>
      <w:r w:rsidRPr="00F829ED">
        <w:rPr>
          <w:rFonts w:ascii="Times New Roman" w:hAnsi="Times New Roman" w:cs="Times New Roman"/>
          <w:spacing w:val="-1"/>
        </w:rPr>
        <w:t>м</w:t>
      </w:r>
      <w:r w:rsidRPr="00F829ED">
        <w:rPr>
          <w:rFonts w:ascii="Times New Roman" w:hAnsi="Times New Roman" w:cs="Times New Roman"/>
        </w:rPr>
        <w:t>оот</w:t>
      </w:r>
      <w:r w:rsidRPr="00F829ED">
        <w:rPr>
          <w:rFonts w:ascii="Times New Roman" w:hAnsi="Times New Roman" w:cs="Times New Roman"/>
          <w:spacing w:val="1"/>
        </w:rPr>
        <w:t>н</w:t>
      </w:r>
      <w:r w:rsidRPr="00F829ED">
        <w:rPr>
          <w:rFonts w:ascii="Times New Roman" w:hAnsi="Times New Roman" w:cs="Times New Roman"/>
        </w:rPr>
        <w:t>ош</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54"/>
        </w:rPr>
        <w:t xml:space="preserve"> </w:t>
      </w:r>
      <w:r w:rsidRPr="00F829ED">
        <w:rPr>
          <w:rFonts w:ascii="Times New Roman" w:hAnsi="Times New Roman" w:cs="Times New Roman"/>
        </w:rPr>
        <w:t>с</w:t>
      </w:r>
      <w:r w:rsidRPr="00F829ED">
        <w:rPr>
          <w:rFonts w:ascii="Times New Roman" w:hAnsi="Times New Roman" w:cs="Times New Roman"/>
          <w:spacing w:val="54"/>
        </w:rPr>
        <w:t xml:space="preserve"> </w:t>
      </w:r>
      <w:r w:rsidRPr="00F829ED">
        <w:rPr>
          <w:rFonts w:ascii="Times New Roman" w:hAnsi="Times New Roman" w:cs="Times New Roman"/>
        </w:rPr>
        <w:t>ро</w:t>
      </w:r>
      <w:r w:rsidRPr="00F829ED">
        <w:rPr>
          <w:rFonts w:ascii="Times New Roman" w:hAnsi="Times New Roman" w:cs="Times New Roman"/>
          <w:spacing w:val="-3"/>
        </w:rPr>
        <w:t>д</w:t>
      </w:r>
      <w:r w:rsidRPr="00F829ED">
        <w:rPr>
          <w:rFonts w:ascii="Times New Roman" w:hAnsi="Times New Roman" w:cs="Times New Roman"/>
        </w:rPr>
        <w:t>и</w:t>
      </w:r>
      <w:r w:rsidRPr="00F829ED">
        <w:rPr>
          <w:rFonts w:ascii="Times New Roman" w:hAnsi="Times New Roman" w:cs="Times New Roman"/>
          <w:spacing w:val="7"/>
        </w:rPr>
        <w:t>т</w:t>
      </w:r>
      <w:r w:rsidRPr="00F829ED">
        <w:rPr>
          <w:rFonts w:ascii="Times New Roman" w:hAnsi="Times New Roman" w:cs="Times New Roman"/>
          <w:spacing w:val="-1"/>
        </w:rPr>
        <w:t>е</w:t>
      </w:r>
      <w:r w:rsidRPr="00F829ED">
        <w:rPr>
          <w:rFonts w:ascii="Times New Roman" w:hAnsi="Times New Roman" w:cs="Times New Roman"/>
        </w:rPr>
        <w:t>лями,</w:t>
      </w:r>
      <w:r w:rsidRPr="00F829ED">
        <w:rPr>
          <w:rFonts w:ascii="Times New Roman" w:hAnsi="Times New Roman" w:cs="Times New Roman"/>
          <w:spacing w:val="54"/>
        </w:rPr>
        <w:t xml:space="preserve"> </w:t>
      </w:r>
      <w:r w:rsidRPr="00F829ED">
        <w:rPr>
          <w:rFonts w:ascii="Times New Roman" w:hAnsi="Times New Roman" w:cs="Times New Roman"/>
          <w:spacing w:val="-1"/>
        </w:rPr>
        <w:t>с</w:t>
      </w:r>
      <w:r w:rsidRPr="00F829ED">
        <w:rPr>
          <w:rFonts w:ascii="Times New Roman" w:hAnsi="Times New Roman" w:cs="Times New Roman"/>
        </w:rPr>
        <w:t>троящи</w:t>
      </w:r>
      <w:r w:rsidRPr="00F829ED">
        <w:rPr>
          <w:rFonts w:ascii="Times New Roman" w:hAnsi="Times New Roman" w:cs="Times New Roman"/>
          <w:spacing w:val="-1"/>
        </w:rPr>
        <w:t>ес</w:t>
      </w:r>
      <w:r w:rsidRPr="00F829ED">
        <w:rPr>
          <w:rFonts w:ascii="Times New Roman" w:hAnsi="Times New Roman" w:cs="Times New Roman"/>
        </w:rPr>
        <w:t>я</w:t>
      </w:r>
      <w:r w:rsidRPr="00F829ED">
        <w:rPr>
          <w:rFonts w:ascii="Times New Roman" w:hAnsi="Times New Roman" w:cs="Times New Roman"/>
          <w:spacing w:val="54"/>
        </w:rPr>
        <w:t xml:space="preserve"> </w:t>
      </w:r>
      <w:r w:rsidRPr="00F829ED">
        <w:rPr>
          <w:rFonts w:ascii="Times New Roman" w:hAnsi="Times New Roman" w:cs="Times New Roman"/>
        </w:rPr>
        <w:t>на</w:t>
      </w:r>
      <w:r w:rsidRPr="00F829ED">
        <w:rPr>
          <w:rFonts w:ascii="Times New Roman" w:hAnsi="Times New Roman" w:cs="Times New Roman"/>
          <w:spacing w:val="54"/>
        </w:rPr>
        <w:t xml:space="preserve"> </w:t>
      </w:r>
      <w:r w:rsidRPr="00F829ED">
        <w:rPr>
          <w:rFonts w:ascii="Times New Roman" w:hAnsi="Times New Roman" w:cs="Times New Roman"/>
        </w:rPr>
        <w:t>ид</w:t>
      </w:r>
      <w:r w:rsidRPr="00F829ED">
        <w:rPr>
          <w:rFonts w:ascii="Times New Roman" w:hAnsi="Times New Roman" w:cs="Times New Roman"/>
          <w:spacing w:val="-1"/>
        </w:rPr>
        <w:t>е</w:t>
      </w:r>
      <w:r w:rsidRPr="00F829ED">
        <w:rPr>
          <w:rFonts w:ascii="Times New Roman" w:hAnsi="Times New Roman" w:cs="Times New Roman"/>
        </w:rPr>
        <w:t xml:space="preserve">е </w:t>
      </w:r>
      <w:r w:rsidRPr="00F829ED">
        <w:rPr>
          <w:rFonts w:ascii="Times New Roman" w:hAnsi="Times New Roman" w:cs="Times New Roman"/>
          <w:spacing w:val="-1"/>
        </w:rPr>
        <w:t>с</w:t>
      </w:r>
      <w:r w:rsidRPr="00F829ED">
        <w:rPr>
          <w:rFonts w:ascii="Times New Roman" w:hAnsi="Times New Roman" w:cs="Times New Roman"/>
        </w:rPr>
        <w:t>оци</w:t>
      </w:r>
      <w:r w:rsidRPr="00F829ED">
        <w:rPr>
          <w:rFonts w:ascii="Times New Roman" w:hAnsi="Times New Roman" w:cs="Times New Roman"/>
          <w:spacing w:val="-1"/>
        </w:rPr>
        <w:t>а</w:t>
      </w:r>
      <w:r w:rsidRPr="00F829ED">
        <w:rPr>
          <w:rFonts w:ascii="Times New Roman" w:hAnsi="Times New Roman" w:cs="Times New Roman"/>
        </w:rPr>
        <w:t>льного</w:t>
      </w:r>
      <w:r w:rsidRPr="00F829ED">
        <w:rPr>
          <w:rFonts w:ascii="Times New Roman" w:hAnsi="Times New Roman" w:cs="Times New Roman"/>
          <w:spacing w:val="-3"/>
        </w:rPr>
        <w:t xml:space="preserve"> </w:t>
      </w:r>
      <w:r w:rsidRPr="00F829ED">
        <w:rPr>
          <w:rFonts w:ascii="Times New Roman" w:hAnsi="Times New Roman" w:cs="Times New Roman"/>
        </w:rPr>
        <w:t>п</w:t>
      </w:r>
      <w:r w:rsidRPr="00F829ED">
        <w:rPr>
          <w:rFonts w:ascii="Times New Roman" w:hAnsi="Times New Roman" w:cs="Times New Roman"/>
          <w:spacing w:val="-1"/>
        </w:rPr>
        <w:t>а</w:t>
      </w:r>
      <w:r w:rsidRPr="00F829ED">
        <w:rPr>
          <w:rFonts w:ascii="Times New Roman" w:hAnsi="Times New Roman" w:cs="Times New Roman"/>
        </w:rPr>
        <w:t>рт</w:t>
      </w:r>
      <w:r w:rsidRPr="00F829ED">
        <w:rPr>
          <w:rFonts w:ascii="Times New Roman" w:hAnsi="Times New Roman" w:cs="Times New Roman"/>
          <w:spacing w:val="1"/>
        </w:rPr>
        <w:t>н</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а</w:t>
      </w:r>
      <w:r w:rsidRPr="00F829ED">
        <w:rPr>
          <w:rFonts w:ascii="Times New Roman" w:hAnsi="Times New Roman" w:cs="Times New Roman"/>
        </w:rPr>
        <w:t>.</w:t>
      </w:r>
    </w:p>
    <w:p w:rsidR="00AC7DF2" w:rsidRPr="00F829ED" w:rsidRDefault="00AC7DF2" w:rsidP="001E5028">
      <w:pPr>
        <w:pStyle w:val="a6"/>
        <w:kinsoku w:val="0"/>
        <w:overflowPunct w:val="0"/>
        <w:spacing w:line="240" w:lineRule="auto"/>
        <w:rPr>
          <w:rFonts w:ascii="Times New Roman" w:hAnsi="Times New Roman" w:cs="Times New Roman"/>
        </w:rPr>
      </w:pPr>
      <w:r w:rsidRPr="00F829ED">
        <w:rPr>
          <w:rFonts w:ascii="Times New Roman" w:hAnsi="Times New Roman" w:cs="Times New Roman"/>
        </w:rPr>
        <w:t>Одновр</w:t>
      </w:r>
      <w:r w:rsidRPr="00F829ED">
        <w:rPr>
          <w:rFonts w:ascii="Times New Roman" w:hAnsi="Times New Roman" w:cs="Times New Roman"/>
          <w:spacing w:val="-2"/>
        </w:rPr>
        <w:t>е</w:t>
      </w:r>
      <w:r w:rsidRPr="00F829ED">
        <w:rPr>
          <w:rFonts w:ascii="Times New Roman" w:hAnsi="Times New Roman" w:cs="Times New Roman"/>
          <w:spacing w:val="-1"/>
        </w:rPr>
        <w:t>ме</w:t>
      </w:r>
      <w:r w:rsidRPr="00F829ED">
        <w:rPr>
          <w:rFonts w:ascii="Times New Roman" w:hAnsi="Times New Roman" w:cs="Times New Roman"/>
        </w:rPr>
        <w:t>нно</w:t>
      </w:r>
      <w:r w:rsidRPr="00F829ED">
        <w:rPr>
          <w:rFonts w:ascii="Times New Roman" w:hAnsi="Times New Roman" w:cs="Times New Roman"/>
          <w:spacing w:val="11"/>
        </w:rPr>
        <w:t xml:space="preserve"> </w:t>
      </w:r>
      <w:r w:rsidRPr="00F829ED">
        <w:rPr>
          <w:rFonts w:ascii="Times New Roman" w:hAnsi="Times New Roman" w:cs="Times New Roman"/>
        </w:rPr>
        <w:t>этот</w:t>
      </w:r>
      <w:r w:rsidRPr="00F829ED">
        <w:rPr>
          <w:rFonts w:ascii="Times New Roman" w:hAnsi="Times New Roman" w:cs="Times New Roman"/>
          <w:spacing w:val="12"/>
        </w:rPr>
        <w:t xml:space="preserve"> </w:t>
      </w:r>
      <w:r w:rsidRPr="00F829ED">
        <w:rPr>
          <w:rFonts w:ascii="Times New Roman" w:hAnsi="Times New Roman" w:cs="Times New Roman"/>
        </w:rPr>
        <w:t>проц</w:t>
      </w:r>
      <w:r w:rsidRPr="00F829ED">
        <w:rPr>
          <w:rFonts w:ascii="Times New Roman" w:hAnsi="Times New Roman" w:cs="Times New Roman"/>
          <w:spacing w:val="-1"/>
        </w:rPr>
        <w:t>ес</w:t>
      </w:r>
      <w:r w:rsidRPr="00F829ED">
        <w:rPr>
          <w:rFonts w:ascii="Times New Roman" w:hAnsi="Times New Roman" w:cs="Times New Roman"/>
        </w:rPr>
        <w:t>с</w:t>
      </w:r>
      <w:r w:rsidRPr="00F829ED">
        <w:rPr>
          <w:rFonts w:ascii="Times New Roman" w:hAnsi="Times New Roman" w:cs="Times New Roman"/>
          <w:spacing w:val="10"/>
        </w:rPr>
        <w:t xml:space="preserve"> </w:t>
      </w:r>
      <w:r w:rsidRPr="00F829ED">
        <w:rPr>
          <w:rFonts w:ascii="Times New Roman" w:hAnsi="Times New Roman" w:cs="Times New Roman"/>
          <w:spacing w:val="-1"/>
        </w:rPr>
        <w:t>с</w:t>
      </w:r>
      <w:r w:rsidRPr="00F829ED">
        <w:rPr>
          <w:rFonts w:ascii="Times New Roman" w:hAnsi="Times New Roman" w:cs="Times New Roman"/>
        </w:rPr>
        <w:t>по</w:t>
      </w:r>
      <w:r w:rsidRPr="00F829ED">
        <w:rPr>
          <w:rFonts w:ascii="Times New Roman" w:hAnsi="Times New Roman" w:cs="Times New Roman"/>
          <w:spacing w:val="-1"/>
        </w:rPr>
        <w:t>с</w:t>
      </w:r>
      <w:r w:rsidRPr="00F829ED">
        <w:rPr>
          <w:rFonts w:ascii="Times New Roman" w:hAnsi="Times New Roman" w:cs="Times New Roman"/>
        </w:rPr>
        <w:t>об</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5"/>
        </w:rPr>
        <w:t>у</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12"/>
        </w:rPr>
        <w:t xml:space="preserve"> </w:t>
      </w:r>
      <w:r w:rsidRPr="00F829ED">
        <w:rPr>
          <w:rFonts w:ascii="Times New Roman" w:hAnsi="Times New Roman" w:cs="Times New Roman"/>
        </w:rPr>
        <w:t>р</w:t>
      </w:r>
      <w:r w:rsidRPr="00F829ED">
        <w:rPr>
          <w:rFonts w:ascii="Times New Roman" w:hAnsi="Times New Roman" w:cs="Times New Roman"/>
          <w:spacing w:val="2"/>
        </w:rPr>
        <w:t>о</w:t>
      </w:r>
      <w:r w:rsidRPr="00F829ED">
        <w:rPr>
          <w:rFonts w:ascii="Times New Roman" w:hAnsi="Times New Roman" w:cs="Times New Roman"/>
          <w:spacing w:val="-1"/>
        </w:rPr>
        <w:t>с</w:t>
      </w:r>
      <w:r w:rsidRPr="00F829ED">
        <w:rPr>
          <w:rFonts w:ascii="Times New Roman" w:hAnsi="Times New Roman" w:cs="Times New Roman"/>
          <w:spacing w:val="5"/>
        </w:rPr>
        <w:t>т</w:t>
      </w:r>
      <w:r w:rsidRPr="00F829ED">
        <w:rPr>
          <w:rFonts w:ascii="Times New Roman" w:hAnsi="Times New Roman" w:cs="Times New Roman"/>
        </w:rPr>
        <w:t>у</w:t>
      </w:r>
      <w:r w:rsidRPr="00F829ED">
        <w:rPr>
          <w:rFonts w:ascii="Times New Roman" w:hAnsi="Times New Roman" w:cs="Times New Roman"/>
          <w:spacing w:val="6"/>
        </w:rPr>
        <w:t xml:space="preserve"> </w:t>
      </w:r>
      <w:r w:rsidRPr="00F829ED">
        <w:rPr>
          <w:rFonts w:ascii="Times New Roman" w:hAnsi="Times New Roman" w:cs="Times New Roman"/>
        </w:rPr>
        <w:t>профе</w:t>
      </w:r>
      <w:r w:rsidRPr="00F829ED">
        <w:rPr>
          <w:rFonts w:ascii="Times New Roman" w:hAnsi="Times New Roman" w:cs="Times New Roman"/>
          <w:spacing w:val="-2"/>
        </w:rPr>
        <w:t>с</w:t>
      </w:r>
      <w:r w:rsidRPr="00F829ED">
        <w:rPr>
          <w:rFonts w:ascii="Times New Roman" w:hAnsi="Times New Roman" w:cs="Times New Roman"/>
          <w:spacing w:val="-1"/>
        </w:rPr>
        <w:t>с</w:t>
      </w:r>
      <w:r w:rsidRPr="00F829ED">
        <w:rPr>
          <w:rFonts w:ascii="Times New Roman" w:hAnsi="Times New Roman" w:cs="Times New Roman"/>
        </w:rPr>
        <w:t>и</w:t>
      </w:r>
      <w:r w:rsidRPr="00F829ED">
        <w:rPr>
          <w:rFonts w:ascii="Times New Roman" w:hAnsi="Times New Roman" w:cs="Times New Roman"/>
          <w:spacing w:val="2"/>
        </w:rPr>
        <w:t>о</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льного</w:t>
      </w:r>
      <w:r w:rsidRPr="00F829ED">
        <w:rPr>
          <w:rFonts w:ascii="Times New Roman" w:hAnsi="Times New Roman" w:cs="Times New Roman"/>
          <w:spacing w:val="11"/>
        </w:rPr>
        <w:t xml:space="preserve"> </w:t>
      </w:r>
      <w:r w:rsidRPr="00F829ED">
        <w:rPr>
          <w:rFonts w:ascii="Times New Roman" w:hAnsi="Times New Roman" w:cs="Times New Roman"/>
          <w:spacing w:val="-1"/>
        </w:rPr>
        <w:t>мас</w:t>
      </w:r>
      <w:r w:rsidRPr="00F829ED">
        <w:rPr>
          <w:rFonts w:ascii="Times New Roman" w:hAnsi="Times New Roman" w:cs="Times New Roman"/>
        </w:rPr>
        <w:t>тер</w:t>
      </w:r>
      <w:r w:rsidRPr="00F829ED">
        <w:rPr>
          <w:rFonts w:ascii="Times New Roman" w:hAnsi="Times New Roman" w:cs="Times New Roman"/>
          <w:spacing w:val="-2"/>
        </w:rPr>
        <w:t>с</w:t>
      </w:r>
      <w:r w:rsidRPr="00F829ED">
        <w:rPr>
          <w:rFonts w:ascii="Times New Roman" w:hAnsi="Times New Roman" w:cs="Times New Roman"/>
        </w:rPr>
        <w:t>тва</w:t>
      </w:r>
      <w:r w:rsidRPr="00F829ED">
        <w:rPr>
          <w:rFonts w:ascii="Times New Roman" w:hAnsi="Times New Roman" w:cs="Times New Roman"/>
          <w:spacing w:val="15"/>
        </w:rPr>
        <w:t xml:space="preserve"> </w:t>
      </w:r>
      <w:r w:rsidRPr="00F829ED">
        <w:rPr>
          <w:rFonts w:ascii="Times New Roman" w:hAnsi="Times New Roman" w:cs="Times New Roman"/>
        </w:rPr>
        <w:t>в</w:t>
      </w:r>
      <w:r w:rsidRPr="00F829ED">
        <w:rPr>
          <w:rFonts w:ascii="Times New Roman" w:hAnsi="Times New Roman" w:cs="Times New Roman"/>
          <w:spacing w:val="-2"/>
        </w:rPr>
        <w:t>с</w:t>
      </w:r>
      <w:r w:rsidRPr="00F829ED">
        <w:rPr>
          <w:rFonts w:ascii="Times New Roman" w:hAnsi="Times New Roman" w:cs="Times New Roman"/>
          <w:spacing w:val="-1"/>
        </w:rPr>
        <w:t>е</w:t>
      </w:r>
      <w:r w:rsidRPr="00F829ED">
        <w:rPr>
          <w:rFonts w:ascii="Times New Roman" w:hAnsi="Times New Roman" w:cs="Times New Roman"/>
        </w:rPr>
        <w:t xml:space="preserve">х </w:t>
      </w:r>
      <w:r w:rsidRPr="00F829ED">
        <w:rPr>
          <w:rFonts w:ascii="Times New Roman" w:hAnsi="Times New Roman" w:cs="Times New Roman"/>
          <w:spacing w:val="-1"/>
        </w:rPr>
        <w:t>с</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ци</w:t>
      </w:r>
      <w:r w:rsidRPr="00F829ED">
        <w:rPr>
          <w:rFonts w:ascii="Times New Roman" w:hAnsi="Times New Roman" w:cs="Times New Roman"/>
          <w:spacing w:val="-1"/>
        </w:rPr>
        <w:t>а</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spacing w:val="-1"/>
        </w:rPr>
        <w:t>с</w:t>
      </w:r>
      <w:r w:rsidRPr="00F829ED">
        <w:rPr>
          <w:rFonts w:ascii="Times New Roman" w:hAnsi="Times New Roman" w:cs="Times New Roman"/>
        </w:rPr>
        <w:t>тов</w:t>
      </w:r>
      <w:r w:rsidRPr="00F829ED">
        <w:rPr>
          <w:rFonts w:ascii="Times New Roman" w:hAnsi="Times New Roman" w:cs="Times New Roman"/>
          <w:spacing w:val="19"/>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тского</w:t>
      </w:r>
      <w:r w:rsidRPr="00F829ED">
        <w:rPr>
          <w:rFonts w:ascii="Times New Roman" w:hAnsi="Times New Roman" w:cs="Times New Roman"/>
          <w:spacing w:val="17"/>
        </w:rPr>
        <w:t xml:space="preserve"> </w:t>
      </w:r>
      <w:r w:rsidRPr="00F829ED">
        <w:rPr>
          <w:rFonts w:ascii="Times New Roman" w:hAnsi="Times New Roman" w:cs="Times New Roman"/>
          <w:spacing w:val="-1"/>
        </w:rPr>
        <w:t>са</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18"/>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бот</w:t>
      </w:r>
      <w:r w:rsidRPr="00F829ED">
        <w:rPr>
          <w:rFonts w:ascii="Times New Roman" w:hAnsi="Times New Roman" w:cs="Times New Roman"/>
          <w:spacing w:val="-1"/>
        </w:rPr>
        <w:t>а</w:t>
      </w:r>
      <w:r w:rsidRPr="00F829ED">
        <w:rPr>
          <w:rFonts w:ascii="Times New Roman" w:hAnsi="Times New Roman" w:cs="Times New Roman"/>
        </w:rPr>
        <w:t>ющих</w:t>
      </w:r>
      <w:r w:rsidRPr="00F829ED">
        <w:rPr>
          <w:rFonts w:ascii="Times New Roman" w:hAnsi="Times New Roman" w:cs="Times New Roman"/>
          <w:spacing w:val="21"/>
        </w:rPr>
        <w:t xml:space="preserve"> </w:t>
      </w:r>
      <w:r w:rsidRPr="00F829ED">
        <w:rPr>
          <w:rFonts w:ascii="Times New Roman" w:hAnsi="Times New Roman" w:cs="Times New Roman"/>
        </w:rPr>
        <w:t>с</w:t>
      </w:r>
      <w:r w:rsidRPr="00F829ED">
        <w:rPr>
          <w:rFonts w:ascii="Times New Roman" w:hAnsi="Times New Roman" w:cs="Times New Roman"/>
          <w:spacing w:val="18"/>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1"/>
        </w:rPr>
        <w:t>ь</w:t>
      </w:r>
      <w:r w:rsidRPr="00F829ED">
        <w:rPr>
          <w:rFonts w:ascii="Times New Roman" w:hAnsi="Times New Roman" w:cs="Times New Roman"/>
          <w:spacing w:val="-1"/>
        </w:rPr>
        <w:t>м</w:t>
      </w:r>
      <w:r w:rsidRPr="00F829ED">
        <w:rPr>
          <w:rFonts w:ascii="Times New Roman" w:hAnsi="Times New Roman" w:cs="Times New Roman"/>
        </w:rPr>
        <w:t>и,</w:t>
      </w:r>
      <w:r w:rsidRPr="00F829ED">
        <w:rPr>
          <w:rFonts w:ascii="Times New Roman" w:hAnsi="Times New Roman" w:cs="Times New Roman"/>
          <w:spacing w:val="16"/>
        </w:rPr>
        <w:t xml:space="preserve"> </w:t>
      </w:r>
      <w:r w:rsidRPr="00F829ED">
        <w:rPr>
          <w:rFonts w:ascii="Times New Roman" w:hAnsi="Times New Roman" w:cs="Times New Roman"/>
        </w:rPr>
        <w:t>под</w:t>
      </w:r>
      <w:r w:rsidRPr="00F829ED">
        <w:rPr>
          <w:rFonts w:ascii="Times New Roman" w:hAnsi="Times New Roman" w:cs="Times New Roman"/>
          <w:spacing w:val="-1"/>
        </w:rPr>
        <w:t>н</w:t>
      </w:r>
      <w:r w:rsidRPr="00F829ED">
        <w:rPr>
          <w:rFonts w:ascii="Times New Roman" w:hAnsi="Times New Roman" w:cs="Times New Roman"/>
        </w:rPr>
        <w:t>и</w:t>
      </w:r>
      <w:r w:rsidRPr="00F829ED">
        <w:rPr>
          <w:rFonts w:ascii="Times New Roman" w:hAnsi="Times New Roman" w:cs="Times New Roman"/>
          <w:spacing w:val="-1"/>
        </w:rPr>
        <w:t>мае</w:t>
      </w:r>
      <w:r w:rsidRPr="00F829ED">
        <w:rPr>
          <w:rFonts w:ascii="Times New Roman" w:hAnsi="Times New Roman" w:cs="Times New Roman"/>
        </w:rPr>
        <w:t>т</w:t>
      </w:r>
      <w:r w:rsidRPr="00F829ED">
        <w:rPr>
          <w:rFonts w:ascii="Times New Roman" w:hAnsi="Times New Roman" w:cs="Times New Roman"/>
          <w:spacing w:val="19"/>
        </w:rPr>
        <w:t xml:space="preserve"> </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2"/>
        </w:rPr>
        <w:t>т</w:t>
      </w:r>
      <w:r w:rsidRPr="00F829ED">
        <w:rPr>
          <w:rFonts w:ascii="Times New Roman" w:hAnsi="Times New Roman" w:cs="Times New Roman"/>
          <w:spacing w:val="-3"/>
        </w:rPr>
        <w:t>у</w:t>
      </w:r>
      <w:r w:rsidRPr="00F829ED">
        <w:rPr>
          <w:rFonts w:ascii="Times New Roman" w:hAnsi="Times New Roman" w:cs="Times New Roman"/>
        </w:rPr>
        <w:t>с</w:t>
      </w:r>
      <w:r w:rsidRPr="00F829ED">
        <w:rPr>
          <w:rFonts w:ascii="Times New Roman" w:hAnsi="Times New Roman" w:cs="Times New Roman"/>
          <w:spacing w:val="20"/>
        </w:rPr>
        <w:t xml:space="preserve"> </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жд</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21"/>
        </w:rPr>
        <w:t xml:space="preserve"> </w:t>
      </w:r>
      <w:r w:rsidRPr="00F829ED">
        <w:rPr>
          <w:rFonts w:ascii="Times New Roman" w:hAnsi="Times New Roman" w:cs="Times New Roman"/>
          <w:spacing w:val="-5"/>
        </w:rPr>
        <w:t>у</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зы</w:t>
      </w:r>
      <w:r w:rsidRPr="00F829ED">
        <w:rPr>
          <w:rFonts w:ascii="Times New Roman" w:hAnsi="Times New Roman" w:cs="Times New Roman"/>
          <w:spacing w:val="-1"/>
        </w:rPr>
        <w:t>в</w:t>
      </w:r>
      <w:r w:rsidRPr="00F829ED">
        <w:rPr>
          <w:rFonts w:ascii="Times New Roman" w:hAnsi="Times New Roman" w:cs="Times New Roman"/>
          <w:spacing w:val="1"/>
        </w:rPr>
        <w:t>а</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19"/>
        </w:rPr>
        <w:t xml:space="preserve"> </w:t>
      </w:r>
      <w:r w:rsidRPr="00F829ED">
        <w:rPr>
          <w:rFonts w:ascii="Times New Roman" w:hAnsi="Times New Roman" w:cs="Times New Roman"/>
        </w:rPr>
        <w:t>на о</w:t>
      </w:r>
      <w:r w:rsidRPr="00F829ED">
        <w:rPr>
          <w:rFonts w:ascii="Times New Roman" w:hAnsi="Times New Roman" w:cs="Times New Roman"/>
          <w:spacing w:val="-1"/>
        </w:rPr>
        <w:t>с</w:t>
      </w:r>
      <w:r w:rsidRPr="00F829ED">
        <w:rPr>
          <w:rFonts w:ascii="Times New Roman" w:hAnsi="Times New Roman" w:cs="Times New Roman"/>
        </w:rPr>
        <w:t>о</w:t>
      </w:r>
      <w:r w:rsidRPr="00F829ED">
        <w:rPr>
          <w:rFonts w:ascii="Times New Roman" w:hAnsi="Times New Roman" w:cs="Times New Roman"/>
          <w:spacing w:val="2"/>
        </w:rPr>
        <w:t>б</w:t>
      </w:r>
      <w:r w:rsidRPr="00F829ED">
        <w:rPr>
          <w:rFonts w:ascii="Times New Roman" w:hAnsi="Times New Roman" w:cs="Times New Roman"/>
          <w:spacing w:val="-5"/>
        </w:rPr>
        <w:t>у</w:t>
      </w:r>
      <w:r w:rsidRPr="00F829ED">
        <w:rPr>
          <w:rFonts w:ascii="Times New Roman" w:hAnsi="Times New Roman" w:cs="Times New Roman"/>
        </w:rPr>
        <w:t>ю</w:t>
      </w:r>
      <w:r w:rsidRPr="00F829ED">
        <w:rPr>
          <w:rFonts w:ascii="Times New Roman" w:hAnsi="Times New Roman" w:cs="Times New Roman"/>
          <w:spacing w:val="5"/>
        </w:rPr>
        <w:t xml:space="preserve"> </w:t>
      </w:r>
      <w:r w:rsidRPr="00F829ED">
        <w:rPr>
          <w:rFonts w:ascii="Times New Roman" w:hAnsi="Times New Roman" w:cs="Times New Roman"/>
        </w:rPr>
        <w:t>роль</w:t>
      </w:r>
      <w:r w:rsidRPr="00F829ED">
        <w:rPr>
          <w:rFonts w:ascii="Times New Roman" w:hAnsi="Times New Roman" w:cs="Times New Roman"/>
          <w:spacing w:val="5"/>
        </w:rPr>
        <w:t xml:space="preserve"> </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6"/>
        </w:rPr>
        <w:t xml:space="preserve"> </w:t>
      </w:r>
      <w:r w:rsidRPr="00F829ED">
        <w:rPr>
          <w:rFonts w:ascii="Times New Roman" w:hAnsi="Times New Roman" w:cs="Times New Roman"/>
          <w:spacing w:val="-1"/>
        </w:rPr>
        <w:t>с</w:t>
      </w:r>
      <w:r w:rsidRPr="00F829ED">
        <w:rPr>
          <w:rFonts w:ascii="Times New Roman" w:hAnsi="Times New Roman" w:cs="Times New Roman"/>
        </w:rPr>
        <w:t>оци</w:t>
      </w:r>
      <w:r w:rsidRPr="00F829ED">
        <w:rPr>
          <w:rFonts w:ascii="Times New Roman" w:hAnsi="Times New Roman" w:cs="Times New Roman"/>
          <w:spacing w:val="-1"/>
        </w:rPr>
        <w:t>а</w:t>
      </w:r>
      <w:r w:rsidRPr="00F829ED">
        <w:rPr>
          <w:rFonts w:ascii="Times New Roman" w:hAnsi="Times New Roman" w:cs="Times New Roman"/>
        </w:rPr>
        <w:t>льн</w:t>
      </w:r>
      <w:r w:rsidRPr="00F829ED">
        <w:rPr>
          <w:rFonts w:ascii="Times New Roman" w:hAnsi="Times New Roman" w:cs="Times New Roman"/>
          <w:spacing w:val="-3"/>
        </w:rPr>
        <w:t>ы</w:t>
      </w:r>
      <w:r w:rsidRPr="00F829ED">
        <w:rPr>
          <w:rFonts w:ascii="Times New Roman" w:hAnsi="Times New Roman" w:cs="Times New Roman"/>
        </w:rPr>
        <w:t>х</w:t>
      </w:r>
      <w:r w:rsidRPr="00F829ED">
        <w:rPr>
          <w:rFonts w:ascii="Times New Roman" w:hAnsi="Times New Roman" w:cs="Times New Roman"/>
          <w:spacing w:val="6"/>
        </w:rPr>
        <w:t xml:space="preserve"> </w:t>
      </w:r>
      <w:r w:rsidRPr="00F829ED">
        <w:rPr>
          <w:rFonts w:ascii="Times New Roman" w:hAnsi="Times New Roman" w:cs="Times New Roman"/>
          <w:spacing w:val="2"/>
        </w:rPr>
        <w:t>с</w:t>
      </w:r>
      <w:r w:rsidRPr="00F829ED">
        <w:rPr>
          <w:rFonts w:ascii="Times New Roman" w:hAnsi="Times New Roman" w:cs="Times New Roman"/>
        </w:rPr>
        <w:t>вяз</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5"/>
        </w:rPr>
        <w:t xml:space="preserve"> </w:t>
      </w:r>
      <w:r w:rsidRPr="00F829ED">
        <w:rPr>
          <w:rFonts w:ascii="Times New Roman" w:hAnsi="Times New Roman" w:cs="Times New Roman"/>
        </w:rPr>
        <w:t>в</w:t>
      </w:r>
      <w:r w:rsidRPr="00F829ED">
        <w:rPr>
          <w:rFonts w:ascii="Times New Roman" w:hAnsi="Times New Roman" w:cs="Times New Roman"/>
          <w:spacing w:val="4"/>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звитии</w:t>
      </w:r>
      <w:r w:rsidRPr="00F829ED">
        <w:rPr>
          <w:rFonts w:ascii="Times New Roman" w:hAnsi="Times New Roman" w:cs="Times New Roman"/>
          <w:spacing w:val="5"/>
        </w:rPr>
        <w:t xml:space="preserve"> </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ждой</w:t>
      </w:r>
      <w:r w:rsidRPr="00F829ED">
        <w:rPr>
          <w:rFonts w:ascii="Times New Roman" w:hAnsi="Times New Roman" w:cs="Times New Roman"/>
          <w:spacing w:val="5"/>
        </w:rPr>
        <w:t xml:space="preserve"> </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spacing w:val="-4"/>
        </w:rPr>
        <w:t>ч</w:t>
      </w:r>
      <w:r w:rsidRPr="00F829ED">
        <w:rPr>
          <w:rFonts w:ascii="Times New Roman" w:hAnsi="Times New Roman" w:cs="Times New Roman"/>
        </w:rPr>
        <w:t>но</w:t>
      </w:r>
      <w:r w:rsidRPr="00F829ED">
        <w:rPr>
          <w:rFonts w:ascii="Times New Roman" w:hAnsi="Times New Roman" w:cs="Times New Roman"/>
          <w:spacing w:val="-1"/>
        </w:rPr>
        <w:t>с</w:t>
      </w:r>
      <w:r w:rsidRPr="00F829ED">
        <w:rPr>
          <w:rFonts w:ascii="Times New Roman" w:hAnsi="Times New Roman" w:cs="Times New Roman"/>
        </w:rPr>
        <w:t>ти</w:t>
      </w:r>
      <w:r w:rsidRPr="00F829ED">
        <w:rPr>
          <w:rFonts w:ascii="Times New Roman" w:hAnsi="Times New Roman" w:cs="Times New Roman"/>
          <w:spacing w:val="6"/>
        </w:rPr>
        <w:t xml:space="preserve"> </w:t>
      </w:r>
      <w:r w:rsidRPr="00F829ED">
        <w:rPr>
          <w:rFonts w:ascii="Times New Roman" w:hAnsi="Times New Roman" w:cs="Times New Roman"/>
        </w:rPr>
        <w:t>и</w:t>
      </w:r>
      <w:r w:rsidRPr="00F829ED">
        <w:rPr>
          <w:rFonts w:ascii="Times New Roman" w:hAnsi="Times New Roman" w:cs="Times New Roman"/>
          <w:spacing w:val="3"/>
        </w:rPr>
        <w:t xml:space="preserve"> </w:t>
      </w:r>
      <w:r w:rsidRPr="00F829ED">
        <w:rPr>
          <w:rFonts w:ascii="Times New Roman" w:hAnsi="Times New Roman" w:cs="Times New Roman"/>
        </w:rPr>
        <w:t>тех</w:t>
      </w:r>
      <w:r w:rsidRPr="00F829ED">
        <w:rPr>
          <w:rFonts w:ascii="Times New Roman" w:hAnsi="Times New Roman" w:cs="Times New Roman"/>
          <w:spacing w:val="6"/>
        </w:rPr>
        <w:t xml:space="preserve"> </w:t>
      </w:r>
      <w:r w:rsidRPr="00F829ED">
        <w:rPr>
          <w:rFonts w:ascii="Times New Roman" w:hAnsi="Times New Roman" w:cs="Times New Roman"/>
        </w:rPr>
        <w:t>взро</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3"/>
        </w:rPr>
        <w:t>ы</w:t>
      </w:r>
      <w:r w:rsidRPr="00F829ED">
        <w:rPr>
          <w:rFonts w:ascii="Times New Roman" w:hAnsi="Times New Roman" w:cs="Times New Roman"/>
          <w:spacing w:val="2"/>
        </w:rPr>
        <w:t>х</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rPr>
        <w:t>которые</w:t>
      </w:r>
      <w:r w:rsidRPr="00F829ED">
        <w:rPr>
          <w:rFonts w:ascii="Times New Roman" w:hAnsi="Times New Roman" w:cs="Times New Roman"/>
          <w:spacing w:val="3"/>
        </w:rPr>
        <w:t xml:space="preserve"> </w:t>
      </w:r>
      <w:r w:rsidRPr="00F829ED">
        <w:rPr>
          <w:rFonts w:ascii="Times New Roman" w:hAnsi="Times New Roman" w:cs="Times New Roman"/>
        </w:rPr>
        <w:t>вход</w:t>
      </w:r>
      <w:r w:rsidRPr="00F829ED">
        <w:rPr>
          <w:rFonts w:ascii="Times New Roman" w:hAnsi="Times New Roman" w:cs="Times New Roman"/>
          <w:spacing w:val="-3"/>
        </w:rPr>
        <w:t>я</w:t>
      </w:r>
      <w:r w:rsidRPr="00F829ED">
        <w:rPr>
          <w:rFonts w:ascii="Times New Roman" w:hAnsi="Times New Roman" w:cs="Times New Roman"/>
        </w:rPr>
        <w:t>т в</w:t>
      </w:r>
      <w:r w:rsidRPr="00F829ED">
        <w:rPr>
          <w:rFonts w:ascii="Times New Roman" w:hAnsi="Times New Roman" w:cs="Times New Roman"/>
          <w:spacing w:val="56"/>
        </w:rPr>
        <w:t xml:space="preserve"> </w:t>
      </w:r>
      <w:r w:rsidRPr="00F829ED">
        <w:rPr>
          <w:rFonts w:ascii="Times New Roman" w:hAnsi="Times New Roman" w:cs="Times New Roman"/>
        </w:rPr>
        <w:t>бл</w:t>
      </w:r>
      <w:r w:rsidRPr="00F829ED">
        <w:rPr>
          <w:rFonts w:ascii="Times New Roman" w:hAnsi="Times New Roman" w:cs="Times New Roman"/>
          <w:spacing w:val="1"/>
        </w:rPr>
        <w:t>и</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йш</w:t>
      </w:r>
      <w:r w:rsidRPr="00F829ED">
        <w:rPr>
          <w:rFonts w:ascii="Times New Roman" w:hAnsi="Times New Roman" w:cs="Times New Roman"/>
          <w:spacing w:val="-1"/>
        </w:rPr>
        <w:t>е</w:t>
      </w:r>
      <w:r w:rsidRPr="00F829ED">
        <w:rPr>
          <w:rFonts w:ascii="Times New Roman" w:hAnsi="Times New Roman" w:cs="Times New Roman"/>
        </w:rPr>
        <w:t>е</w:t>
      </w:r>
      <w:r w:rsidRPr="00F829ED">
        <w:rPr>
          <w:rFonts w:ascii="Times New Roman" w:hAnsi="Times New Roman" w:cs="Times New Roman"/>
          <w:spacing w:val="56"/>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spacing w:val="1"/>
        </w:rPr>
        <w:t>же</w:t>
      </w:r>
      <w:r w:rsidRPr="00F829ED">
        <w:rPr>
          <w:rFonts w:ascii="Times New Roman" w:hAnsi="Times New Roman" w:cs="Times New Roman"/>
        </w:rPr>
        <w:t>ние</w:t>
      </w:r>
      <w:r w:rsidRPr="00F829ED">
        <w:rPr>
          <w:rFonts w:ascii="Times New Roman" w:hAnsi="Times New Roman" w:cs="Times New Roman"/>
          <w:spacing w:val="56"/>
        </w:rPr>
        <w:t xml:space="preserve"> </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б</w:t>
      </w:r>
      <w:r w:rsidRPr="00F829ED">
        <w:rPr>
          <w:rFonts w:ascii="Times New Roman" w:hAnsi="Times New Roman" w:cs="Times New Roman"/>
          <w:spacing w:val="-1"/>
        </w:rPr>
        <w:t>е</w:t>
      </w:r>
      <w:r w:rsidRPr="00F829ED">
        <w:rPr>
          <w:rFonts w:ascii="Times New Roman" w:hAnsi="Times New Roman" w:cs="Times New Roman"/>
        </w:rPr>
        <w:t>нк</w:t>
      </w:r>
      <w:r w:rsidRPr="00F829ED">
        <w:rPr>
          <w:rFonts w:ascii="Times New Roman" w:hAnsi="Times New Roman" w:cs="Times New Roman"/>
          <w:spacing w:val="-1"/>
        </w:rPr>
        <w:t>а</w:t>
      </w:r>
      <w:r w:rsidRPr="00F829ED">
        <w:rPr>
          <w:rFonts w:ascii="Times New Roman" w:hAnsi="Times New Roman" w:cs="Times New Roman"/>
        </w:rPr>
        <w:t>.</w:t>
      </w:r>
      <w:r w:rsidRPr="00F829ED">
        <w:rPr>
          <w:rFonts w:ascii="Times New Roman" w:hAnsi="Times New Roman" w:cs="Times New Roman"/>
          <w:spacing w:val="57"/>
        </w:rPr>
        <w:t xml:space="preserve"> </w:t>
      </w:r>
      <w:r w:rsidRPr="00F829ED">
        <w:rPr>
          <w:rFonts w:ascii="Times New Roman" w:hAnsi="Times New Roman" w:cs="Times New Roman"/>
        </w:rPr>
        <w:t>Что</w:t>
      </w:r>
      <w:r w:rsidRPr="00F829ED">
        <w:rPr>
          <w:rFonts w:ascii="Times New Roman" w:hAnsi="Times New Roman" w:cs="Times New Roman"/>
          <w:spacing w:val="57"/>
        </w:rPr>
        <w:t xml:space="preserve"> </w:t>
      </w:r>
      <w:r w:rsidRPr="00F829ED">
        <w:rPr>
          <w:rFonts w:ascii="Times New Roman" w:hAnsi="Times New Roman" w:cs="Times New Roman"/>
        </w:rPr>
        <w:t>в</w:t>
      </w:r>
      <w:r w:rsidRPr="00F829ED">
        <w:rPr>
          <w:rFonts w:ascii="Times New Roman" w:hAnsi="Times New Roman" w:cs="Times New Roman"/>
          <w:spacing w:val="56"/>
        </w:rPr>
        <w:t xml:space="preserve"> </w:t>
      </w:r>
      <w:r w:rsidRPr="00F829ED">
        <w:rPr>
          <w:rFonts w:ascii="Times New Roman" w:hAnsi="Times New Roman" w:cs="Times New Roman"/>
        </w:rPr>
        <w:t>кон</w:t>
      </w:r>
      <w:r w:rsidRPr="00F829ED">
        <w:rPr>
          <w:rFonts w:ascii="Times New Roman" w:hAnsi="Times New Roman" w:cs="Times New Roman"/>
          <w:spacing w:val="-1"/>
        </w:rPr>
        <w:t>еч</w:t>
      </w:r>
      <w:r w:rsidRPr="00F829ED">
        <w:rPr>
          <w:rFonts w:ascii="Times New Roman" w:hAnsi="Times New Roman" w:cs="Times New Roman"/>
        </w:rPr>
        <w:t>ном</w:t>
      </w:r>
      <w:r w:rsidRPr="00F829ED">
        <w:rPr>
          <w:rFonts w:ascii="Times New Roman" w:hAnsi="Times New Roman" w:cs="Times New Roman"/>
          <w:spacing w:val="56"/>
        </w:rPr>
        <w:t xml:space="preserve"> </w:t>
      </w:r>
      <w:r w:rsidRPr="00F829ED">
        <w:rPr>
          <w:rFonts w:ascii="Times New Roman" w:hAnsi="Times New Roman" w:cs="Times New Roman"/>
        </w:rPr>
        <w:t>итоге</w:t>
      </w:r>
      <w:r w:rsidRPr="00F829ED">
        <w:rPr>
          <w:rFonts w:ascii="Times New Roman" w:hAnsi="Times New Roman" w:cs="Times New Roman"/>
          <w:spacing w:val="57"/>
        </w:rPr>
        <w:t xml:space="preserve"> </w:t>
      </w:r>
      <w:r w:rsidRPr="00F829ED">
        <w:rPr>
          <w:rFonts w:ascii="Times New Roman" w:hAnsi="Times New Roman" w:cs="Times New Roman"/>
        </w:rPr>
        <w:t>в</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58"/>
        </w:rPr>
        <w:t xml:space="preserve"> </w:t>
      </w:r>
      <w:r w:rsidRPr="00F829ED">
        <w:rPr>
          <w:rFonts w:ascii="Times New Roman" w:hAnsi="Times New Roman" w:cs="Times New Roman"/>
        </w:rPr>
        <w:t>к</w:t>
      </w:r>
      <w:r w:rsidRPr="00F829ED">
        <w:rPr>
          <w:rFonts w:ascii="Times New Roman" w:hAnsi="Times New Roman" w:cs="Times New Roman"/>
          <w:spacing w:val="58"/>
        </w:rPr>
        <w:t xml:space="preserve"> </w:t>
      </w:r>
      <w:r w:rsidRPr="00F829ED">
        <w:rPr>
          <w:rFonts w:ascii="Times New Roman" w:hAnsi="Times New Roman" w:cs="Times New Roman"/>
        </w:rPr>
        <w:t>пов</w:t>
      </w:r>
      <w:r w:rsidRPr="00F829ED">
        <w:rPr>
          <w:rFonts w:ascii="Times New Roman" w:hAnsi="Times New Roman" w:cs="Times New Roman"/>
          <w:spacing w:val="-1"/>
        </w:rPr>
        <w:t>ы</w:t>
      </w:r>
      <w:r w:rsidRPr="00F829ED">
        <w:rPr>
          <w:rFonts w:ascii="Times New Roman" w:hAnsi="Times New Roman" w:cs="Times New Roman"/>
        </w:rPr>
        <w:t>ш</w:t>
      </w:r>
      <w:r w:rsidRPr="00F829ED">
        <w:rPr>
          <w:rFonts w:ascii="Times New Roman" w:hAnsi="Times New Roman" w:cs="Times New Roman"/>
          <w:spacing w:val="-1"/>
        </w:rPr>
        <w:t>е</w:t>
      </w:r>
      <w:r w:rsidRPr="00F829ED">
        <w:rPr>
          <w:rFonts w:ascii="Times New Roman" w:hAnsi="Times New Roman" w:cs="Times New Roman"/>
        </w:rPr>
        <w:t>нию</w:t>
      </w:r>
      <w:r w:rsidRPr="00F829ED">
        <w:rPr>
          <w:rFonts w:ascii="Times New Roman" w:hAnsi="Times New Roman" w:cs="Times New Roman"/>
          <w:spacing w:val="55"/>
        </w:rPr>
        <w:t xml:space="preserve"> </w:t>
      </w:r>
      <w:r w:rsidRPr="00F829ED">
        <w:rPr>
          <w:rFonts w:ascii="Times New Roman" w:hAnsi="Times New Roman" w:cs="Times New Roman"/>
        </w:rPr>
        <w:t>к</w:t>
      </w:r>
      <w:r w:rsidRPr="00F829ED">
        <w:rPr>
          <w:rFonts w:ascii="Times New Roman" w:hAnsi="Times New Roman" w:cs="Times New Roman"/>
          <w:spacing w:val="-1"/>
        </w:rPr>
        <w:t>ачес</w:t>
      </w:r>
      <w:r w:rsidRPr="00F829ED">
        <w:rPr>
          <w:rFonts w:ascii="Times New Roman" w:hAnsi="Times New Roman" w:cs="Times New Roman"/>
        </w:rPr>
        <w:t>тва дошкольного</w:t>
      </w:r>
      <w:r w:rsidRPr="00F829ED">
        <w:rPr>
          <w:rFonts w:ascii="Times New Roman" w:hAnsi="Times New Roman" w:cs="Times New Roman"/>
          <w:spacing w:val="21"/>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4"/>
        </w:rPr>
        <w:t>а</w:t>
      </w:r>
      <w:r w:rsidRPr="00F829ED">
        <w:rPr>
          <w:rFonts w:ascii="Times New Roman" w:hAnsi="Times New Roman" w:cs="Times New Roman"/>
        </w:rPr>
        <w:t>ния.</w:t>
      </w:r>
      <w:r w:rsidRPr="00F829ED">
        <w:rPr>
          <w:rFonts w:ascii="Times New Roman" w:hAnsi="Times New Roman" w:cs="Times New Roman"/>
          <w:spacing w:val="21"/>
        </w:rPr>
        <w:t xml:space="preserve"> </w:t>
      </w:r>
      <w:r w:rsidRPr="00F829ED">
        <w:rPr>
          <w:rFonts w:ascii="Times New Roman" w:hAnsi="Times New Roman" w:cs="Times New Roman"/>
        </w:rPr>
        <w:t>Колле</w:t>
      </w:r>
      <w:r w:rsidRPr="00F829ED">
        <w:rPr>
          <w:rFonts w:ascii="Times New Roman" w:hAnsi="Times New Roman" w:cs="Times New Roman"/>
          <w:spacing w:val="-2"/>
        </w:rPr>
        <w:t>к</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в</w:t>
      </w:r>
      <w:r w:rsidRPr="00F829ED">
        <w:rPr>
          <w:rFonts w:ascii="Times New Roman" w:hAnsi="Times New Roman" w:cs="Times New Roman"/>
          <w:spacing w:val="20"/>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ш</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21"/>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тского</w:t>
      </w:r>
      <w:r w:rsidRPr="00F829ED">
        <w:rPr>
          <w:rFonts w:ascii="Times New Roman" w:hAnsi="Times New Roman" w:cs="Times New Roman"/>
          <w:spacing w:val="22"/>
        </w:rPr>
        <w:t xml:space="preserve"> </w:t>
      </w:r>
      <w:r w:rsidRPr="00F829ED">
        <w:rPr>
          <w:rFonts w:ascii="Times New Roman" w:hAnsi="Times New Roman" w:cs="Times New Roman"/>
          <w:spacing w:val="-1"/>
        </w:rPr>
        <w:t>са</w:t>
      </w:r>
      <w:r w:rsidRPr="00F829ED">
        <w:rPr>
          <w:rFonts w:ascii="Times New Roman" w:hAnsi="Times New Roman" w:cs="Times New Roman"/>
        </w:rPr>
        <w:t>да</w:t>
      </w:r>
      <w:r w:rsidRPr="00F829ED">
        <w:rPr>
          <w:rFonts w:ascii="Times New Roman" w:hAnsi="Times New Roman" w:cs="Times New Roman"/>
          <w:spacing w:val="22"/>
        </w:rPr>
        <w:t xml:space="preserve"> </w:t>
      </w:r>
      <w:r w:rsidRPr="00F829ED">
        <w:rPr>
          <w:rFonts w:ascii="Times New Roman" w:hAnsi="Times New Roman" w:cs="Times New Roman"/>
          <w:spacing w:val="-1"/>
        </w:rPr>
        <w:t>с</w:t>
      </w:r>
      <w:r w:rsidRPr="00F829ED">
        <w:rPr>
          <w:rFonts w:ascii="Times New Roman" w:hAnsi="Times New Roman" w:cs="Times New Roman"/>
        </w:rPr>
        <w:t>тро</w:t>
      </w:r>
      <w:r w:rsidRPr="00F829ED">
        <w:rPr>
          <w:rFonts w:ascii="Times New Roman" w:hAnsi="Times New Roman" w:cs="Times New Roman"/>
          <w:spacing w:val="1"/>
        </w:rPr>
        <w:t>и</w:t>
      </w:r>
      <w:r w:rsidRPr="00F829ED">
        <w:rPr>
          <w:rFonts w:ascii="Times New Roman" w:hAnsi="Times New Roman" w:cs="Times New Roman"/>
        </w:rPr>
        <w:t>т</w:t>
      </w:r>
      <w:r w:rsidRPr="00F829ED">
        <w:rPr>
          <w:rFonts w:ascii="Times New Roman" w:hAnsi="Times New Roman" w:cs="Times New Roman"/>
          <w:spacing w:val="22"/>
        </w:rPr>
        <w:t xml:space="preserve"> </w:t>
      </w:r>
      <w:r w:rsidRPr="00F829ED">
        <w:rPr>
          <w:rFonts w:ascii="Times New Roman" w:hAnsi="Times New Roman" w:cs="Times New Roman"/>
          <w:spacing w:val="-1"/>
        </w:rPr>
        <w:t>с</w:t>
      </w:r>
      <w:r w:rsidRPr="00F829ED">
        <w:rPr>
          <w:rFonts w:ascii="Times New Roman" w:hAnsi="Times New Roman" w:cs="Times New Roman"/>
        </w:rPr>
        <w:t>вязи</w:t>
      </w:r>
      <w:r w:rsidRPr="00F829ED">
        <w:rPr>
          <w:rFonts w:ascii="Times New Roman" w:hAnsi="Times New Roman" w:cs="Times New Roman"/>
          <w:spacing w:val="22"/>
        </w:rPr>
        <w:t xml:space="preserve"> </w:t>
      </w:r>
      <w:r w:rsidRPr="00F829ED">
        <w:rPr>
          <w:rFonts w:ascii="Times New Roman" w:hAnsi="Times New Roman" w:cs="Times New Roman"/>
        </w:rPr>
        <w:t>с</w:t>
      </w:r>
      <w:r w:rsidRPr="00F829ED">
        <w:rPr>
          <w:rFonts w:ascii="Times New Roman" w:hAnsi="Times New Roman" w:cs="Times New Roman"/>
          <w:spacing w:val="20"/>
        </w:rPr>
        <w:t xml:space="preserve"> </w:t>
      </w:r>
      <w:r w:rsidRPr="00F829ED">
        <w:rPr>
          <w:rFonts w:ascii="Times New Roman" w:hAnsi="Times New Roman" w:cs="Times New Roman"/>
          <w:spacing w:val="-1"/>
        </w:rPr>
        <w:t>с</w:t>
      </w:r>
      <w:r w:rsidRPr="00F829ED">
        <w:rPr>
          <w:rFonts w:ascii="Times New Roman" w:hAnsi="Times New Roman" w:cs="Times New Roman"/>
        </w:rPr>
        <w:t>оц</w:t>
      </w:r>
      <w:r w:rsidRPr="00F829ED">
        <w:rPr>
          <w:rFonts w:ascii="Times New Roman" w:hAnsi="Times New Roman" w:cs="Times New Roman"/>
          <w:spacing w:val="3"/>
        </w:rPr>
        <w:t>и</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rPr>
        <w:t>ом</w:t>
      </w:r>
      <w:r w:rsidRPr="00F829ED">
        <w:rPr>
          <w:rFonts w:ascii="Times New Roman" w:hAnsi="Times New Roman" w:cs="Times New Roman"/>
          <w:spacing w:val="22"/>
        </w:rPr>
        <w:t xml:space="preserve"> </w:t>
      </w:r>
      <w:r w:rsidRPr="00F829ED">
        <w:rPr>
          <w:rFonts w:ascii="Times New Roman" w:hAnsi="Times New Roman" w:cs="Times New Roman"/>
        </w:rPr>
        <w:t>на</w:t>
      </w:r>
      <w:r w:rsidRPr="00F829ED">
        <w:rPr>
          <w:rFonts w:ascii="Times New Roman" w:hAnsi="Times New Roman" w:cs="Times New Roman"/>
          <w:spacing w:val="20"/>
        </w:rPr>
        <w:t xml:space="preserve"> </w:t>
      </w:r>
      <w:r w:rsidRPr="00F829ED">
        <w:rPr>
          <w:rFonts w:ascii="Times New Roman" w:hAnsi="Times New Roman" w:cs="Times New Roman"/>
          <w:spacing w:val="2"/>
        </w:rPr>
        <w:t>о</w:t>
      </w:r>
      <w:r w:rsidRPr="00F829ED">
        <w:rPr>
          <w:rFonts w:ascii="Times New Roman" w:hAnsi="Times New Roman" w:cs="Times New Roman"/>
          <w:spacing w:val="-1"/>
        </w:rPr>
        <w:t>с</w:t>
      </w:r>
      <w:r w:rsidRPr="00F829ED">
        <w:rPr>
          <w:rFonts w:ascii="Times New Roman" w:hAnsi="Times New Roman" w:cs="Times New Roman"/>
        </w:rPr>
        <w:t xml:space="preserve">нове </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spacing w:val="4"/>
        </w:rPr>
        <w:t>д</w:t>
      </w:r>
      <w:r w:rsidRPr="00F829ED">
        <w:rPr>
          <w:rFonts w:ascii="Times New Roman" w:hAnsi="Times New Roman" w:cs="Times New Roman"/>
          <w:spacing w:val="-8"/>
        </w:rPr>
        <w:t>у</w:t>
      </w:r>
      <w:r w:rsidRPr="00F829ED">
        <w:rPr>
          <w:rFonts w:ascii="Times New Roman" w:hAnsi="Times New Roman" w:cs="Times New Roman"/>
        </w:rPr>
        <w:t>ющих</w:t>
      </w:r>
      <w:r w:rsidRPr="00F829ED">
        <w:rPr>
          <w:rFonts w:ascii="Times New Roman" w:hAnsi="Times New Roman" w:cs="Times New Roman"/>
          <w:spacing w:val="2"/>
        </w:rPr>
        <w:t xml:space="preserve"> </w:t>
      </w:r>
      <w:r w:rsidRPr="00F829ED">
        <w:rPr>
          <w:rFonts w:ascii="Times New Roman" w:hAnsi="Times New Roman" w:cs="Times New Roman"/>
        </w:rPr>
        <w:t>пр</w:t>
      </w:r>
      <w:r w:rsidRPr="00F829ED">
        <w:rPr>
          <w:rFonts w:ascii="Times New Roman" w:hAnsi="Times New Roman" w:cs="Times New Roman"/>
          <w:spacing w:val="-2"/>
        </w:rPr>
        <w:t>и</w:t>
      </w:r>
      <w:r w:rsidRPr="00F829ED">
        <w:rPr>
          <w:rFonts w:ascii="Times New Roman" w:hAnsi="Times New Roman" w:cs="Times New Roman"/>
        </w:rPr>
        <w:t>н</w:t>
      </w:r>
      <w:r w:rsidRPr="00F829ED">
        <w:rPr>
          <w:rFonts w:ascii="Times New Roman" w:hAnsi="Times New Roman" w:cs="Times New Roman"/>
          <w:spacing w:val="-2"/>
        </w:rPr>
        <w:t>ц</w:t>
      </w:r>
      <w:r w:rsidRPr="00F829ED">
        <w:rPr>
          <w:rFonts w:ascii="Times New Roman" w:hAnsi="Times New Roman" w:cs="Times New Roman"/>
        </w:rPr>
        <w:t>ипов:</w:t>
      </w:r>
    </w:p>
    <w:p w:rsidR="00AC7DF2" w:rsidRPr="00F829ED" w:rsidRDefault="00AC7DF2" w:rsidP="001E5028">
      <w:pPr>
        <w:pStyle w:val="a6"/>
        <w:widowControl w:val="0"/>
        <w:numPr>
          <w:ilvl w:val="0"/>
          <w:numId w:val="29"/>
        </w:numPr>
        <w:tabs>
          <w:tab w:val="left" w:pos="937"/>
        </w:tabs>
        <w:kinsoku w:val="0"/>
        <w:overflowPunct w:val="0"/>
        <w:autoSpaceDE w:val="0"/>
        <w:autoSpaceDN w:val="0"/>
        <w:adjustRightInd w:val="0"/>
        <w:spacing w:after="0" w:line="240" w:lineRule="auto"/>
        <w:ind w:firstLine="142"/>
        <w:rPr>
          <w:rFonts w:ascii="Times New Roman" w:hAnsi="Times New Roman" w:cs="Times New Roman"/>
        </w:rPr>
      </w:pP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spacing w:val="-1"/>
        </w:rPr>
        <w:t>е</w:t>
      </w:r>
      <w:r w:rsidRPr="00F829ED">
        <w:rPr>
          <w:rFonts w:ascii="Times New Roman" w:hAnsi="Times New Roman" w:cs="Times New Roman"/>
          <w:spacing w:val="2"/>
        </w:rPr>
        <w:t>т</w:t>
      </w:r>
      <w:r w:rsidRPr="00F829ED">
        <w:rPr>
          <w:rFonts w:ascii="Times New Roman" w:hAnsi="Times New Roman" w:cs="Times New Roman"/>
        </w:rPr>
        <w:t>а</w:t>
      </w:r>
      <w:r w:rsidRPr="00F829ED">
        <w:rPr>
          <w:rFonts w:ascii="Times New Roman" w:hAnsi="Times New Roman" w:cs="Times New Roman"/>
          <w:spacing w:val="-1"/>
        </w:rPr>
        <w:t xml:space="preserve"> </w:t>
      </w:r>
      <w:r w:rsidRPr="00F829ED">
        <w:rPr>
          <w:rFonts w:ascii="Times New Roman" w:hAnsi="Times New Roman" w:cs="Times New Roman"/>
        </w:rPr>
        <w:t>з</w:t>
      </w:r>
      <w:r w:rsidRPr="00F829ED">
        <w:rPr>
          <w:rFonts w:ascii="Times New Roman" w:hAnsi="Times New Roman" w:cs="Times New Roman"/>
          <w:spacing w:val="-1"/>
        </w:rPr>
        <w:t>а</w:t>
      </w:r>
      <w:r w:rsidRPr="00F829ED">
        <w:rPr>
          <w:rFonts w:ascii="Times New Roman" w:hAnsi="Times New Roman" w:cs="Times New Roman"/>
        </w:rPr>
        <w:t>про</w:t>
      </w:r>
      <w:r w:rsidRPr="00F829ED">
        <w:rPr>
          <w:rFonts w:ascii="Times New Roman" w:hAnsi="Times New Roman" w:cs="Times New Roman"/>
          <w:spacing w:val="-1"/>
        </w:rPr>
        <w:t>с</w:t>
      </w:r>
      <w:r w:rsidRPr="00F829ED">
        <w:rPr>
          <w:rFonts w:ascii="Times New Roman" w:hAnsi="Times New Roman" w:cs="Times New Roman"/>
        </w:rPr>
        <w:t>ов общ</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2"/>
        </w:rPr>
        <w:t>в</w:t>
      </w:r>
      <w:r w:rsidRPr="00F829ED">
        <w:rPr>
          <w:rFonts w:ascii="Times New Roman" w:hAnsi="Times New Roman" w:cs="Times New Roman"/>
          <w:spacing w:val="-1"/>
        </w:rPr>
        <w:t>е</w:t>
      </w:r>
      <w:r w:rsidRPr="00F829ED">
        <w:rPr>
          <w:rFonts w:ascii="Times New Roman" w:hAnsi="Times New Roman" w:cs="Times New Roman"/>
        </w:rPr>
        <w:t>нно</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w:t>
      </w:r>
    </w:p>
    <w:p w:rsidR="00AC7DF2" w:rsidRPr="00F829ED" w:rsidRDefault="00AC7DF2" w:rsidP="001E5028">
      <w:pPr>
        <w:pStyle w:val="a6"/>
        <w:widowControl w:val="0"/>
        <w:numPr>
          <w:ilvl w:val="0"/>
          <w:numId w:val="29"/>
        </w:numPr>
        <w:tabs>
          <w:tab w:val="left" w:pos="937"/>
        </w:tabs>
        <w:kinsoku w:val="0"/>
        <w:overflowPunct w:val="0"/>
        <w:autoSpaceDE w:val="0"/>
        <w:autoSpaceDN w:val="0"/>
        <w:adjustRightInd w:val="0"/>
        <w:spacing w:after="0" w:line="240" w:lineRule="auto"/>
        <w:ind w:firstLine="142"/>
        <w:rPr>
          <w:rFonts w:ascii="Times New Roman" w:hAnsi="Times New Roman" w:cs="Times New Roman"/>
        </w:rPr>
      </w:pPr>
      <w:r w:rsidRPr="00F829ED">
        <w:rPr>
          <w:rFonts w:ascii="Times New Roman" w:hAnsi="Times New Roman" w:cs="Times New Roman"/>
        </w:rPr>
        <w:t>прин</w:t>
      </w:r>
      <w:r w:rsidRPr="00F829ED">
        <w:rPr>
          <w:rFonts w:ascii="Times New Roman" w:hAnsi="Times New Roman" w:cs="Times New Roman"/>
          <w:spacing w:val="-3"/>
        </w:rPr>
        <w:t>я</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3"/>
        </w:rPr>
        <w:t xml:space="preserve"> </w:t>
      </w:r>
      <w:r w:rsidRPr="00F829ED">
        <w:rPr>
          <w:rFonts w:ascii="Times New Roman" w:hAnsi="Times New Roman" w:cs="Times New Roman"/>
        </w:rPr>
        <w:t>пол</w:t>
      </w:r>
      <w:r w:rsidRPr="00F829ED">
        <w:rPr>
          <w:rFonts w:ascii="Times New Roman" w:hAnsi="Times New Roman" w:cs="Times New Roman"/>
          <w:spacing w:val="-1"/>
        </w:rPr>
        <w:t>и</w:t>
      </w:r>
      <w:r w:rsidRPr="00F829ED">
        <w:rPr>
          <w:rFonts w:ascii="Times New Roman" w:hAnsi="Times New Roman" w:cs="Times New Roman"/>
        </w:rPr>
        <w:t>т</w:t>
      </w:r>
      <w:r w:rsidRPr="00F829ED">
        <w:rPr>
          <w:rFonts w:ascii="Times New Roman" w:hAnsi="Times New Roman" w:cs="Times New Roman"/>
          <w:spacing w:val="1"/>
        </w:rPr>
        <w:t>и</w:t>
      </w:r>
      <w:r w:rsidRPr="00F829ED">
        <w:rPr>
          <w:rFonts w:ascii="Times New Roman" w:hAnsi="Times New Roman" w:cs="Times New Roman"/>
          <w:spacing w:val="-2"/>
        </w:rPr>
        <w:t>к</w:t>
      </w:r>
      <w:r w:rsidRPr="00F829ED">
        <w:rPr>
          <w:rFonts w:ascii="Times New Roman" w:hAnsi="Times New Roman" w:cs="Times New Roman"/>
        </w:rPr>
        <w:t>и д</w:t>
      </w:r>
      <w:r w:rsidRPr="00F829ED">
        <w:rPr>
          <w:rFonts w:ascii="Times New Roman" w:hAnsi="Times New Roman" w:cs="Times New Roman"/>
          <w:spacing w:val="-1"/>
        </w:rPr>
        <w:t>е</w:t>
      </w:r>
      <w:r w:rsidRPr="00F829ED">
        <w:rPr>
          <w:rFonts w:ascii="Times New Roman" w:hAnsi="Times New Roman" w:cs="Times New Roman"/>
          <w:spacing w:val="-2"/>
        </w:rPr>
        <w:t>т</w:t>
      </w:r>
      <w:r w:rsidRPr="00F829ED">
        <w:rPr>
          <w:rFonts w:ascii="Times New Roman" w:hAnsi="Times New Roman" w:cs="Times New Roman"/>
          <w:spacing w:val="-1"/>
        </w:rPr>
        <w:t>с</w:t>
      </w:r>
      <w:r w:rsidRPr="00F829ED">
        <w:rPr>
          <w:rFonts w:ascii="Times New Roman" w:hAnsi="Times New Roman" w:cs="Times New Roman"/>
        </w:rPr>
        <w:t xml:space="preserve">кого </w:t>
      </w:r>
      <w:r w:rsidRPr="00F829ED">
        <w:rPr>
          <w:rFonts w:ascii="Times New Roman" w:hAnsi="Times New Roman" w:cs="Times New Roman"/>
          <w:spacing w:val="-1"/>
        </w:rPr>
        <w:t>са</w:t>
      </w:r>
      <w:r w:rsidRPr="00F829ED">
        <w:rPr>
          <w:rFonts w:ascii="Times New Roman" w:hAnsi="Times New Roman" w:cs="Times New Roman"/>
        </w:rPr>
        <w:t>да</w:t>
      </w:r>
      <w:r w:rsidRPr="00F829ED">
        <w:rPr>
          <w:rFonts w:ascii="Times New Roman" w:hAnsi="Times New Roman" w:cs="Times New Roman"/>
          <w:spacing w:val="-1"/>
        </w:rPr>
        <w:t xml:space="preserve"> с</w:t>
      </w:r>
      <w:r w:rsidRPr="00F829ED">
        <w:rPr>
          <w:rFonts w:ascii="Times New Roman" w:hAnsi="Times New Roman" w:cs="Times New Roman"/>
        </w:rPr>
        <w:t>оц</w:t>
      </w:r>
      <w:r w:rsidRPr="00F829ED">
        <w:rPr>
          <w:rFonts w:ascii="Times New Roman" w:hAnsi="Times New Roman" w:cs="Times New Roman"/>
          <w:spacing w:val="3"/>
        </w:rPr>
        <w:t>и</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rPr>
        <w:t>,</w:t>
      </w:r>
    </w:p>
    <w:p w:rsidR="00AC7DF2" w:rsidRPr="00F829ED" w:rsidRDefault="00AC7DF2" w:rsidP="001E5028">
      <w:pPr>
        <w:pStyle w:val="a6"/>
        <w:widowControl w:val="0"/>
        <w:numPr>
          <w:ilvl w:val="0"/>
          <w:numId w:val="29"/>
        </w:numPr>
        <w:tabs>
          <w:tab w:val="left" w:pos="937"/>
        </w:tabs>
        <w:kinsoku w:val="0"/>
        <w:overflowPunct w:val="0"/>
        <w:autoSpaceDE w:val="0"/>
        <w:autoSpaceDN w:val="0"/>
        <w:adjustRightInd w:val="0"/>
        <w:spacing w:after="0" w:line="240" w:lineRule="auto"/>
        <w:ind w:firstLine="142"/>
        <w:rPr>
          <w:rFonts w:ascii="Times New Roman" w:hAnsi="Times New Roman" w:cs="Times New Roman"/>
        </w:rPr>
      </w:pPr>
      <w:r w:rsidRPr="00F829ED">
        <w:rPr>
          <w:rFonts w:ascii="Times New Roman" w:hAnsi="Times New Roman" w:cs="Times New Roman"/>
          <w:spacing w:val="-1"/>
        </w:rPr>
        <w:t>с</w:t>
      </w:r>
      <w:r w:rsidRPr="00F829ED">
        <w:rPr>
          <w:rFonts w:ascii="Times New Roman" w:hAnsi="Times New Roman" w:cs="Times New Roman"/>
        </w:rPr>
        <w:t>о</w:t>
      </w:r>
      <w:r w:rsidRPr="00F829ED">
        <w:rPr>
          <w:rFonts w:ascii="Times New Roman" w:hAnsi="Times New Roman" w:cs="Times New Roman"/>
          <w:spacing w:val="2"/>
        </w:rPr>
        <w:t>х</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н</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3"/>
        </w:rPr>
        <w:t xml:space="preserve"> </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rPr>
        <w:t>иджа</w:t>
      </w:r>
      <w:r w:rsidRPr="00F829ED">
        <w:rPr>
          <w:rFonts w:ascii="Times New Roman" w:hAnsi="Times New Roman" w:cs="Times New Roman"/>
          <w:spacing w:val="1"/>
        </w:rPr>
        <w:t xml:space="preserve"> </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жд</w:t>
      </w:r>
      <w:r w:rsidRPr="00F829ED">
        <w:rPr>
          <w:rFonts w:ascii="Times New Roman" w:hAnsi="Times New Roman" w:cs="Times New Roman"/>
          <w:spacing w:val="-1"/>
        </w:rPr>
        <w:t>е</w:t>
      </w:r>
      <w:r w:rsidRPr="00F829ED">
        <w:rPr>
          <w:rFonts w:ascii="Times New Roman" w:hAnsi="Times New Roman" w:cs="Times New Roman"/>
        </w:rPr>
        <w:t>ния в общ</w:t>
      </w:r>
      <w:r w:rsidRPr="00F829ED">
        <w:rPr>
          <w:rFonts w:ascii="Times New Roman" w:hAnsi="Times New Roman" w:cs="Times New Roman"/>
          <w:spacing w:val="-2"/>
        </w:rPr>
        <w:t>е</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w:t>
      </w:r>
    </w:p>
    <w:p w:rsidR="00AC7DF2" w:rsidRPr="00F829ED" w:rsidRDefault="00AC7DF2" w:rsidP="001E5028">
      <w:pPr>
        <w:pStyle w:val="a6"/>
        <w:widowControl w:val="0"/>
        <w:numPr>
          <w:ilvl w:val="0"/>
          <w:numId w:val="29"/>
        </w:numPr>
        <w:tabs>
          <w:tab w:val="left" w:pos="937"/>
        </w:tabs>
        <w:kinsoku w:val="0"/>
        <w:overflowPunct w:val="0"/>
        <w:autoSpaceDE w:val="0"/>
        <w:autoSpaceDN w:val="0"/>
        <w:adjustRightInd w:val="0"/>
        <w:spacing w:after="0" w:line="240" w:lineRule="auto"/>
        <w:ind w:firstLine="142"/>
        <w:rPr>
          <w:rFonts w:ascii="Times New Roman" w:hAnsi="Times New Roman" w:cs="Times New Roman"/>
        </w:rPr>
      </w:pP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rPr>
        <w:t>танов</w:t>
      </w:r>
      <w:r w:rsidRPr="00F829ED">
        <w:rPr>
          <w:rFonts w:ascii="Times New Roman" w:hAnsi="Times New Roman" w:cs="Times New Roman"/>
          <w:spacing w:val="1"/>
        </w:rPr>
        <w:t>л</w:t>
      </w:r>
      <w:r w:rsidRPr="00F829ED">
        <w:rPr>
          <w:rFonts w:ascii="Times New Roman" w:hAnsi="Times New Roman" w:cs="Times New Roman"/>
          <w:spacing w:val="-1"/>
        </w:rPr>
        <w:t>е</w:t>
      </w:r>
      <w:r w:rsidRPr="00F829ED">
        <w:rPr>
          <w:rFonts w:ascii="Times New Roman" w:hAnsi="Times New Roman" w:cs="Times New Roman"/>
        </w:rPr>
        <w:t>ния ко</w:t>
      </w:r>
      <w:r w:rsidRPr="00F829ED">
        <w:rPr>
          <w:rFonts w:ascii="Times New Roman" w:hAnsi="Times New Roman" w:cs="Times New Roman"/>
          <w:spacing w:val="-1"/>
        </w:rPr>
        <w:t>м</w:t>
      </w:r>
      <w:r w:rsidRPr="00F829ED">
        <w:rPr>
          <w:rFonts w:ascii="Times New Roman" w:hAnsi="Times New Roman" w:cs="Times New Roman"/>
          <w:spacing w:val="1"/>
        </w:rPr>
        <w:t>м</w:t>
      </w:r>
      <w:r w:rsidRPr="00F829ED">
        <w:rPr>
          <w:rFonts w:ascii="Times New Roman" w:hAnsi="Times New Roman" w:cs="Times New Roman"/>
          <w:spacing w:val="-8"/>
        </w:rPr>
        <w:t>у</w:t>
      </w:r>
      <w:r w:rsidRPr="00F829ED">
        <w:rPr>
          <w:rFonts w:ascii="Times New Roman" w:hAnsi="Times New Roman" w:cs="Times New Roman"/>
        </w:rPr>
        <w:t>н</w:t>
      </w:r>
      <w:r w:rsidRPr="00F829ED">
        <w:rPr>
          <w:rFonts w:ascii="Times New Roman" w:hAnsi="Times New Roman" w:cs="Times New Roman"/>
          <w:spacing w:val="3"/>
        </w:rPr>
        <w:t>и</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 xml:space="preserve">ций </w:t>
      </w:r>
      <w:r w:rsidRPr="00F829ED">
        <w:rPr>
          <w:rFonts w:ascii="Times New Roman" w:hAnsi="Times New Roman" w:cs="Times New Roman"/>
          <w:spacing w:val="-1"/>
        </w:rPr>
        <w:t>ме</w:t>
      </w:r>
      <w:r w:rsidRPr="00F829ED">
        <w:rPr>
          <w:rFonts w:ascii="Times New Roman" w:hAnsi="Times New Roman" w:cs="Times New Roman"/>
        </w:rPr>
        <w:t>ж</w:t>
      </w:r>
      <w:r w:rsidRPr="00F829ED">
        <w:rPr>
          <w:rFonts w:ascii="Times New Roman" w:hAnsi="Times New Roman" w:cs="Times New Roman"/>
          <w:spacing w:val="2"/>
        </w:rPr>
        <w:t>д</w:t>
      </w:r>
      <w:r w:rsidRPr="00F829ED">
        <w:rPr>
          <w:rFonts w:ascii="Times New Roman" w:hAnsi="Times New Roman" w:cs="Times New Roman"/>
        </w:rPr>
        <w:t>у</w:t>
      </w:r>
      <w:r w:rsidRPr="00F829ED">
        <w:rPr>
          <w:rFonts w:ascii="Times New Roman" w:hAnsi="Times New Roman" w:cs="Times New Roman"/>
          <w:spacing w:val="-8"/>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spacing w:val="2"/>
        </w:rPr>
        <w:t>т</w:t>
      </w:r>
      <w:r w:rsidRPr="00F829ED">
        <w:rPr>
          <w:rFonts w:ascii="Times New Roman" w:hAnsi="Times New Roman" w:cs="Times New Roman"/>
          <w:spacing w:val="-1"/>
        </w:rPr>
        <w:t>с</w:t>
      </w:r>
      <w:r w:rsidRPr="00F829ED">
        <w:rPr>
          <w:rFonts w:ascii="Times New Roman" w:hAnsi="Times New Roman" w:cs="Times New Roman"/>
        </w:rPr>
        <w:t>ким</w:t>
      </w:r>
      <w:r w:rsidRPr="00F829ED">
        <w:rPr>
          <w:rFonts w:ascii="Times New Roman" w:hAnsi="Times New Roman" w:cs="Times New Roman"/>
          <w:spacing w:val="-1"/>
        </w:rPr>
        <w:t xml:space="preserve"> са</w:t>
      </w:r>
      <w:r w:rsidRPr="00F829ED">
        <w:rPr>
          <w:rFonts w:ascii="Times New Roman" w:hAnsi="Times New Roman" w:cs="Times New Roman"/>
        </w:rPr>
        <w:t xml:space="preserve">дом и </w:t>
      </w:r>
      <w:r w:rsidRPr="00F829ED">
        <w:rPr>
          <w:rFonts w:ascii="Times New Roman" w:hAnsi="Times New Roman" w:cs="Times New Roman"/>
          <w:spacing w:val="-1"/>
        </w:rPr>
        <w:t>с</w:t>
      </w:r>
      <w:r w:rsidRPr="00F829ED">
        <w:rPr>
          <w:rFonts w:ascii="Times New Roman" w:hAnsi="Times New Roman" w:cs="Times New Roman"/>
        </w:rPr>
        <w:t>оц</w:t>
      </w:r>
      <w:r w:rsidRPr="00F829ED">
        <w:rPr>
          <w:rFonts w:ascii="Times New Roman" w:hAnsi="Times New Roman" w:cs="Times New Roman"/>
          <w:spacing w:val="3"/>
        </w:rPr>
        <w:t>и</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rPr>
        <w:t>о</w:t>
      </w:r>
      <w:r w:rsidRPr="00F829ED">
        <w:rPr>
          <w:rFonts w:ascii="Times New Roman" w:hAnsi="Times New Roman" w:cs="Times New Roman"/>
          <w:spacing w:val="-1"/>
        </w:rPr>
        <w:t>м</w:t>
      </w:r>
      <w:r w:rsidRPr="00F829ED">
        <w:rPr>
          <w:rFonts w:ascii="Times New Roman" w:hAnsi="Times New Roman" w:cs="Times New Roman"/>
        </w:rPr>
        <w:t>.</w:t>
      </w:r>
    </w:p>
    <w:p w:rsidR="00AC7DF2" w:rsidRPr="00F829ED" w:rsidRDefault="00AC7DF2" w:rsidP="001E5028">
      <w:pPr>
        <w:pStyle w:val="a6"/>
        <w:kinsoku w:val="0"/>
        <w:overflowPunct w:val="0"/>
        <w:spacing w:line="240" w:lineRule="auto"/>
        <w:ind w:firstLine="491"/>
        <w:rPr>
          <w:rFonts w:ascii="Times New Roman" w:hAnsi="Times New Roman" w:cs="Times New Roman"/>
        </w:rPr>
      </w:pPr>
      <w:r w:rsidRPr="00F829ED">
        <w:rPr>
          <w:rFonts w:ascii="Times New Roman" w:hAnsi="Times New Roman" w:cs="Times New Roman"/>
        </w:rPr>
        <w:t>В н</w:t>
      </w:r>
      <w:r w:rsidRPr="00F829ED">
        <w:rPr>
          <w:rFonts w:ascii="Times New Roman" w:hAnsi="Times New Roman" w:cs="Times New Roman"/>
          <w:spacing w:val="-1"/>
        </w:rPr>
        <w:t>ас</w:t>
      </w:r>
      <w:r w:rsidRPr="00F829ED">
        <w:rPr>
          <w:rFonts w:ascii="Times New Roman" w:hAnsi="Times New Roman" w:cs="Times New Roman"/>
        </w:rPr>
        <w:t>тоящ</w:t>
      </w:r>
      <w:r w:rsidRPr="00F829ED">
        <w:rPr>
          <w:rFonts w:ascii="Times New Roman" w:hAnsi="Times New Roman" w:cs="Times New Roman"/>
          <w:spacing w:val="1"/>
        </w:rPr>
        <w:t>е</w:t>
      </w:r>
      <w:r w:rsidRPr="00F829ED">
        <w:rPr>
          <w:rFonts w:ascii="Times New Roman" w:hAnsi="Times New Roman" w:cs="Times New Roman"/>
        </w:rPr>
        <w:t>е</w:t>
      </w:r>
      <w:r w:rsidRPr="00F829ED">
        <w:rPr>
          <w:rFonts w:ascii="Times New Roman" w:hAnsi="Times New Roman" w:cs="Times New Roman"/>
          <w:spacing w:val="1"/>
        </w:rPr>
        <w:t xml:space="preserve"> </w:t>
      </w:r>
      <w:r w:rsidRPr="00F829ED">
        <w:rPr>
          <w:rFonts w:ascii="Times New Roman" w:hAnsi="Times New Roman" w:cs="Times New Roman"/>
        </w:rPr>
        <w:t>вре</w:t>
      </w:r>
      <w:r w:rsidRPr="00F829ED">
        <w:rPr>
          <w:rFonts w:ascii="Times New Roman" w:hAnsi="Times New Roman" w:cs="Times New Roman"/>
          <w:spacing w:val="-1"/>
        </w:rPr>
        <w:t>м</w:t>
      </w:r>
      <w:r w:rsidRPr="00F829ED">
        <w:rPr>
          <w:rFonts w:ascii="Times New Roman" w:hAnsi="Times New Roman" w:cs="Times New Roman"/>
        </w:rPr>
        <w:t>я</w:t>
      </w:r>
      <w:r w:rsidRPr="00F829ED">
        <w:rPr>
          <w:rFonts w:ascii="Times New Roman" w:hAnsi="Times New Roman" w:cs="Times New Roman"/>
          <w:spacing w:val="4"/>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гоги</w:t>
      </w:r>
      <w:r w:rsidRPr="00F829ED">
        <w:rPr>
          <w:rFonts w:ascii="Times New Roman" w:hAnsi="Times New Roman" w:cs="Times New Roman"/>
          <w:spacing w:val="3"/>
        </w:rPr>
        <w:t xml:space="preserve"> </w:t>
      </w:r>
      <w:r w:rsidRPr="00F829ED">
        <w:rPr>
          <w:rFonts w:ascii="Times New Roman" w:hAnsi="Times New Roman" w:cs="Times New Roman"/>
          <w:spacing w:val="-1"/>
        </w:rPr>
        <w:t>с</w:t>
      </w:r>
      <w:r w:rsidRPr="00F829ED">
        <w:rPr>
          <w:rFonts w:ascii="Times New Roman" w:hAnsi="Times New Roman" w:cs="Times New Roman"/>
        </w:rPr>
        <w:t>тре</w:t>
      </w:r>
      <w:r w:rsidRPr="00F829ED">
        <w:rPr>
          <w:rFonts w:ascii="Times New Roman" w:hAnsi="Times New Roman" w:cs="Times New Roman"/>
          <w:spacing w:val="-1"/>
        </w:rPr>
        <w:t>м</w:t>
      </w:r>
      <w:r w:rsidRPr="00F829ED">
        <w:rPr>
          <w:rFonts w:ascii="Times New Roman" w:hAnsi="Times New Roman" w:cs="Times New Roman"/>
        </w:rPr>
        <w:t>ятся</w:t>
      </w:r>
      <w:r w:rsidRPr="00F829ED">
        <w:rPr>
          <w:rFonts w:ascii="Times New Roman" w:hAnsi="Times New Roman" w:cs="Times New Roman"/>
          <w:spacing w:val="1"/>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spacing w:val="2"/>
        </w:rPr>
        <w:t>р</w:t>
      </w:r>
      <w:r w:rsidRPr="00F829ED">
        <w:rPr>
          <w:rFonts w:ascii="Times New Roman" w:hAnsi="Times New Roman" w:cs="Times New Roman"/>
          <w:spacing w:val="-1"/>
        </w:rPr>
        <w:t>е</w:t>
      </w:r>
      <w:r w:rsidRPr="00F829ED">
        <w:rPr>
          <w:rFonts w:ascii="Times New Roman" w:hAnsi="Times New Roman" w:cs="Times New Roman"/>
        </w:rPr>
        <w:t>о</w:t>
      </w:r>
      <w:r w:rsidRPr="00F829ED">
        <w:rPr>
          <w:rFonts w:ascii="Times New Roman" w:hAnsi="Times New Roman" w:cs="Times New Roman"/>
          <w:spacing w:val="-1"/>
        </w:rPr>
        <w:t>см</w:t>
      </w:r>
      <w:r w:rsidRPr="00F829ED">
        <w:rPr>
          <w:rFonts w:ascii="Times New Roman" w:hAnsi="Times New Roman" w:cs="Times New Roman"/>
          <w:spacing w:val="1"/>
        </w:rPr>
        <w:t>ы</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1"/>
        </w:rPr>
        <w:t>и</w:t>
      </w:r>
      <w:r w:rsidRPr="00F829ED">
        <w:rPr>
          <w:rFonts w:ascii="Times New Roman" w:hAnsi="Times New Roman" w:cs="Times New Roman"/>
        </w:rPr>
        <w:t>ть</w:t>
      </w:r>
      <w:r w:rsidRPr="00F829ED">
        <w:rPr>
          <w:rFonts w:ascii="Times New Roman" w:hAnsi="Times New Roman" w:cs="Times New Roman"/>
          <w:spacing w:val="3"/>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2"/>
        </w:rPr>
        <w:t>п</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2"/>
        </w:rPr>
        <w:t>н</w:t>
      </w:r>
      <w:r w:rsidRPr="00F829ED">
        <w:rPr>
          <w:rFonts w:ascii="Times New Roman" w:hAnsi="Times New Roman" w:cs="Times New Roman"/>
        </w:rPr>
        <w:t>ый</w:t>
      </w:r>
      <w:r w:rsidRPr="00F829ED">
        <w:rPr>
          <w:rFonts w:ascii="Times New Roman" w:hAnsi="Times New Roman" w:cs="Times New Roman"/>
          <w:spacing w:val="2"/>
        </w:rPr>
        <w:t xml:space="preserve"> </w:t>
      </w:r>
      <w:r w:rsidRPr="00F829ED">
        <w:rPr>
          <w:rFonts w:ascii="Times New Roman" w:hAnsi="Times New Roman" w:cs="Times New Roman"/>
        </w:rPr>
        <w:t>опыт</w:t>
      </w:r>
      <w:r w:rsidRPr="00F829ED">
        <w:rPr>
          <w:rFonts w:ascii="Times New Roman" w:hAnsi="Times New Roman" w:cs="Times New Roman"/>
          <w:spacing w:val="2"/>
        </w:rPr>
        <w:t xml:space="preserve"> </w:t>
      </w:r>
      <w:r w:rsidRPr="00F829ED">
        <w:rPr>
          <w:rFonts w:ascii="Times New Roman" w:hAnsi="Times New Roman" w:cs="Times New Roman"/>
        </w:rPr>
        <w:t>и</w:t>
      </w:r>
      <w:r w:rsidRPr="00F829ED">
        <w:rPr>
          <w:rFonts w:ascii="Times New Roman" w:hAnsi="Times New Roman" w:cs="Times New Roman"/>
          <w:spacing w:val="3"/>
        </w:rPr>
        <w:t xml:space="preserve"> </w:t>
      </w:r>
      <w:r w:rsidRPr="00F829ED">
        <w:rPr>
          <w:rFonts w:ascii="Times New Roman" w:hAnsi="Times New Roman" w:cs="Times New Roman"/>
          <w:spacing w:val="-1"/>
        </w:rPr>
        <w:t>а</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п</w:t>
      </w:r>
      <w:r w:rsidRPr="00F829ED">
        <w:rPr>
          <w:rFonts w:ascii="Times New Roman" w:hAnsi="Times New Roman" w:cs="Times New Roman"/>
          <w:spacing w:val="6"/>
        </w:rPr>
        <w:t>т</w:t>
      </w:r>
      <w:r w:rsidRPr="00F829ED">
        <w:rPr>
          <w:rFonts w:ascii="Times New Roman" w:hAnsi="Times New Roman" w:cs="Times New Roman"/>
        </w:rPr>
        <w:t>и</w:t>
      </w:r>
      <w:r w:rsidRPr="00F829ED">
        <w:rPr>
          <w:rFonts w:ascii="Times New Roman" w:hAnsi="Times New Roman" w:cs="Times New Roman"/>
          <w:spacing w:val="2"/>
        </w:rPr>
        <w:t>р</w:t>
      </w:r>
      <w:r w:rsidRPr="00F829ED">
        <w:rPr>
          <w:rFonts w:ascii="Times New Roman" w:hAnsi="Times New Roman" w:cs="Times New Roman"/>
          <w:spacing w:val="-8"/>
        </w:rPr>
        <w:t>у</w:t>
      </w:r>
      <w:r w:rsidRPr="00F829ED">
        <w:rPr>
          <w:rFonts w:ascii="Times New Roman" w:hAnsi="Times New Roman" w:cs="Times New Roman"/>
        </w:rPr>
        <w:t>ют</w:t>
      </w:r>
      <w:r w:rsidRPr="00F829ED">
        <w:rPr>
          <w:rFonts w:ascii="Times New Roman" w:hAnsi="Times New Roman" w:cs="Times New Roman"/>
          <w:spacing w:val="5"/>
        </w:rPr>
        <w:t xml:space="preserve"> </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2"/>
        </w:rPr>
        <w:t xml:space="preserve"> </w:t>
      </w:r>
      <w:r w:rsidRPr="00F829ED">
        <w:rPr>
          <w:rFonts w:ascii="Times New Roman" w:hAnsi="Times New Roman" w:cs="Times New Roman"/>
        </w:rPr>
        <w:t xml:space="preserve">к </w:t>
      </w:r>
      <w:r w:rsidRPr="00F829ED">
        <w:rPr>
          <w:rFonts w:ascii="Times New Roman" w:hAnsi="Times New Roman" w:cs="Times New Roman"/>
          <w:spacing w:val="-1"/>
        </w:rPr>
        <w:t>с</w:t>
      </w:r>
      <w:r w:rsidRPr="00F829ED">
        <w:rPr>
          <w:rFonts w:ascii="Times New Roman" w:hAnsi="Times New Roman" w:cs="Times New Roman"/>
        </w:rPr>
        <w:t>овр</w:t>
      </w:r>
      <w:r w:rsidRPr="00F829ED">
        <w:rPr>
          <w:rFonts w:ascii="Times New Roman" w:hAnsi="Times New Roman" w:cs="Times New Roman"/>
          <w:spacing w:val="-2"/>
        </w:rPr>
        <w:t>е</w:t>
      </w:r>
      <w:r w:rsidRPr="00F829ED">
        <w:rPr>
          <w:rFonts w:ascii="Times New Roman" w:hAnsi="Times New Roman" w:cs="Times New Roman"/>
          <w:spacing w:val="1"/>
        </w:rPr>
        <w:t>м</w:t>
      </w:r>
      <w:r w:rsidRPr="00F829ED">
        <w:rPr>
          <w:rFonts w:ascii="Times New Roman" w:hAnsi="Times New Roman" w:cs="Times New Roman"/>
          <w:spacing w:val="-1"/>
        </w:rPr>
        <w:t>е</w:t>
      </w:r>
      <w:r w:rsidRPr="00F829ED">
        <w:rPr>
          <w:rFonts w:ascii="Times New Roman" w:hAnsi="Times New Roman" w:cs="Times New Roman"/>
        </w:rPr>
        <w:t>нным</w:t>
      </w:r>
      <w:r w:rsidRPr="00F829ED">
        <w:rPr>
          <w:rFonts w:ascii="Times New Roman" w:hAnsi="Times New Roman" w:cs="Times New Roman"/>
          <w:spacing w:val="32"/>
        </w:rPr>
        <w:t xml:space="preserve"> </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rPr>
        <w:t>лови</w:t>
      </w:r>
      <w:r w:rsidRPr="00F829ED">
        <w:rPr>
          <w:rFonts w:ascii="Times New Roman" w:hAnsi="Times New Roman" w:cs="Times New Roman"/>
          <w:spacing w:val="2"/>
        </w:rPr>
        <w:t>я</w:t>
      </w:r>
      <w:r w:rsidRPr="00F829ED">
        <w:rPr>
          <w:rFonts w:ascii="Times New Roman" w:hAnsi="Times New Roman" w:cs="Times New Roman"/>
          <w:spacing w:val="-1"/>
        </w:rPr>
        <w:t>м</w:t>
      </w:r>
      <w:r w:rsidRPr="00F829ED">
        <w:rPr>
          <w:rFonts w:ascii="Times New Roman" w:hAnsi="Times New Roman" w:cs="Times New Roman"/>
        </w:rPr>
        <w:t>,</w:t>
      </w:r>
      <w:r w:rsidRPr="00F829ED">
        <w:rPr>
          <w:rFonts w:ascii="Times New Roman" w:hAnsi="Times New Roman" w:cs="Times New Roman"/>
          <w:spacing w:val="28"/>
        </w:rPr>
        <w:t xml:space="preserve"> </w:t>
      </w:r>
      <w:r w:rsidRPr="00F829ED">
        <w:rPr>
          <w:rFonts w:ascii="Times New Roman" w:hAnsi="Times New Roman" w:cs="Times New Roman"/>
        </w:rPr>
        <w:t>до</w:t>
      </w:r>
      <w:r w:rsidRPr="00F829ED">
        <w:rPr>
          <w:rFonts w:ascii="Times New Roman" w:hAnsi="Times New Roman" w:cs="Times New Roman"/>
          <w:spacing w:val="1"/>
        </w:rPr>
        <w:t>п</w:t>
      </w:r>
      <w:r w:rsidRPr="00F829ED">
        <w:rPr>
          <w:rFonts w:ascii="Times New Roman" w:hAnsi="Times New Roman" w:cs="Times New Roman"/>
        </w:rPr>
        <w:t>ол</w:t>
      </w:r>
      <w:r w:rsidRPr="00F829ED">
        <w:rPr>
          <w:rFonts w:ascii="Times New Roman" w:hAnsi="Times New Roman" w:cs="Times New Roman"/>
          <w:spacing w:val="1"/>
        </w:rPr>
        <w:t>н</w:t>
      </w:r>
      <w:r w:rsidRPr="00F829ED">
        <w:rPr>
          <w:rFonts w:ascii="Times New Roman" w:hAnsi="Times New Roman" w:cs="Times New Roman"/>
        </w:rPr>
        <w:t>яя</w:t>
      </w:r>
      <w:r w:rsidRPr="00F829ED">
        <w:rPr>
          <w:rFonts w:ascii="Times New Roman" w:hAnsi="Times New Roman" w:cs="Times New Roman"/>
          <w:spacing w:val="28"/>
        </w:rPr>
        <w:t xml:space="preserve"> </w:t>
      </w:r>
      <w:r w:rsidRPr="00F829ED">
        <w:rPr>
          <w:rFonts w:ascii="Times New Roman" w:hAnsi="Times New Roman" w:cs="Times New Roman"/>
        </w:rPr>
        <w:t>нов</w:t>
      </w:r>
      <w:r w:rsidRPr="00F829ED">
        <w:rPr>
          <w:rFonts w:ascii="Times New Roman" w:hAnsi="Times New Roman" w:cs="Times New Roman"/>
          <w:spacing w:val="-1"/>
        </w:rPr>
        <w:t>ы</w:t>
      </w:r>
      <w:r w:rsidRPr="00F829ED">
        <w:rPr>
          <w:rFonts w:ascii="Times New Roman" w:hAnsi="Times New Roman" w:cs="Times New Roman"/>
        </w:rPr>
        <w:t>м</w:t>
      </w:r>
      <w:r w:rsidRPr="00F829ED">
        <w:rPr>
          <w:rFonts w:ascii="Times New Roman" w:hAnsi="Times New Roman" w:cs="Times New Roman"/>
          <w:spacing w:val="27"/>
        </w:rPr>
        <w:t xml:space="preserve"> </w:t>
      </w:r>
      <w:r w:rsidRPr="00F829ED">
        <w:rPr>
          <w:rFonts w:ascii="Times New Roman" w:hAnsi="Times New Roman" w:cs="Times New Roman"/>
          <w:spacing w:val="1"/>
        </w:rPr>
        <w:t>с</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рж</w:t>
      </w:r>
      <w:r w:rsidRPr="00F829ED">
        <w:rPr>
          <w:rFonts w:ascii="Times New Roman" w:hAnsi="Times New Roman" w:cs="Times New Roman"/>
          <w:spacing w:val="-2"/>
        </w:rPr>
        <w:t>а</w:t>
      </w:r>
      <w:r w:rsidRPr="00F829ED">
        <w:rPr>
          <w:rFonts w:ascii="Times New Roman" w:hAnsi="Times New Roman" w:cs="Times New Roman"/>
        </w:rPr>
        <w:t>ни</w:t>
      </w:r>
      <w:r w:rsidRPr="00F829ED">
        <w:rPr>
          <w:rFonts w:ascii="Times New Roman" w:hAnsi="Times New Roman" w:cs="Times New Roman"/>
          <w:spacing w:val="-1"/>
        </w:rPr>
        <w:t>е</w:t>
      </w:r>
      <w:r w:rsidRPr="00F829ED">
        <w:rPr>
          <w:rFonts w:ascii="Times New Roman" w:hAnsi="Times New Roman" w:cs="Times New Roman"/>
        </w:rPr>
        <w:t>м</w:t>
      </w:r>
      <w:r w:rsidRPr="00F829ED">
        <w:rPr>
          <w:rFonts w:ascii="Times New Roman" w:hAnsi="Times New Roman" w:cs="Times New Roman"/>
          <w:spacing w:val="27"/>
        </w:rPr>
        <w:t xml:space="preserve"> </w:t>
      </w:r>
      <w:r w:rsidRPr="00F829ED">
        <w:rPr>
          <w:rFonts w:ascii="Times New Roman" w:hAnsi="Times New Roman" w:cs="Times New Roman"/>
        </w:rPr>
        <w:t>в</w:t>
      </w:r>
      <w:r w:rsidRPr="00F829ED">
        <w:rPr>
          <w:rFonts w:ascii="Times New Roman" w:hAnsi="Times New Roman" w:cs="Times New Roman"/>
          <w:spacing w:val="28"/>
        </w:rPr>
        <w:t xml:space="preserve"> </w:t>
      </w:r>
      <w:r w:rsidRPr="00F829ED">
        <w:rPr>
          <w:rFonts w:ascii="Times New Roman" w:hAnsi="Times New Roman" w:cs="Times New Roman"/>
          <w:spacing w:val="2"/>
        </w:rPr>
        <w:t>р</w:t>
      </w:r>
      <w:r w:rsidRPr="00F829ED">
        <w:rPr>
          <w:rFonts w:ascii="Times New Roman" w:hAnsi="Times New Roman" w:cs="Times New Roman"/>
          <w:spacing w:val="-1"/>
        </w:rPr>
        <w:t>а</w:t>
      </w:r>
      <w:r w:rsidRPr="00F829ED">
        <w:rPr>
          <w:rFonts w:ascii="Times New Roman" w:hAnsi="Times New Roman" w:cs="Times New Roman"/>
        </w:rPr>
        <w:t>бочих</w:t>
      </w:r>
      <w:r w:rsidRPr="00F829ED">
        <w:rPr>
          <w:rFonts w:ascii="Times New Roman" w:hAnsi="Times New Roman" w:cs="Times New Roman"/>
          <w:spacing w:val="31"/>
        </w:rPr>
        <w:t xml:space="preserve"> </w:t>
      </w:r>
      <w:r w:rsidRPr="00F829ED">
        <w:rPr>
          <w:rFonts w:ascii="Times New Roman" w:hAnsi="Times New Roman" w:cs="Times New Roman"/>
        </w:rPr>
        <w:t>прогр</w:t>
      </w:r>
      <w:r w:rsidRPr="00F829ED">
        <w:rPr>
          <w:rFonts w:ascii="Times New Roman" w:hAnsi="Times New Roman" w:cs="Times New Roman"/>
          <w:spacing w:val="-1"/>
        </w:rPr>
        <w:t>амма</w:t>
      </w:r>
      <w:r w:rsidRPr="00F829ED">
        <w:rPr>
          <w:rFonts w:ascii="Times New Roman" w:hAnsi="Times New Roman" w:cs="Times New Roman"/>
          <w:spacing w:val="2"/>
        </w:rPr>
        <w:t>х</w:t>
      </w:r>
      <w:r w:rsidRPr="00F829ED">
        <w:rPr>
          <w:rFonts w:ascii="Times New Roman" w:hAnsi="Times New Roman" w:cs="Times New Roman"/>
        </w:rPr>
        <w:t>.</w:t>
      </w:r>
      <w:r w:rsidRPr="00F829ED">
        <w:rPr>
          <w:rFonts w:ascii="Times New Roman" w:hAnsi="Times New Roman" w:cs="Times New Roman"/>
          <w:spacing w:val="28"/>
        </w:rPr>
        <w:t xml:space="preserve"> </w:t>
      </w:r>
      <w:r w:rsidRPr="00F829ED">
        <w:rPr>
          <w:rFonts w:ascii="Times New Roman" w:hAnsi="Times New Roman" w:cs="Times New Roman"/>
        </w:rPr>
        <w:t>П</w:t>
      </w:r>
      <w:r w:rsidRPr="00F829ED">
        <w:rPr>
          <w:rFonts w:ascii="Times New Roman" w:hAnsi="Times New Roman" w:cs="Times New Roman"/>
          <w:spacing w:val="-2"/>
        </w:rPr>
        <w:t>е</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гог</w:t>
      </w:r>
      <w:r w:rsidRPr="00F829ED">
        <w:rPr>
          <w:rFonts w:ascii="Times New Roman" w:hAnsi="Times New Roman" w:cs="Times New Roman"/>
          <w:spacing w:val="-1"/>
        </w:rPr>
        <w:t>ам</w:t>
      </w:r>
      <w:r w:rsidRPr="00F829ED">
        <w:rPr>
          <w:rFonts w:ascii="Times New Roman" w:hAnsi="Times New Roman" w:cs="Times New Roman"/>
        </w:rPr>
        <w:t>и р</w:t>
      </w:r>
      <w:r w:rsidRPr="00F829ED">
        <w:rPr>
          <w:rFonts w:ascii="Times New Roman" w:hAnsi="Times New Roman" w:cs="Times New Roman"/>
          <w:spacing w:val="-1"/>
        </w:rPr>
        <w:t>а</w:t>
      </w:r>
      <w:r w:rsidRPr="00F829ED">
        <w:rPr>
          <w:rFonts w:ascii="Times New Roman" w:hAnsi="Times New Roman" w:cs="Times New Roman"/>
        </w:rPr>
        <w:t>зр</w:t>
      </w:r>
      <w:r w:rsidRPr="00F829ED">
        <w:rPr>
          <w:rFonts w:ascii="Times New Roman" w:hAnsi="Times New Roman" w:cs="Times New Roman"/>
          <w:spacing w:val="-1"/>
        </w:rPr>
        <w:t>а</w:t>
      </w:r>
      <w:r w:rsidRPr="00F829ED">
        <w:rPr>
          <w:rFonts w:ascii="Times New Roman" w:hAnsi="Times New Roman" w:cs="Times New Roman"/>
        </w:rPr>
        <w:t>бот</w:t>
      </w:r>
      <w:r w:rsidRPr="00F829ED">
        <w:rPr>
          <w:rFonts w:ascii="Times New Roman" w:hAnsi="Times New Roman" w:cs="Times New Roman"/>
          <w:spacing w:val="-1"/>
        </w:rPr>
        <w:t>а</w:t>
      </w:r>
      <w:r w:rsidRPr="00F829ED">
        <w:rPr>
          <w:rFonts w:ascii="Times New Roman" w:hAnsi="Times New Roman" w:cs="Times New Roman"/>
        </w:rPr>
        <w:t>на</w:t>
      </w:r>
      <w:r w:rsidRPr="00F829ED">
        <w:rPr>
          <w:rFonts w:ascii="Times New Roman" w:hAnsi="Times New Roman" w:cs="Times New Roman"/>
          <w:spacing w:val="18"/>
        </w:rPr>
        <w:t xml:space="preserve"> </w:t>
      </w:r>
      <w:r w:rsidRPr="00F829ED">
        <w:rPr>
          <w:rFonts w:ascii="Times New Roman" w:hAnsi="Times New Roman" w:cs="Times New Roman"/>
        </w:rPr>
        <w:t>опр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нн</w:t>
      </w:r>
      <w:r w:rsidRPr="00F829ED">
        <w:rPr>
          <w:rFonts w:ascii="Times New Roman" w:hAnsi="Times New Roman" w:cs="Times New Roman"/>
          <w:spacing w:val="-1"/>
        </w:rPr>
        <w:t>а</w:t>
      </w:r>
      <w:r w:rsidRPr="00F829ED">
        <w:rPr>
          <w:rFonts w:ascii="Times New Roman" w:hAnsi="Times New Roman" w:cs="Times New Roman"/>
        </w:rPr>
        <w:t>я</w:t>
      </w:r>
      <w:r w:rsidRPr="00F829ED">
        <w:rPr>
          <w:rFonts w:ascii="Times New Roman" w:hAnsi="Times New Roman" w:cs="Times New Roman"/>
          <w:spacing w:val="18"/>
        </w:rPr>
        <w:t xml:space="preserve"> </w:t>
      </w:r>
      <w:r w:rsidRPr="00F829ED">
        <w:rPr>
          <w:rFonts w:ascii="Times New Roman" w:hAnsi="Times New Roman" w:cs="Times New Roman"/>
        </w:rPr>
        <w:t>д</w:t>
      </w:r>
      <w:r w:rsidRPr="00F829ED">
        <w:rPr>
          <w:rFonts w:ascii="Times New Roman" w:hAnsi="Times New Roman" w:cs="Times New Roman"/>
          <w:spacing w:val="1"/>
        </w:rPr>
        <w:t>и</w:t>
      </w:r>
      <w:r w:rsidRPr="00F829ED">
        <w:rPr>
          <w:rFonts w:ascii="Times New Roman" w:hAnsi="Times New Roman" w:cs="Times New Roman"/>
        </w:rPr>
        <w:t>д</w:t>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spacing w:val="-1"/>
        </w:rPr>
        <w:t>чес</w:t>
      </w:r>
      <w:r w:rsidRPr="00F829ED">
        <w:rPr>
          <w:rFonts w:ascii="Times New Roman" w:hAnsi="Times New Roman" w:cs="Times New Roman"/>
        </w:rPr>
        <w:t>к</w:t>
      </w:r>
      <w:r w:rsidRPr="00F829ED">
        <w:rPr>
          <w:rFonts w:ascii="Times New Roman" w:hAnsi="Times New Roman" w:cs="Times New Roman"/>
          <w:spacing w:val="-1"/>
        </w:rPr>
        <w:t>а</w:t>
      </w:r>
      <w:r w:rsidRPr="00F829ED">
        <w:rPr>
          <w:rFonts w:ascii="Times New Roman" w:hAnsi="Times New Roman" w:cs="Times New Roman"/>
        </w:rPr>
        <w:t>я</w:t>
      </w:r>
      <w:r w:rsidRPr="00F829ED">
        <w:rPr>
          <w:rFonts w:ascii="Times New Roman" w:hAnsi="Times New Roman" w:cs="Times New Roman"/>
          <w:spacing w:val="18"/>
        </w:rPr>
        <w:t xml:space="preserve"> </w:t>
      </w:r>
      <w:r w:rsidRPr="00F829ED">
        <w:rPr>
          <w:rFonts w:ascii="Times New Roman" w:hAnsi="Times New Roman" w:cs="Times New Roman"/>
        </w:rPr>
        <w:t>п</w:t>
      </w:r>
      <w:r w:rsidRPr="00F829ED">
        <w:rPr>
          <w:rFonts w:ascii="Times New Roman" w:hAnsi="Times New Roman" w:cs="Times New Roman"/>
          <w:spacing w:val="-3"/>
        </w:rPr>
        <w:t>о</w:t>
      </w:r>
      <w:r w:rsidRPr="00F829ED">
        <w:rPr>
          <w:rFonts w:ascii="Times New Roman" w:hAnsi="Times New Roman" w:cs="Times New Roman"/>
          <w:spacing w:val="-1"/>
        </w:rPr>
        <w:t>с</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дов</w:t>
      </w:r>
      <w:r w:rsidRPr="00F829ED">
        <w:rPr>
          <w:rFonts w:ascii="Times New Roman" w:hAnsi="Times New Roman" w:cs="Times New Roman"/>
          <w:spacing w:val="-2"/>
        </w:rPr>
        <w:t>а</w:t>
      </w:r>
      <w:r w:rsidRPr="00F829ED">
        <w:rPr>
          <w:rFonts w:ascii="Times New Roman" w:hAnsi="Times New Roman" w:cs="Times New Roman"/>
        </w:rPr>
        <w:t>тельно</w:t>
      </w:r>
      <w:r w:rsidRPr="00F829ED">
        <w:rPr>
          <w:rFonts w:ascii="Times New Roman" w:hAnsi="Times New Roman" w:cs="Times New Roman"/>
          <w:spacing w:val="-1"/>
        </w:rPr>
        <w:t>с</w:t>
      </w:r>
      <w:r w:rsidRPr="00F829ED">
        <w:rPr>
          <w:rFonts w:ascii="Times New Roman" w:hAnsi="Times New Roman" w:cs="Times New Roman"/>
        </w:rPr>
        <w:t>ть</w:t>
      </w:r>
      <w:r w:rsidRPr="00F829ED">
        <w:rPr>
          <w:rFonts w:ascii="Times New Roman" w:hAnsi="Times New Roman" w:cs="Times New Roman"/>
          <w:spacing w:val="20"/>
        </w:rPr>
        <w:t xml:space="preserve"> </w:t>
      </w:r>
      <w:r w:rsidRPr="00F829ED">
        <w:rPr>
          <w:rFonts w:ascii="Times New Roman" w:hAnsi="Times New Roman" w:cs="Times New Roman"/>
        </w:rPr>
        <w:t>озн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ния</w:t>
      </w:r>
      <w:r w:rsidRPr="00F829ED">
        <w:rPr>
          <w:rFonts w:ascii="Times New Roman" w:hAnsi="Times New Roman" w:cs="Times New Roman"/>
          <w:spacing w:val="18"/>
        </w:rPr>
        <w:t xml:space="preserve"> </w:t>
      </w:r>
      <w:r w:rsidRPr="00F829ED">
        <w:rPr>
          <w:rFonts w:ascii="Times New Roman" w:hAnsi="Times New Roman" w:cs="Times New Roman"/>
        </w:rPr>
        <w:t>дошко</w:t>
      </w:r>
      <w:r w:rsidRPr="00F829ED">
        <w:rPr>
          <w:rFonts w:ascii="Times New Roman" w:hAnsi="Times New Roman" w:cs="Times New Roman"/>
          <w:spacing w:val="-3"/>
        </w:rPr>
        <w:t>л</w:t>
      </w:r>
      <w:r w:rsidRPr="00F829ED">
        <w:rPr>
          <w:rFonts w:ascii="Times New Roman" w:hAnsi="Times New Roman" w:cs="Times New Roman"/>
        </w:rPr>
        <w:t>ь</w:t>
      </w:r>
      <w:r w:rsidRPr="00F829ED">
        <w:rPr>
          <w:rFonts w:ascii="Times New Roman" w:hAnsi="Times New Roman" w:cs="Times New Roman"/>
          <w:spacing w:val="-2"/>
        </w:rPr>
        <w:t>н</w:t>
      </w:r>
      <w:r w:rsidRPr="00F829ED">
        <w:rPr>
          <w:rFonts w:ascii="Times New Roman" w:hAnsi="Times New Roman" w:cs="Times New Roman"/>
        </w:rPr>
        <w:t>и</w:t>
      </w:r>
      <w:r w:rsidRPr="00F829ED">
        <w:rPr>
          <w:rFonts w:ascii="Times New Roman" w:hAnsi="Times New Roman" w:cs="Times New Roman"/>
          <w:spacing w:val="-2"/>
        </w:rPr>
        <w:t>к</w:t>
      </w:r>
      <w:r w:rsidRPr="00F829ED">
        <w:rPr>
          <w:rFonts w:ascii="Times New Roman" w:hAnsi="Times New Roman" w:cs="Times New Roman"/>
        </w:rPr>
        <w:t>ов</w:t>
      </w:r>
      <w:r w:rsidRPr="00F829ED">
        <w:rPr>
          <w:rFonts w:ascii="Times New Roman" w:hAnsi="Times New Roman" w:cs="Times New Roman"/>
          <w:spacing w:val="18"/>
        </w:rPr>
        <w:t xml:space="preserve"> </w:t>
      </w:r>
      <w:r w:rsidRPr="00F829ED">
        <w:rPr>
          <w:rFonts w:ascii="Times New Roman" w:hAnsi="Times New Roman" w:cs="Times New Roman"/>
        </w:rPr>
        <w:t xml:space="preserve">с </w:t>
      </w:r>
      <w:r w:rsidRPr="00F829ED">
        <w:rPr>
          <w:rFonts w:ascii="Times New Roman" w:hAnsi="Times New Roman" w:cs="Times New Roman"/>
          <w:spacing w:val="-1"/>
        </w:rPr>
        <w:t>с</w:t>
      </w:r>
      <w:r w:rsidRPr="00F829ED">
        <w:rPr>
          <w:rFonts w:ascii="Times New Roman" w:hAnsi="Times New Roman" w:cs="Times New Roman"/>
        </w:rPr>
        <w:t>оц</w:t>
      </w:r>
      <w:r w:rsidRPr="00F829ED">
        <w:rPr>
          <w:rFonts w:ascii="Times New Roman" w:hAnsi="Times New Roman" w:cs="Times New Roman"/>
          <w:spacing w:val="3"/>
        </w:rPr>
        <w:t>и</w:t>
      </w:r>
      <w:r w:rsidRPr="00F829ED">
        <w:rPr>
          <w:rFonts w:ascii="Times New Roman" w:hAnsi="Times New Roman" w:cs="Times New Roman"/>
          <w:spacing w:val="-5"/>
        </w:rPr>
        <w:t>у</w:t>
      </w:r>
      <w:r w:rsidRPr="00F829ED">
        <w:rPr>
          <w:rFonts w:ascii="Times New Roman" w:hAnsi="Times New Roman" w:cs="Times New Roman"/>
          <w:spacing w:val="-1"/>
        </w:rPr>
        <w:t>м</w:t>
      </w:r>
      <w:r w:rsidRPr="00F829ED">
        <w:rPr>
          <w:rFonts w:ascii="Times New Roman" w:hAnsi="Times New Roman" w:cs="Times New Roman"/>
        </w:rPr>
        <w:t>ом</w:t>
      </w:r>
      <w:r w:rsidRPr="00F829ED">
        <w:rPr>
          <w:rFonts w:ascii="Times New Roman" w:hAnsi="Times New Roman" w:cs="Times New Roman"/>
          <w:spacing w:val="-1"/>
        </w:rPr>
        <w:t xml:space="preserve"> </w:t>
      </w:r>
      <w:r w:rsidRPr="00F829ED">
        <w:rPr>
          <w:rFonts w:ascii="Times New Roman" w:hAnsi="Times New Roman" w:cs="Times New Roman"/>
        </w:rPr>
        <w:t>бл</w:t>
      </w:r>
      <w:r w:rsidRPr="00F829ED">
        <w:rPr>
          <w:rFonts w:ascii="Times New Roman" w:hAnsi="Times New Roman" w:cs="Times New Roman"/>
          <w:spacing w:val="1"/>
        </w:rPr>
        <w:t>и</w:t>
      </w:r>
      <w:r w:rsidRPr="00F829ED">
        <w:rPr>
          <w:rFonts w:ascii="Times New Roman" w:hAnsi="Times New Roman" w:cs="Times New Roman"/>
        </w:rPr>
        <w:t>ж</w:t>
      </w:r>
      <w:r w:rsidRPr="00F829ED">
        <w:rPr>
          <w:rFonts w:ascii="Times New Roman" w:hAnsi="Times New Roman" w:cs="Times New Roman"/>
          <w:spacing w:val="-2"/>
        </w:rPr>
        <w:t>а</w:t>
      </w:r>
      <w:r w:rsidRPr="00F829ED">
        <w:rPr>
          <w:rFonts w:ascii="Times New Roman" w:hAnsi="Times New Roman" w:cs="Times New Roman"/>
        </w:rPr>
        <w:t>йш</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2"/>
        </w:rPr>
        <w:t xml:space="preserve"> </w:t>
      </w:r>
      <w:r w:rsidRPr="00F829ED">
        <w:rPr>
          <w:rFonts w:ascii="Times New Roman" w:hAnsi="Times New Roman" w:cs="Times New Roman"/>
        </w:rPr>
        <w:t>ок</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ж</w:t>
      </w:r>
      <w:r w:rsidRPr="00F829ED">
        <w:rPr>
          <w:rFonts w:ascii="Times New Roman" w:hAnsi="Times New Roman" w:cs="Times New Roman"/>
          <w:spacing w:val="-2"/>
        </w:rPr>
        <w:t>е</w:t>
      </w:r>
      <w:r w:rsidRPr="00F829ED">
        <w:rPr>
          <w:rFonts w:ascii="Times New Roman" w:hAnsi="Times New Roman" w:cs="Times New Roman"/>
        </w:rPr>
        <w:t>ния, которая</w:t>
      </w:r>
      <w:r w:rsidRPr="00F829ED">
        <w:rPr>
          <w:rFonts w:ascii="Times New Roman" w:hAnsi="Times New Roman" w:cs="Times New Roman"/>
          <w:spacing w:val="1"/>
        </w:rPr>
        <w:t xml:space="preserve"> </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spacing w:val="3"/>
        </w:rPr>
        <w:t>п</w:t>
      </w:r>
      <w:r w:rsidRPr="00F829ED">
        <w:rPr>
          <w:rFonts w:ascii="Times New Roman" w:hAnsi="Times New Roman" w:cs="Times New Roman"/>
          <w:spacing w:val="-1"/>
        </w:rPr>
        <w:t>е</w:t>
      </w:r>
      <w:r w:rsidRPr="00F829ED">
        <w:rPr>
          <w:rFonts w:ascii="Times New Roman" w:hAnsi="Times New Roman" w:cs="Times New Roman"/>
        </w:rPr>
        <w:t>шно о</w:t>
      </w:r>
      <w:r w:rsidRPr="00F829ED">
        <w:rPr>
          <w:rFonts w:ascii="Times New Roman" w:hAnsi="Times New Roman" w:cs="Times New Roman"/>
          <w:spacing w:val="1"/>
        </w:rPr>
        <w:t>с</w:t>
      </w:r>
      <w:r w:rsidRPr="00F829ED">
        <w:rPr>
          <w:rFonts w:ascii="Times New Roman" w:hAnsi="Times New Roman" w:cs="Times New Roman"/>
          <w:spacing w:val="-5"/>
        </w:rPr>
        <w:t>у</w:t>
      </w:r>
      <w:r w:rsidRPr="00F829ED">
        <w:rPr>
          <w:rFonts w:ascii="Times New Roman" w:hAnsi="Times New Roman" w:cs="Times New Roman"/>
          <w:spacing w:val="2"/>
        </w:rPr>
        <w:t>щ</w:t>
      </w:r>
      <w:r w:rsidRPr="00F829ED">
        <w:rPr>
          <w:rFonts w:ascii="Times New Roman" w:hAnsi="Times New Roman" w:cs="Times New Roman"/>
          <w:spacing w:val="-1"/>
        </w:rPr>
        <w:t>ес</w:t>
      </w:r>
      <w:r w:rsidRPr="00F829ED">
        <w:rPr>
          <w:rFonts w:ascii="Times New Roman" w:hAnsi="Times New Roman" w:cs="Times New Roman"/>
        </w:rPr>
        <w:t>твляет</w:t>
      </w:r>
      <w:r w:rsidRPr="00F829ED">
        <w:rPr>
          <w:rFonts w:ascii="Times New Roman" w:hAnsi="Times New Roman" w:cs="Times New Roman"/>
          <w:spacing w:val="-1"/>
        </w:rPr>
        <w:t>с</w:t>
      </w:r>
      <w:r w:rsidRPr="00F829ED">
        <w:rPr>
          <w:rFonts w:ascii="Times New Roman" w:hAnsi="Times New Roman" w:cs="Times New Roman"/>
        </w:rPr>
        <w:t xml:space="preserve">я </w:t>
      </w:r>
      <w:r w:rsidRPr="00F829ED">
        <w:rPr>
          <w:rFonts w:ascii="Times New Roman" w:hAnsi="Times New Roman" w:cs="Times New Roman"/>
          <w:spacing w:val="3"/>
        </w:rPr>
        <w:t>н</w:t>
      </w:r>
      <w:r w:rsidRPr="00F829ED">
        <w:rPr>
          <w:rFonts w:ascii="Times New Roman" w:hAnsi="Times New Roman" w:cs="Times New Roman"/>
        </w:rPr>
        <w:t>а</w:t>
      </w:r>
      <w:r w:rsidRPr="00F829ED">
        <w:rPr>
          <w:rFonts w:ascii="Times New Roman" w:hAnsi="Times New Roman" w:cs="Times New Roman"/>
          <w:spacing w:val="-1"/>
        </w:rPr>
        <w:t xml:space="preserve"> </w:t>
      </w:r>
      <w:r w:rsidRPr="00F829ED">
        <w:rPr>
          <w:rFonts w:ascii="Times New Roman" w:hAnsi="Times New Roman" w:cs="Times New Roman"/>
        </w:rPr>
        <w:t>пр</w:t>
      </w:r>
      <w:r w:rsidRPr="00F829ED">
        <w:rPr>
          <w:rFonts w:ascii="Times New Roman" w:hAnsi="Times New Roman" w:cs="Times New Roman"/>
          <w:spacing w:val="-1"/>
        </w:rPr>
        <w:t>а</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ке</w:t>
      </w:r>
    </w:p>
    <w:p w:rsidR="00AC7DF2" w:rsidRPr="00F829ED" w:rsidRDefault="00AC7DF2" w:rsidP="001E5028">
      <w:pPr>
        <w:kinsoku w:val="0"/>
        <w:overflowPunct w:val="0"/>
        <w:spacing w:before="17" w:line="240" w:lineRule="auto"/>
        <w:ind w:firstLine="142"/>
        <w:rPr>
          <w:rFonts w:ascii="Times New Roman" w:hAnsi="Times New Roman" w:cs="Times New Roman"/>
        </w:rPr>
      </w:pPr>
    </w:p>
    <w:p w:rsidR="00AC7DF2" w:rsidRPr="00F829ED" w:rsidRDefault="00AC7DF2" w:rsidP="001E5028">
      <w:pPr>
        <w:pStyle w:val="a6"/>
        <w:kinsoku w:val="0"/>
        <w:overflowPunct w:val="0"/>
        <w:spacing w:line="240" w:lineRule="auto"/>
        <w:ind w:firstLine="142"/>
        <w:rPr>
          <w:rFonts w:ascii="Times New Roman" w:hAnsi="Times New Roman" w:cs="Times New Roman"/>
          <w:u w:val="single"/>
        </w:rPr>
      </w:pPr>
      <w:r w:rsidRPr="00F829ED">
        <w:rPr>
          <w:rFonts w:ascii="Times New Roman" w:hAnsi="Times New Roman" w:cs="Times New Roman"/>
          <w:u w:val="single"/>
        </w:rPr>
        <w:t>Озн</w:t>
      </w:r>
      <w:r w:rsidRPr="00F829ED">
        <w:rPr>
          <w:rFonts w:ascii="Times New Roman" w:hAnsi="Times New Roman" w:cs="Times New Roman"/>
          <w:spacing w:val="-1"/>
          <w:u w:val="single"/>
        </w:rPr>
        <w:t>а</w:t>
      </w:r>
      <w:r w:rsidRPr="00F829ED">
        <w:rPr>
          <w:rFonts w:ascii="Times New Roman" w:hAnsi="Times New Roman" w:cs="Times New Roman"/>
          <w:u w:val="single"/>
        </w:rPr>
        <w:t>ко</w:t>
      </w:r>
      <w:r w:rsidRPr="00F829ED">
        <w:rPr>
          <w:rFonts w:ascii="Times New Roman" w:hAnsi="Times New Roman" w:cs="Times New Roman"/>
          <w:spacing w:val="-1"/>
          <w:u w:val="single"/>
        </w:rPr>
        <w:t>м</w:t>
      </w:r>
      <w:r w:rsidRPr="00F829ED">
        <w:rPr>
          <w:rFonts w:ascii="Times New Roman" w:hAnsi="Times New Roman" w:cs="Times New Roman"/>
          <w:spacing w:val="-3"/>
          <w:u w:val="single"/>
        </w:rPr>
        <w:t>л</w:t>
      </w:r>
      <w:r w:rsidRPr="00F829ED">
        <w:rPr>
          <w:rFonts w:ascii="Times New Roman" w:hAnsi="Times New Roman" w:cs="Times New Roman"/>
          <w:spacing w:val="-1"/>
          <w:u w:val="single"/>
        </w:rPr>
        <w:t>е</w:t>
      </w:r>
      <w:r w:rsidRPr="00F829ED">
        <w:rPr>
          <w:rFonts w:ascii="Times New Roman" w:hAnsi="Times New Roman" w:cs="Times New Roman"/>
          <w:u w:val="single"/>
        </w:rPr>
        <w:t>ние д</w:t>
      </w:r>
      <w:r w:rsidRPr="00F829ED">
        <w:rPr>
          <w:rFonts w:ascii="Times New Roman" w:hAnsi="Times New Roman" w:cs="Times New Roman"/>
          <w:spacing w:val="-1"/>
          <w:u w:val="single"/>
        </w:rPr>
        <w:t>е</w:t>
      </w:r>
      <w:r w:rsidRPr="00F829ED">
        <w:rPr>
          <w:rFonts w:ascii="Times New Roman" w:hAnsi="Times New Roman" w:cs="Times New Roman"/>
          <w:u w:val="single"/>
        </w:rPr>
        <w:t>тей с объ</w:t>
      </w:r>
      <w:r w:rsidRPr="00F829ED">
        <w:rPr>
          <w:rFonts w:ascii="Times New Roman" w:hAnsi="Times New Roman" w:cs="Times New Roman"/>
          <w:spacing w:val="-1"/>
          <w:u w:val="single"/>
        </w:rPr>
        <w:t>е</w:t>
      </w:r>
      <w:r w:rsidRPr="00F829ED">
        <w:rPr>
          <w:rFonts w:ascii="Times New Roman" w:hAnsi="Times New Roman" w:cs="Times New Roman"/>
          <w:u w:val="single"/>
        </w:rPr>
        <w:t>кта</w:t>
      </w:r>
      <w:r w:rsidRPr="00F829ED">
        <w:rPr>
          <w:rFonts w:ascii="Times New Roman" w:hAnsi="Times New Roman" w:cs="Times New Roman"/>
          <w:spacing w:val="-1"/>
          <w:u w:val="single"/>
        </w:rPr>
        <w:t>м</w:t>
      </w:r>
      <w:r w:rsidRPr="00F829ED">
        <w:rPr>
          <w:rFonts w:ascii="Times New Roman" w:hAnsi="Times New Roman" w:cs="Times New Roman"/>
          <w:u w:val="single"/>
        </w:rPr>
        <w:t xml:space="preserve">и </w:t>
      </w:r>
      <w:r w:rsidRPr="00F829ED">
        <w:rPr>
          <w:rFonts w:ascii="Times New Roman" w:hAnsi="Times New Roman" w:cs="Times New Roman"/>
          <w:spacing w:val="-1"/>
          <w:u w:val="single"/>
        </w:rPr>
        <w:t>с</w:t>
      </w:r>
      <w:r w:rsidRPr="00F829ED">
        <w:rPr>
          <w:rFonts w:ascii="Times New Roman" w:hAnsi="Times New Roman" w:cs="Times New Roman"/>
          <w:u w:val="single"/>
        </w:rPr>
        <w:t>оци</w:t>
      </w:r>
      <w:r w:rsidRPr="00F829ED">
        <w:rPr>
          <w:rFonts w:ascii="Times New Roman" w:hAnsi="Times New Roman" w:cs="Times New Roman"/>
          <w:spacing w:val="-1"/>
          <w:u w:val="single"/>
        </w:rPr>
        <w:t>а</w:t>
      </w:r>
      <w:r w:rsidRPr="00F829ED">
        <w:rPr>
          <w:rFonts w:ascii="Times New Roman" w:hAnsi="Times New Roman" w:cs="Times New Roman"/>
          <w:u w:val="single"/>
        </w:rPr>
        <w:t>льн</w:t>
      </w:r>
      <w:r w:rsidRPr="00F829ED">
        <w:rPr>
          <w:rFonts w:ascii="Times New Roman" w:hAnsi="Times New Roman" w:cs="Times New Roman"/>
          <w:spacing w:val="-3"/>
          <w:u w:val="single"/>
        </w:rPr>
        <w:t>о</w:t>
      </w:r>
      <w:r w:rsidRPr="00F829ED">
        <w:rPr>
          <w:rFonts w:ascii="Times New Roman" w:hAnsi="Times New Roman" w:cs="Times New Roman"/>
          <w:u w:val="single"/>
        </w:rPr>
        <w:t xml:space="preserve">й </w:t>
      </w:r>
      <w:r w:rsidRPr="00F829ED">
        <w:rPr>
          <w:rFonts w:ascii="Times New Roman" w:hAnsi="Times New Roman" w:cs="Times New Roman"/>
          <w:spacing w:val="-1"/>
          <w:u w:val="single"/>
        </w:rPr>
        <w:t>с</w:t>
      </w:r>
      <w:r w:rsidRPr="00F829ED">
        <w:rPr>
          <w:rFonts w:ascii="Times New Roman" w:hAnsi="Times New Roman" w:cs="Times New Roman"/>
          <w:u w:val="single"/>
        </w:rPr>
        <w:t>фер</w:t>
      </w:r>
      <w:r w:rsidRPr="00F829ED">
        <w:rPr>
          <w:rFonts w:ascii="Times New Roman" w:hAnsi="Times New Roman" w:cs="Times New Roman"/>
          <w:spacing w:val="-1"/>
          <w:u w:val="single"/>
        </w:rPr>
        <w:t>ы</w:t>
      </w:r>
      <w:r w:rsidR="00504555">
        <w:rPr>
          <w:rFonts w:ascii="Times New Roman" w:hAnsi="Times New Roman" w:cs="Times New Roman"/>
          <w:u w:val="single"/>
        </w:rPr>
        <w:t>.</w:t>
      </w:r>
    </w:p>
    <w:tbl>
      <w:tblPr>
        <w:tblStyle w:val="a3"/>
        <w:tblW w:w="9781" w:type="dxa"/>
        <w:tblInd w:w="250" w:type="dxa"/>
        <w:tblLayout w:type="fixed"/>
        <w:tblLook w:val="04A0" w:firstRow="1" w:lastRow="0" w:firstColumn="1" w:lastColumn="0" w:noHBand="0" w:noVBand="1"/>
      </w:tblPr>
      <w:tblGrid>
        <w:gridCol w:w="2977"/>
        <w:gridCol w:w="6804"/>
      </w:tblGrid>
      <w:tr w:rsidR="00504555" w:rsidRPr="00F829ED" w:rsidTr="00A52DF6">
        <w:tc>
          <w:tcPr>
            <w:tcW w:w="2977" w:type="dxa"/>
          </w:tcPr>
          <w:p w:rsidR="00504555" w:rsidRPr="00F829ED" w:rsidRDefault="00504555" w:rsidP="001E5028">
            <w:pPr>
              <w:pStyle w:val="TableParagraph"/>
              <w:kinsoku w:val="0"/>
              <w:overflowPunct w:val="0"/>
              <w:ind w:firstLine="142"/>
              <w:rPr>
                <w:sz w:val="22"/>
                <w:szCs w:val="22"/>
              </w:rPr>
            </w:pPr>
            <w:r w:rsidRPr="00F829ED">
              <w:rPr>
                <w:sz w:val="22"/>
                <w:szCs w:val="22"/>
              </w:rPr>
              <w:t>Соци</w:t>
            </w:r>
            <w:r w:rsidRPr="00F829ED">
              <w:rPr>
                <w:spacing w:val="-1"/>
                <w:sz w:val="22"/>
                <w:szCs w:val="22"/>
              </w:rPr>
              <w:t>а</w:t>
            </w:r>
            <w:r w:rsidRPr="00F829ED">
              <w:rPr>
                <w:sz w:val="22"/>
                <w:szCs w:val="22"/>
              </w:rPr>
              <w:t>л</w:t>
            </w:r>
            <w:r w:rsidRPr="00F829ED">
              <w:rPr>
                <w:spacing w:val="-2"/>
                <w:sz w:val="22"/>
                <w:szCs w:val="22"/>
              </w:rPr>
              <w:t>ь</w:t>
            </w:r>
            <w:r w:rsidRPr="00F829ED">
              <w:rPr>
                <w:sz w:val="22"/>
                <w:szCs w:val="22"/>
              </w:rPr>
              <w:t>н</w:t>
            </w:r>
            <w:r w:rsidRPr="00F829ED">
              <w:rPr>
                <w:spacing w:val="-1"/>
                <w:sz w:val="22"/>
                <w:szCs w:val="22"/>
              </w:rPr>
              <w:t>а</w:t>
            </w:r>
            <w:r w:rsidRPr="00F829ED">
              <w:rPr>
                <w:sz w:val="22"/>
                <w:szCs w:val="22"/>
              </w:rPr>
              <w:t>я</w:t>
            </w:r>
          </w:p>
          <w:p w:rsidR="00504555" w:rsidRPr="00F829ED" w:rsidRDefault="00504555" w:rsidP="001E5028">
            <w:pPr>
              <w:pStyle w:val="TableParagraph"/>
              <w:kinsoku w:val="0"/>
              <w:overflowPunct w:val="0"/>
              <w:ind w:firstLine="142"/>
              <w:rPr>
                <w:sz w:val="22"/>
                <w:szCs w:val="22"/>
              </w:rPr>
            </w:pPr>
            <w:r w:rsidRPr="00F829ED">
              <w:rPr>
                <w:spacing w:val="-1"/>
                <w:sz w:val="22"/>
                <w:szCs w:val="22"/>
              </w:rPr>
              <w:t>с</w:t>
            </w:r>
            <w:r w:rsidRPr="00F829ED">
              <w:rPr>
                <w:sz w:val="22"/>
                <w:szCs w:val="22"/>
              </w:rPr>
              <w:t>фера</w:t>
            </w:r>
          </w:p>
        </w:tc>
        <w:tc>
          <w:tcPr>
            <w:tcW w:w="6804" w:type="dxa"/>
          </w:tcPr>
          <w:p w:rsidR="00504555" w:rsidRPr="00F829ED" w:rsidRDefault="00955FA3" w:rsidP="001E5028">
            <w:pPr>
              <w:pStyle w:val="TableParagraph"/>
              <w:kinsoku w:val="0"/>
              <w:overflowPunct w:val="0"/>
              <w:ind w:firstLine="142"/>
              <w:rPr>
                <w:sz w:val="22"/>
                <w:szCs w:val="22"/>
              </w:rPr>
            </w:pPr>
            <w:r>
              <w:rPr>
                <w:sz w:val="22"/>
                <w:szCs w:val="22"/>
              </w:rPr>
              <w:t>5</w:t>
            </w:r>
            <w:r w:rsidR="00504555" w:rsidRPr="00F829ED">
              <w:rPr>
                <w:spacing w:val="-1"/>
                <w:sz w:val="22"/>
                <w:szCs w:val="22"/>
              </w:rPr>
              <w:t>-</w:t>
            </w:r>
            <w:r>
              <w:rPr>
                <w:sz w:val="22"/>
                <w:szCs w:val="22"/>
              </w:rPr>
              <w:t>6</w:t>
            </w:r>
            <w:r w:rsidR="00504555" w:rsidRPr="00F829ED">
              <w:rPr>
                <w:sz w:val="22"/>
                <w:szCs w:val="22"/>
              </w:rPr>
              <w:t xml:space="preserve"> л</w:t>
            </w:r>
            <w:r w:rsidR="00504555" w:rsidRPr="00F829ED">
              <w:rPr>
                <w:spacing w:val="-1"/>
                <w:sz w:val="22"/>
                <w:szCs w:val="22"/>
              </w:rPr>
              <w:t>е</w:t>
            </w:r>
            <w:r w:rsidR="00504555" w:rsidRPr="00F829ED">
              <w:rPr>
                <w:sz w:val="22"/>
                <w:szCs w:val="22"/>
              </w:rPr>
              <w:t>т</w:t>
            </w:r>
          </w:p>
        </w:tc>
      </w:tr>
      <w:tr w:rsidR="00504555" w:rsidRPr="00F829ED" w:rsidTr="00A52DF6">
        <w:tc>
          <w:tcPr>
            <w:tcW w:w="2977" w:type="dxa"/>
          </w:tcPr>
          <w:p w:rsidR="00504555" w:rsidRPr="00F829ED" w:rsidRDefault="00504555" w:rsidP="001E5028">
            <w:pPr>
              <w:pStyle w:val="TableParagraph"/>
              <w:kinsoku w:val="0"/>
              <w:overflowPunct w:val="0"/>
              <w:rPr>
                <w:sz w:val="22"/>
                <w:szCs w:val="22"/>
              </w:rPr>
            </w:pPr>
            <w:r w:rsidRPr="00F829ED">
              <w:rPr>
                <w:sz w:val="22"/>
                <w:szCs w:val="22"/>
              </w:rPr>
              <w:t>Обр</w:t>
            </w:r>
            <w:r w:rsidRPr="00F829ED">
              <w:rPr>
                <w:spacing w:val="-2"/>
                <w:sz w:val="22"/>
                <w:szCs w:val="22"/>
              </w:rPr>
              <w:t>а</w:t>
            </w:r>
            <w:r w:rsidRPr="00F829ED">
              <w:rPr>
                <w:sz w:val="22"/>
                <w:szCs w:val="22"/>
              </w:rPr>
              <w:t>зов</w:t>
            </w:r>
            <w:r w:rsidRPr="00F829ED">
              <w:rPr>
                <w:spacing w:val="-2"/>
                <w:sz w:val="22"/>
                <w:szCs w:val="22"/>
              </w:rPr>
              <w:t>а</w:t>
            </w:r>
            <w:r w:rsidRPr="00F829ED">
              <w:rPr>
                <w:sz w:val="22"/>
                <w:szCs w:val="22"/>
              </w:rPr>
              <w:t>ние</w:t>
            </w:r>
          </w:p>
        </w:tc>
        <w:tc>
          <w:tcPr>
            <w:tcW w:w="6804" w:type="dxa"/>
          </w:tcPr>
          <w:p w:rsidR="00504555" w:rsidRPr="00F829ED" w:rsidRDefault="00504555" w:rsidP="001E5028">
            <w:pPr>
              <w:pStyle w:val="TableParagraph"/>
              <w:kinsoku w:val="0"/>
              <w:overflowPunct w:val="0"/>
              <w:ind w:firstLine="34"/>
              <w:rPr>
                <w:sz w:val="22"/>
                <w:szCs w:val="22"/>
              </w:rPr>
            </w:pPr>
            <w:r w:rsidRPr="00F829ED">
              <w:rPr>
                <w:sz w:val="22"/>
                <w:szCs w:val="22"/>
              </w:rPr>
              <w:t>Школ</w:t>
            </w:r>
            <w:r w:rsidRPr="00F829ED">
              <w:rPr>
                <w:spacing w:val="-1"/>
                <w:sz w:val="22"/>
                <w:szCs w:val="22"/>
              </w:rPr>
              <w:t>а</w:t>
            </w:r>
            <w:r w:rsidRPr="00F829ED">
              <w:rPr>
                <w:sz w:val="22"/>
                <w:szCs w:val="22"/>
              </w:rPr>
              <w:t>,</w:t>
            </w:r>
          </w:p>
          <w:p w:rsidR="00504555" w:rsidRPr="00F829ED" w:rsidRDefault="00504555" w:rsidP="001E5028">
            <w:pPr>
              <w:pStyle w:val="TableParagraph"/>
              <w:kinsoku w:val="0"/>
              <w:overflowPunct w:val="0"/>
              <w:ind w:firstLine="34"/>
              <w:rPr>
                <w:sz w:val="22"/>
                <w:szCs w:val="22"/>
              </w:rPr>
            </w:pPr>
            <w:r w:rsidRPr="00F829ED">
              <w:rPr>
                <w:sz w:val="22"/>
                <w:szCs w:val="22"/>
              </w:rPr>
              <w:t>Школа и</w:t>
            </w:r>
            <w:r w:rsidRPr="00F829ED">
              <w:rPr>
                <w:spacing w:val="-1"/>
                <w:sz w:val="22"/>
                <w:szCs w:val="22"/>
              </w:rPr>
              <w:t>с</w:t>
            </w:r>
            <w:r w:rsidRPr="00F829ED">
              <w:rPr>
                <w:spacing w:val="3"/>
                <w:sz w:val="22"/>
                <w:szCs w:val="22"/>
              </w:rPr>
              <w:t>к</w:t>
            </w:r>
            <w:r w:rsidRPr="00F829ED">
              <w:rPr>
                <w:spacing w:val="-5"/>
                <w:sz w:val="22"/>
                <w:szCs w:val="22"/>
              </w:rPr>
              <w:t>у</w:t>
            </w:r>
            <w:r w:rsidRPr="00F829ED">
              <w:rPr>
                <w:spacing w:val="-1"/>
                <w:sz w:val="22"/>
                <w:szCs w:val="22"/>
              </w:rPr>
              <w:t>сс</w:t>
            </w:r>
            <w:r w:rsidRPr="00F829ED">
              <w:rPr>
                <w:sz w:val="22"/>
                <w:szCs w:val="22"/>
              </w:rPr>
              <w:t xml:space="preserve">тв, </w:t>
            </w:r>
            <w:r w:rsidRPr="00F829ED">
              <w:rPr>
                <w:spacing w:val="-1"/>
                <w:sz w:val="22"/>
                <w:szCs w:val="22"/>
              </w:rPr>
              <w:t>ДДТ</w:t>
            </w:r>
          </w:p>
        </w:tc>
      </w:tr>
      <w:tr w:rsidR="00504555" w:rsidRPr="00F829ED" w:rsidTr="00A52DF6">
        <w:tc>
          <w:tcPr>
            <w:tcW w:w="2977" w:type="dxa"/>
          </w:tcPr>
          <w:p w:rsidR="00504555" w:rsidRPr="00F829ED" w:rsidRDefault="00504555" w:rsidP="001E5028">
            <w:pPr>
              <w:pStyle w:val="TableParagraph"/>
              <w:kinsoku w:val="0"/>
              <w:overflowPunct w:val="0"/>
              <w:rPr>
                <w:sz w:val="22"/>
                <w:szCs w:val="22"/>
              </w:rPr>
            </w:pPr>
            <w:r w:rsidRPr="00F829ED">
              <w:rPr>
                <w:sz w:val="22"/>
                <w:szCs w:val="22"/>
              </w:rPr>
              <w:t>Здр</w:t>
            </w:r>
            <w:r w:rsidRPr="00F829ED">
              <w:rPr>
                <w:spacing w:val="-1"/>
                <w:sz w:val="22"/>
                <w:szCs w:val="22"/>
              </w:rPr>
              <w:t>а</w:t>
            </w:r>
            <w:r w:rsidRPr="00F829ED">
              <w:rPr>
                <w:sz w:val="22"/>
                <w:szCs w:val="22"/>
              </w:rPr>
              <w:t>воо</w:t>
            </w:r>
            <w:r w:rsidRPr="00F829ED">
              <w:rPr>
                <w:spacing w:val="1"/>
                <w:sz w:val="22"/>
                <w:szCs w:val="22"/>
              </w:rPr>
              <w:t>х</w:t>
            </w:r>
            <w:r w:rsidRPr="00F829ED">
              <w:rPr>
                <w:sz w:val="22"/>
                <w:szCs w:val="22"/>
              </w:rPr>
              <w:t>р</w:t>
            </w:r>
            <w:r w:rsidRPr="00F829ED">
              <w:rPr>
                <w:spacing w:val="-1"/>
                <w:sz w:val="22"/>
                <w:szCs w:val="22"/>
              </w:rPr>
              <w:t>а</w:t>
            </w:r>
            <w:r w:rsidRPr="00F829ED">
              <w:rPr>
                <w:sz w:val="22"/>
                <w:szCs w:val="22"/>
              </w:rPr>
              <w:t>не</w:t>
            </w:r>
            <w:r w:rsidRPr="00F829ED">
              <w:rPr>
                <w:spacing w:val="1"/>
                <w:sz w:val="22"/>
                <w:szCs w:val="22"/>
              </w:rPr>
              <w:t>ние</w:t>
            </w:r>
          </w:p>
        </w:tc>
        <w:tc>
          <w:tcPr>
            <w:tcW w:w="6804" w:type="dxa"/>
          </w:tcPr>
          <w:p w:rsidR="00504555" w:rsidRPr="00F829ED" w:rsidRDefault="00504555" w:rsidP="001E5028">
            <w:pPr>
              <w:pStyle w:val="TableParagraph"/>
              <w:kinsoku w:val="0"/>
              <w:overflowPunct w:val="0"/>
              <w:ind w:firstLine="34"/>
              <w:rPr>
                <w:sz w:val="22"/>
                <w:szCs w:val="22"/>
              </w:rPr>
            </w:pPr>
            <w:r w:rsidRPr="00F829ED">
              <w:rPr>
                <w:spacing w:val="-1"/>
                <w:sz w:val="22"/>
                <w:szCs w:val="22"/>
              </w:rPr>
              <w:t>Б</w:t>
            </w:r>
            <w:r w:rsidRPr="00F829ED">
              <w:rPr>
                <w:sz w:val="22"/>
                <w:szCs w:val="22"/>
              </w:rPr>
              <w:t>ольница</w:t>
            </w:r>
          </w:p>
          <w:p w:rsidR="00504555" w:rsidRPr="00F829ED" w:rsidRDefault="00504555" w:rsidP="001E5028">
            <w:pPr>
              <w:pStyle w:val="TableParagraph"/>
              <w:kinsoku w:val="0"/>
              <w:overflowPunct w:val="0"/>
              <w:ind w:firstLine="34"/>
              <w:rPr>
                <w:sz w:val="22"/>
                <w:szCs w:val="22"/>
              </w:rPr>
            </w:pPr>
            <w:r w:rsidRPr="00F829ED">
              <w:rPr>
                <w:sz w:val="22"/>
                <w:szCs w:val="22"/>
              </w:rPr>
              <w:lastRenderedPageBreak/>
              <w:t>(к</w:t>
            </w:r>
            <w:r w:rsidRPr="00F829ED">
              <w:rPr>
                <w:spacing w:val="-1"/>
                <w:sz w:val="22"/>
                <w:szCs w:val="22"/>
              </w:rPr>
              <w:t>а</w:t>
            </w:r>
            <w:r w:rsidRPr="00F829ED">
              <w:rPr>
                <w:sz w:val="22"/>
                <w:szCs w:val="22"/>
              </w:rPr>
              <w:t>б</w:t>
            </w:r>
            <w:r w:rsidRPr="00F829ED">
              <w:rPr>
                <w:spacing w:val="1"/>
                <w:sz w:val="22"/>
                <w:szCs w:val="22"/>
              </w:rPr>
              <w:t>и</w:t>
            </w:r>
            <w:r w:rsidRPr="00F829ED">
              <w:rPr>
                <w:sz w:val="22"/>
                <w:szCs w:val="22"/>
              </w:rPr>
              <w:t>н</w:t>
            </w:r>
            <w:r w:rsidRPr="00F829ED">
              <w:rPr>
                <w:spacing w:val="-1"/>
                <w:sz w:val="22"/>
                <w:szCs w:val="22"/>
              </w:rPr>
              <w:t>е</w:t>
            </w:r>
            <w:r w:rsidRPr="00F829ED">
              <w:rPr>
                <w:sz w:val="22"/>
                <w:szCs w:val="22"/>
              </w:rPr>
              <w:t>ты) Аптека</w:t>
            </w:r>
          </w:p>
          <w:p w:rsidR="00504555" w:rsidRPr="00F829ED" w:rsidRDefault="00504555" w:rsidP="001E5028">
            <w:pPr>
              <w:pStyle w:val="TableParagraph"/>
              <w:kinsoku w:val="0"/>
              <w:overflowPunct w:val="0"/>
              <w:ind w:firstLine="34"/>
              <w:rPr>
                <w:sz w:val="22"/>
                <w:szCs w:val="22"/>
              </w:rPr>
            </w:pPr>
            <w:r w:rsidRPr="00F829ED">
              <w:rPr>
                <w:sz w:val="22"/>
                <w:szCs w:val="22"/>
              </w:rPr>
              <w:t>Скор</w:t>
            </w:r>
            <w:r w:rsidRPr="00F829ED">
              <w:rPr>
                <w:spacing w:val="-1"/>
                <w:sz w:val="22"/>
                <w:szCs w:val="22"/>
              </w:rPr>
              <w:t>а</w:t>
            </w:r>
            <w:r w:rsidRPr="00F829ED">
              <w:rPr>
                <w:sz w:val="22"/>
                <w:szCs w:val="22"/>
              </w:rPr>
              <w:t>я по</w:t>
            </w:r>
            <w:r w:rsidRPr="00F829ED">
              <w:rPr>
                <w:spacing w:val="-1"/>
                <w:sz w:val="22"/>
                <w:szCs w:val="22"/>
              </w:rPr>
              <w:t>м</w:t>
            </w:r>
            <w:r w:rsidRPr="00F829ED">
              <w:rPr>
                <w:sz w:val="22"/>
                <w:szCs w:val="22"/>
              </w:rPr>
              <w:t>ощь</w:t>
            </w:r>
          </w:p>
        </w:tc>
      </w:tr>
      <w:tr w:rsidR="00504555" w:rsidRPr="00F829ED" w:rsidTr="00A52DF6">
        <w:tc>
          <w:tcPr>
            <w:tcW w:w="2977" w:type="dxa"/>
          </w:tcPr>
          <w:p w:rsidR="00504555" w:rsidRPr="00F829ED" w:rsidRDefault="00504555" w:rsidP="001E5028">
            <w:pPr>
              <w:pStyle w:val="TableParagraph"/>
              <w:kinsoku w:val="0"/>
              <w:overflowPunct w:val="0"/>
              <w:rPr>
                <w:sz w:val="22"/>
                <w:szCs w:val="22"/>
              </w:rPr>
            </w:pPr>
            <w:r w:rsidRPr="00F829ED">
              <w:rPr>
                <w:sz w:val="22"/>
                <w:szCs w:val="22"/>
              </w:rPr>
              <w:lastRenderedPageBreak/>
              <w:t>Физ</w:t>
            </w:r>
            <w:r w:rsidRPr="00F829ED">
              <w:rPr>
                <w:spacing w:val="3"/>
                <w:sz w:val="22"/>
                <w:szCs w:val="22"/>
              </w:rPr>
              <w:t>к</w:t>
            </w:r>
            <w:r w:rsidRPr="00F829ED">
              <w:rPr>
                <w:spacing w:val="-8"/>
                <w:sz w:val="22"/>
                <w:szCs w:val="22"/>
              </w:rPr>
              <w:t>у</w:t>
            </w:r>
            <w:r w:rsidRPr="00F829ED">
              <w:rPr>
                <w:sz w:val="22"/>
                <w:szCs w:val="22"/>
              </w:rPr>
              <w:t>ль</w:t>
            </w:r>
            <w:r w:rsidRPr="00F829ED">
              <w:rPr>
                <w:spacing w:val="2"/>
                <w:sz w:val="22"/>
                <w:szCs w:val="22"/>
              </w:rPr>
              <w:t>т</w:t>
            </w:r>
            <w:r w:rsidRPr="00F829ED">
              <w:rPr>
                <w:spacing w:val="-5"/>
                <w:sz w:val="22"/>
                <w:szCs w:val="22"/>
              </w:rPr>
              <w:t>у</w:t>
            </w:r>
            <w:r w:rsidRPr="00F829ED">
              <w:rPr>
                <w:sz w:val="22"/>
                <w:szCs w:val="22"/>
              </w:rPr>
              <w:t>ра</w:t>
            </w:r>
          </w:p>
          <w:p w:rsidR="00504555" w:rsidRPr="00F829ED" w:rsidRDefault="00504555" w:rsidP="001E5028">
            <w:pPr>
              <w:pStyle w:val="TableParagraph"/>
              <w:kinsoku w:val="0"/>
              <w:overflowPunct w:val="0"/>
              <w:rPr>
                <w:sz w:val="22"/>
                <w:szCs w:val="22"/>
              </w:rPr>
            </w:pPr>
            <w:r w:rsidRPr="00F829ED">
              <w:rPr>
                <w:sz w:val="22"/>
                <w:szCs w:val="22"/>
              </w:rPr>
              <w:t xml:space="preserve">и </w:t>
            </w:r>
            <w:r w:rsidRPr="00F829ED">
              <w:rPr>
                <w:spacing w:val="-1"/>
                <w:sz w:val="22"/>
                <w:szCs w:val="22"/>
              </w:rPr>
              <w:t>с</w:t>
            </w:r>
            <w:r w:rsidRPr="00F829ED">
              <w:rPr>
                <w:sz w:val="22"/>
                <w:szCs w:val="22"/>
              </w:rPr>
              <w:t>порт</w:t>
            </w:r>
          </w:p>
        </w:tc>
        <w:tc>
          <w:tcPr>
            <w:tcW w:w="6804" w:type="dxa"/>
          </w:tcPr>
          <w:p w:rsidR="00504555" w:rsidRPr="00F829ED" w:rsidRDefault="00504555" w:rsidP="001E5028">
            <w:pPr>
              <w:pStyle w:val="TableParagraph"/>
              <w:kinsoku w:val="0"/>
              <w:overflowPunct w:val="0"/>
              <w:ind w:firstLine="34"/>
              <w:rPr>
                <w:sz w:val="22"/>
                <w:szCs w:val="22"/>
              </w:rPr>
            </w:pPr>
            <w:r w:rsidRPr="00F829ED">
              <w:rPr>
                <w:sz w:val="22"/>
                <w:szCs w:val="22"/>
              </w:rPr>
              <w:t>Стадион</w:t>
            </w:r>
          </w:p>
          <w:p w:rsidR="00504555" w:rsidRPr="00F829ED" w:rsidRDefault="00504555" w:rsidP="001E5028">
            <w:pPr>
              <w:pStyle w:val="TableParagraph"/>
              <w:kinsoku w:val="0"/>
              <w:overflowPunct w:val="0"/>
              <w:ind w:firstLine="34"/>
              <w:rPr>
                <w:sz w:val="22"/>
                <w:szCs w:val="22"/>
              </w:rPr>
            </w:pPr>
            <w:r w:rsidRPr="00F829ED">
              <w:rPr>
                <w:sz w:val="22"/>
                <w:szCs w:val="22"/>
              </w:rPr>
              <w:t>по</w:t>
            </w:r>
            <w:r w:rsidRPr="00F829ED">
              <w:rPr>
                <w:spacing w:val="-1"/>
                <w:sz w:val="22"/>
                <w:szCs w:val="22"/>
              </w:rPr>
              <w:t>се</w:t>
            </w:r>
            <w:r w:rsidRPr="00F829ED">
              <w:rPr>
                <w:sz w:val="22"/>
                <w:szCs w:val="22"/>
              </w:rPr>
              <w:t>лка</w:t>
            </w:r>
          </w:p>
        </w:tc>
      </w:tr>
      <w:tr w:rsidR="00504555" w:rsidRPr="00F829ED" w:rsidTr="00A52DF6">
        <w:tc>
          <w:tcPr>
            <w:tcW w:w="2977" w:type="dxa"/>
          </w:tcPr>
          <w:p w:rsidR="00504555" w:rsidRPr="00F829ED" w:rsidRDefault="00504555" w:rsidP="001E5028">
            <w:pPr>
              <w:pStyle w:val="TableParagraph"/>
              <w:kinsoku w:val="0"/>
              <w:overflowPunct w:val="0"/>
              <w:rPr>
                <w:sz w:val="22"/>
                <w:szCs w:val="22"/>
              </w:rPr>
            </w:pPr>
            <w:r w:rsidRPr="00F829ED">
              <w:rPr>
                <w:sz w:val="22"/>
                <w:szCs w:val="22"/>
              </w:rPr>
              <w:t>Учр</w:t>
            </w:r>
            <w:r w:rsidRPr="00F829ED">
              <w:rPr>
                <w:spacing w:val="-2"/>
                <w:sz w:val="22"/>
                <w:szCs w:val="22"/>
              </w:rPr>
              <w:t>е</w:t>
            </w:r>
            <w:r w:rsidRPr="00F829ED">
              <w:rPr>
                <w:sz w:val="22"/>
                <w:szCs w:val="22"/>
              </w:rPr>
              <w:t>жд</w:t>
            </w:r>
            <w:r w:rsidRPr="00F829ED">
              <w:rPr>
                <w:spacing w:val="-1"/>
                <w:sz w:val="22"/>
                <w:szCs w:val="22"/>
              </w:rPr>
              <w:t>е</w:t>
            </w:r>
            <w:r w:rsidRPr="00F829ED">
              <w:rPr>
                <w:sz w:val="22"/>
                <w:szCs w:val="22"/>
              </w:rPr>
              <w:t>ния</w:t>
            </w:r>
          </w:p>
          <w:p w:rsidR="00504555" w:rsidRPr="00F829ED" w:rsidRDefault="00504555" w:rsidP="001E5028">
            <w:pPr>
              <w:pStyle w:val="TableParagraph"/>
              <w:kinsoku w:val="0"/>
              <w:overflowPunct w:val="0"/>
              <w:rPr>
                <w:sz w:val="22"/>
                <w:szCs w:val="22"/>
              </w:rPr>
            </w:pPr>
            <w:r w:rsidRPr="00F829ED">
              <w:rPr>
                <w:spacing w:val="3"/>
                <w:sz w:val="22"/>
                <w:szCs w:val="22"/>
              </w:rPr>
              <w:t>к</w:t>
            </w:r>
            <w:r w:rsidRPr="00F829ED">
              <w:rPr>
                <w:spacing w:val="-8"/>
                <w:sz w:val="22"/>
                <w:szCs w:val="22"/>
              </w:rPr>
              <w:t>у</w:t>
            </w:r>
            <w:r w:rsidRPr="00F829ED">
              <w:rPr>
                <w:sz w:val="22"/>
                <w:szCs w:val="22"/>
              </w:rPr>
              <w:t>ль</w:t>
            </w:r>
            <w:r w:rsidRPr="00F829ED">
              <w:rPr>
                <w:spacing w:val="5"/>
                <w:sz w:val="22"/>
                <w:szCs w:val="22"/>
              </w:rPr>
              <w:t>т</w:t>
            </w:r>
            <w:r w:rsidRPr="00F829ED">
              <w:rPr>
                <w:spacing w:val="-5"/>
                <w:sz w:val="22"/>
                <w:szCs w:val="22"/>
              </w:rPr>
              <w:t>у</w:t>
            </w:r>
            <w:r w:rsidRPr="00F829ED">
              <w:rPr>
                <w:sz w:val="22"/>
                <w:szCs w:val="22"/>
              </w:rPr>
              <w:t>ры и</w:t>
            </w:r>
          </w:p>
          <w:p w:rsidR="00504555" w:rsidRPr="00F829ED" w:rsidRDefault="00504555" w:rsidP="001E5028">
            <w:pPr>
              <w:pStyle w:val="TableParagraph"/>
              <w:kinsoku w:val="0"/>
              <w:overflowPunct w:val="0"/>
              <w:rPr>
                <w:sz w:val="22"/>
                <w:szCs w:val="22"/>
              </w:rPr>
            </w:pPr>
            <w:r w:rsidRPr="00F829ED">
              <w:rPr>
                <w:sz w:val="22"/>
                <w:szCs w:val="22"/>
              </w:rPr>
              <w:t>до</w:t>
            </w:r>
            <w:r w:rsidRPr="00F829ED">
              <w:rPr>
                <w:spacing w:val="-1"/>
                <w:sz w:val="22"/>
                <w:szCs w:val="22"/>
              </w:rPr>
              <w:t>с</w:t>
            </w:r>
            <w:r w:rsidRPr="00F829ED">
              <w:rPr>
                <w:sz w:val="22"/>
                <w:szCs w:val="22"/>
              </w:rPr>
              <w:t>то</w:t>
            </w:r>
            <w:r w:rsidRPr="00F829ED">
              <w:rPr>
                <w:spacing w:val="1"/>
                <w:sz w:val="22"/>
                <w:szCs w:val="22"/>
              </w:rPr>
              <w:t>п</w:t>
            </w:r>
            <w:r w:rsidRPr="00F829ED">
              <w:rPr>
                <w:sz w:val="22"/>
                <w:szCs w:val="22"/>
              </w:rPr>
              <w:t>ри</w:t>
            </w:r>
            <w:r w:rsidRPr="00F829ED">
              <w:rPr>
                <w:spacing w:val="-1"/>
                <w:sz w:val="22"/>
                <w:szCs w:val="22"/>
              </w:rPr>
              <w:t>меч</w:t>
            </w:r>
            <w:r w:rsidRPr="00F829ED">
              <w:rPr>
                <w:sz w:val="22"/>
                <w:szCs w:val="22"/>
              </w:rPr>
              <w:t>ательно</w:t>
            </w:r>
            <w:r w:rsidRPr="00F829ED">
              <w:rPr>
                <w:spacing w:val="-1"/>
                <w:sz w:val="22"/>
                <w:szCs w:val="22"/>
              </w:rPr>
              <w:t>с</w:t>
            </w:r>
            <w:r w:rsidRPr="00F829ED">
              <w:rPr>
                <w:sz w:val="22"/>
                <w:szCs w:val="22"/>
              </w:rPr>
              <w:t>ти</w:t>
            </w:r>
          </w:p>
          <w:p w:rsidR="00504555" w:rsidRPr="00F829ED" w:rsidRDefault="00504555" w:rsidP="001E5028">
            <w:pPr>
              <w:pStyle w:val="TableParagraph"/>
              <w:kinsoku w:val="0"/>
              <w:overflowPunct w:val="0"/>
              <w:rPr>
                <w:sz w:val="22"/>
                <w:szCs w:val="22"/>
              </w:rPr>
            </w:pPr>
            <w:r w:rsidRPr="00F829ED">
              <w:rPr>
                <w:sz w:val="22"/>
                <w:szCs w:val="22"/>
              </w:rPr>
              <w:t>города</w:t>
            </w:r>
          </w:p>
        </w:tc>
        <w:tc>
          <w:tcPr>
            <w:tcW w:w="6804" w:type="dxa"/>
          </w:tcPr>
          <w:p w:rsidR="00504555" w:rsidRPr="00F829ED" w:rsidRDefault="00504555" w:rsidP="001E5028">
            <w:pPr>
              <w:pStyle w:val="TableParagraph"/>
              <w:kinsoku w:val="0"/>
              <w:overflowPunct w:val="0"/>
              <w:ind w:firstLine="34"/>
              <w:rPr>
                <w:sz w:val="22"/>
                <w:szCs w:val="22"/>
              </w:rPr>
            </w:pPr>
            <w:r w:rsidRPr="00F829ED">
              <w:rPr>
                <w:sz w:val="22"/>
                <w:szCs w:val="22"/>
              </w:rPr>
              <w:t>Уч</w:t>
            </w:r>
            <w:r w:rsidRPr="00F829ED">
              <w:rPr>
                <w:spacing w:val="-2"/>
                <w:sz w:val="22"/>
                <w:szCs w:val="22"/>
              </w:rPr>
              <w:t>а</w:t>
            </w:r>
            <w:r w:rsidRPr="00F829ED">
              <w:rPr>
                <w:spacing w:val="-1"/>
                <w:sz w:val="22"/>
                <w:szCs w:val="22"/>
              </w:rPr>
              <w:t>с</w:t>
            </w:r>
            <w:r w:rsidRPr="00F829ED">
              <w:rPr>
                <w:sz w:val="22"/>
                <w:szCs w:val="22"/>
              </w:rPr>
              <w:t>т</w:t>
            </w:r>
            <w:r w:rsidRPr="00F829ED">
              <w:rPr>
                <w:spacing w:val="1"/>
                <w:sz w:val="22"/>
                <w:szCs w:val="22"/>
              </w:rPr>
              <w:t>и</w:t>
            </w:r>
            <w:r w:rsidRPr="00F829ED">
              <w:rPr>
                <w:sz w:val="22"/>
                <w:szCs w:val="22"/>
              </w:rPr>
              <w:t>е</w:t>
            </w:r>
            <w:r w:rsidRPr="00F829ED">
              <w:rPr>
                <w:spacing w:val="-1"/>
                <w:sz w:val="22"/>
                <w:szCs w:val="22"/>
              </w:rPr>
              <w:t xml:space="preserve"> </w:t>
            </w:r>
            <w:r w:rsidRPr="00F829ED">
              <w:rPr>
                <w:sz w:val="22"/>
                <w:szCs w:val="22"/>
              </w:rPr>
              <w:t>в в</w:t>
            </w:r>
            <w:r w:rsidRPr="00F829ED">
              <w:rPr>
                <w:spacing w:val="-1"/>
                <w:sz w:val="22"/>
                <w:szCs w:val="22"/>
              </w:rPr>
              <w:t>ыс</w:t>
            </w:r>
            <w:r w:rsidRPr="00F829ED">
              <w:rPr>
                <w:sz w:val="22"/>
                <w:szCs w:val="22"/>
              </w:rPr>
              <w:t>та</w:t>
            </w:r>
            <w:r w:rsidRPr="00F829ED">
              <w:rPr>
                <w:spacing w:val="-1"/>
                <w:sz w:val="22"/>
                <w:szCs w:val="22"/>
              </w:rPr>
              <w:t>в</w:t>
            </w:r>
            <w:r w:rsidRPr="00F829ED">
              <w:rPr>
                <w:sz w:val="22"/>
                <w:szCs w:val="22"/>
              </w:rPr>
              <w:t>к</w:t>
            </w:r>
            <w:r w:rsidRPr="00F829ED">
              <w:rPr>
                <w:spacing w:val="-1"/>
                <w:sz w:val="22"/>
                <w:szCs w:val="22"/>
              </w:rPr>
              <w:t>а</w:t>
            </w:r>
            <w:r w:rsidRPr="00F829ED">
              <w:rPr>
                <w:sz w:val="22"/>
                <w:szCs w:val="22"/>
              </w:rPr>
              <w:t>х</w:t>
            </w:r>
            <w:r w:rsidRPr="00F829ED">
              <w:rPr>
                <w:spacing w:val="2"/>
                <w:sz w:val="22"/>
                <w:szCs w:val="22"/>
              </w:rPr>
              <w:t xml:space="preserve"> </w:t>
            </w:r>
            <w:r w:rsidRPr="00F829ED">
              <w:rPr>
                <w:sz w:val="22"/>
                <w:szCs w:val="22"/>
              </w:rPr>
              <w:t>и кон</w:t>
            </w:r>
            <w:r w:rsidRPr="00F829ED">
              <w:rPr>
                <w:spacing w:val="3"/>
                <w:sz w:val="22"/>
                <w:szCs w:val="22"/>
              </w:rPr>
              <w:t>к</w:t>
            </w:r>
            <w:r w:rsidRPr="00F829ED">
              <w:rPr>
                <w:spacing w:val="-8"/>
                <w:sz w:val="22"/>
                <w:szCs w:val="22"/>
              </w:rPr>
              <w:t>у</w:t>
            </w:r>
            <w:r w:rsidRPr="00F829ED">
              <w:rPr>
                <w:sz w:val="22"/>
                <w:szCs w:val="22"/>
              </w:rPr>
              <w:t>р</w:t>
            </w:r>
            <w:r w:rsidRPr="00F829ED">
              <w:rPr>
                <w:spacing w:val="-1"/>
                <w:sz w:val="22"/>
                <w:szCs w:val="22"/>
              </w:rPr>
              <w:t>са</w:t>
            </w:r>
            <w:r w:rsidRPr="00F829ED">
              <w:rPr>
                <w:sz w:val="22"/>
                <w:szCs w:val="22"/>
              </w:rPr>
              <w:t>х р</w:t>
            </w:r>
            <w:r w:rsidRPr="00F829ED">
              <w:rPr>
                <w:spacing w:val="-1"/>
                <w:sz w:val="22"/>
                <w:szCs w:val="22"/>
              </w:rPr>
              <w:t>а</w:t>
            </w:r>
            <w:r w:rsidRPr="00F829ED">
              <w:rPr>
                <w:sz w:val="22"/>
                <w:szCs w:val="22"/>
              </w:rPr>
              <w:t>йон</w:t>
            </w:r>
            <w:r w:rsidRPr="00F829ED">
              <w:rPr>
                <w:spacing w:val="-1"/>
                <w:sz w:val="22"/>
                <w:szCs w:val="22"/>
              </w:rPr>
              <w:t>а</w:t>
            </w:r>
            <w:r w:rsidRPr="00F829ED">
              <w:rPr>
                <w:sz w:val="22"/>
                <w:szCs w:val="22"/>
              </w:rPr>
              <w:t>,</w:t>
            </w:r>
          </w:p>
          <w:p w:rsidR="00504555" w:rsidRPr="00F829ED" w:rsidRDefault="00504555" w:rsidP="001E5028">
            <w:pPr>
              <w:pStyle w:val="TableParagraph"/>
              <w:kinsoku w:val="0"/>
              <w:overflowPunct w:val="0"/>
              <w:ind w:firstLine="34"/>
              <w:rPr>
                <w:sz w:val="22"/>
                <w:szCs w:val="22"/>
              </w:rPr>
            </w:pPr>
            <w:r w:rsidRPr="00F829ED">
              <w:rPr>
                <w:sz w:val="22"/>
                <w:szCs w:val="22"/>
              </w:rPr>
              <w:t>по</w:t>
            </w:r>
            <w:r w:rsidRPr="00F829ED">
              <w:rPr>
                <w:spacing w:val="-1"/>
                <w:sz w:val="22"/>
                <w:szCs w:val="22"/>
              </w:rPr>
              <w:t>се</w:t>
            </w:r>
            <w:r w:rsidRPr="00F829ED">
              <w:rPr>
                <w:sz w:val="22"/>
                <w:szCs w:val="22"/>
              </w:rPr>
              <w:t>щ</w:t>
            </w:r>
            <w:r w:rsidRPr="00F829ED">
              <w:rPr>
                <w:spacing w:val="-1"/>
                <w:sz w:val="22"/>
                <w:szCs w:val="22"/>
              </w:rPr>
              <w:t>е</w:t>
            </w:r>
            <w:r w:rsidRPr="00F829ED">
              <w:rPr>
                <w:sz w:val="22"/>
                <w:szCs w:val="22"/>
              </w:rPr>
              <w:t xml:space="preserve">ние </w:t>
            </w:r>
            <w:r w:rsidRPr="00F829ED">
              <w:rPr>
                <w:spacing w:val="1"/>
                <w:sz w:val="22"/>
                <w:szCs w:val="22"/>
              </w:rPr>
              <w:t>м</w:t>
            </w:r>
            <w:r w:rsidRPr="00F829ED">
              <w:rPr>
                <w:spacing w:val="-5"/>
                <w:sz w:val="22"/>
                <w:szCs w:val="22"/>
              </w:rPr>
              <w:t>у</w:t>
            </w:r>
            <w:r w:rsidRPr="00F829ED">
              <w:rPr>
                <w:sz w:val="22"/>
                <w:szCs w:val="22"/>
              </w:rPr>
              <w:t>з</w:t>
            </w:r>
            <w:r w:rsidRPr="00F829ED">
              <w:rPr>
                <w:spacing w:val="-1"/>
                <w:sz w:val="22"/>
                <w:szCs w:val="22"/>
              </w:rPr>
              <w:t>е</w:t>
            </w:r>
            <w:r w:rsidRPr="00F829ED">
              <w:rPr>
                <w:sz w:val="22"/>
                <w:szCs w:val="22"/>
              </w:rPr>
              <w:t>я города, дома</w:t>
            </w:r>
            <w:r w:rsidRPr="00F829ED">
              <w:rPr>
                <w:spacing w:val="58"/>
                <w:sz w:val="22"/>
                <w:szCs w:val="22"/>
              </w:rPr>
              <w:t xml:space="preserve"> </w:t>
            </w:r>
            <w:r w:rsidRPr="00F829ED">
              <w:rPr>
                <w:sz w:val="22"/>
                <w:szCs w:val="22"/>
              </w:rPr>
              <w:t>д</w:t>
            </w:r>
            <w:r w:rsidRPr="00F829ED">
              <w:rPr>
                <w:spacing w:val="-1"/>
                <w:sz w:val="22"/>
                <w:szCs w:val="22"/>
              </w:rPr>
              <w:t>е</w:t>
            </w:r>
            <w:r w:rsidRPr="00F829ED">
              <w:rPr>
                <w:sz w:val="22"/>
                <w:szCs w:val="22"/>
              </w:rPr>
              <w:t>тского</w:t>
            </w:r>
          </w:p>
          <w:p w:rsidR="00504555" w:rsidRPr="00F829ED" w:rsidRDefault="00504555" w:rsidP="001E5028">
            <w:pPr>
              <w:pStyle w:val="TableParagraph"/>
              <w:kinsoku w:val="0"/>
              <w:overflowPunct w:val="0"/>
              <w:ind w:firstLine="34"/>
              <w:rPr>
                <w:sz w:val="22"/>
                <w:szCs w:val="22"/>
              </w:rPr>
            </w:pPr>
            <w:r w:rsidRPr="00F829ED">
              <w:rPr>
                <w:sz w:val="22"/>
                <w:szCs w:val="22"/>
              </w:rPr>
              <w:t>творч</w:t>
            </w:r>
            <w:r w:rsidRPr="00F829ED">
              <w:rPr>
                <w:spacing w:val="-2"/>
                <w:sz w:val="22"/>
                <w:szCs w:val="22"/>
              </w:rPr>
              <w:t>е</w:t>
            </w:r>
            <w:r w:rsidRPr="00F829ED">
              <w:rPr>
                <w:spacing w:val="-1"/>
                <w:sz w:val="22"/>
                <w:szCs w:val="22"/>
              </w:rPr>
              <w:t>с</w:t>
            </w:r>
            <w:r w:rsidRPr="00F829ED">
              <w:rPr>
                <w:sz w:val="22"/>
                <w:szCs w:val="22"/>
              </w:rPr>
              <w:t>тв</w:t>
            </w:r>
            <w:r w:rsidRPr="00F829ED">
              <w:rPr>
                <w:spacing w:val="-1"/>
                <w:sz w:val="22"/>
                <w:szCs w:val="22"/>
              </w:rPr>
              <w:t>а</w:t>
            </w:r>
            <w:r w:rsidRPr="00F829ED">
              <w:rPr>
                <w:sz w:val="22"/>
                <w:szCs w:val="22"/>
              </w:rPr>
              <w:t>, в</w:t>
            </w:r>
            <w:r w:rsidRPr="00F829ED">
              <w:rPr>
                <w:spacing w:val="-1"/>
                <w:sz w:val="22"/>
                <w:szCs w:val="22"/>
              </w:rPr>
              <w:t>ыс</w:t>
            </w:r>
            <w:r w:rsidRPr="00F829ED">
              <w:rPr>
                <w:spacing w:val="5"/>
                <w:sz w:val="22"/>
                <w:szCs w:val="22"/>
              </w:rPr>
              <w:t>т</w:t>
            </w:r>
            <w:r w:rsidRPr="00F829ED">
              <w:rPr>
                <w:spacing w:val="-8"/>
                <w:sz w:val="22"/>
                <w:szCs w:val="22"/>
              </w:rPr>
              <w:t>у</w:t>
            </w:r>
            <w:r w:rsidRPr="00F829ED">
              <w:rPr>
                <w:sz w:val="22"/>
                <w:szCs w:val="22"/>
              </w:rPr>
              <w:t>пл</w:t>
            </w:r>
            <w:r w:rsidRPr="00F829ED">
              <w:rPr>
                <w:spacing w:val="-1"/>
                <w:sz w:val="22"/>
                <w:szCs w:val="22"/>
              </w:rPr>
              <w:t>е</w:t>
            </w:r>
            <w:r w:rsidRPr="00F829ED">
              <w:rPr>
                <w:sz w:val="22"/>
                <w:szCs w:val="22"/>
              </w:rPr>
              <w:t>ния в ДК.</w:t>
            </w:r>
          </w:p>
        </w:tc>
      </w:tr>
      <w:tr w:rsidR="00AC7DF2" w:rsidRPr="00F829ED" w:rsidTr="00887B70">
        <w:tc>
          <w:tcPr>
            <w:tcW w:w="2977" w:type="dxa"/>
          </w:tcPr>
          <w:p w:rsidR="00AC7DF2" w:rsidRPr="00F829ED" w:rsidRDefault="00AC7DF2" w:rsidP="001E5028">
            <w:pPr>
              <w:pStyle w:val="TableParagraph"/>
              <w:kinsoku w:val="0"/>
              <w:overflowPunct w:val="0"/>
              <w:ind w:firstLine="142"/>
              <w:rPr>
                <w:sz w:val="22"/>
                <w:szCs w:val="22"/>
              </w:rPr>
            </w:pPr>
            <w:r w:rsidRPr="00F829ED">
              <w:rPr>
                <w:sz w:val="22"/>
                <w:szCs w:val="22"/>
              </w:rPr>
              <w:t>Орг</w:t>
            </w:r>
            <w:r w:rsidRPr="00F829ED">
              <w:rPr>
                <w:spacing w:val="-2"/>
                <w:sz w:val="22"/>
                <w:szCs w:val="22"/>
              </w:rPr>
              <w:t>а</w:t>
            </w:r>
            <w:r w:rsidRPr="00F829ED">
              <w:rPr>
                <w:sz w:val="22"/>
                <w:szCs w:val="22"/>
              </w:rPr>
              <w:t>ны</w:t>
            </w:r>
          </w:p>
          <w:p w:rsidR="00AC7DF2" w:rsidRPr="00F829ED" w:rsidRDefault="00AC7DF2" w:rsidP="001E5028">
            <w:pPr>
              <w:pStyle w:val="TableParagraph"/>
              <w:kinsoku w:val="0"/>
              <w:overflowPunct w:val="0"/>
              <w:ind w:firstLine="142"/>
              <w:rPr>
                <w:sz w:val="22"/>
                <w:szCs w:val="22"/>
              </w:rPr>
            </w:pPr>
            <w:r w:rsidRPr="00F829ED">
              <w:rPr>
                <w:sz w:val="22"/>
                <w:szCs w:val="22"/>
              </w:rPr>
              <w:t>вл</w:t>
            </w:r>
            <w:r w:rsidRPr="00F829ED">
              <w:rPr>
                <w:spacing w:val="-2"/>
                <w:sz w:val="22"/>
                <w:szCs w:val="22"/>
              </w:rPr>
              <w:t>а</w:t>
            </w:r>
            <w:r w:rsidRPr="00F829ED">
              <w:rPr>
                <w:spacing w:val="-1"/>
                <w:sz w:val="22"/>
                <w:szCs w:val="22"/>
              </w:rPr>
              <w:t>с</w:t>
            </w:r>
            <w:r w:rsidRPr="00F829ED">
              <w:rPr>
                <w:sz w:val="22"/>
                <w:szCs w:val="22"/>
              </w:rPr>
              <w:t>ти</w:t>
            </w:r>
            <w:r w:rsidRPr="00F829ED">
              <w:rPr>
                <w:spacing w:val="1"/>
                <w:sz w:val="22"/>
                <w:szCs w:val="22"/>
              </w:rPr>
              <w:t xml:space="preserve"> </w:t>
            </w:r>
            <w:r w:rsidRPr="00F829ED">
              <w:rPr>
                <w:sz w:val="22"/>
                <w:szCs w:val="22"/>
              </w:rPr>
              <w:t xml:space="preserve">и </w:t>
            </w:r>
            <w:r w:rsidRPr="00F829ED">
              <w:rPr>
                <w:spacing w:val="-5"/>
                <w:sz w:val="22"/>
                <w:szCs w:val="22"/>
              </w:rPr>
              <w:t>у</w:t>
            </w:r>
            <w:r w:rsidRPr="00F829ED">
              <w:rPr>
                <w:spacing w:val="3"/>
                <w:sz w:val="22"/>
                <w:szCs w:val="22"/>
              </w:rPr>
              <w:t>п</w:t>
            </w:r>
            <w:r w:rsidRPr="00F829ED">
              <w:rPr>
                <w:sz w:val="22"/>
                <w:szCs w:val="22"/>
              </w:rPr>
              <w:t>р</w:t>
            </w:r>
            <w:r w:rsidRPr="00F829ED">
              <w:rPr>
                <w:spacing w:val="-1"/>
                <w:sz w:val="22"/>
                <w:szCs w:val="22"/>
              </w:rPr>
              <w:t>а</w:t>
            </w:r>
            <w:r w:rsidRPr="00F829ED">
              <w:rPr>
                <w:sz w:val="22"/>
                <w:szCs w:val="22"/>
              </w:rPr>
              <w:t>вл</w:t>
            </w:r>
            <w:r w:rsidRPr="00F829ED">
              <w:rPr>
                <w:spacing w:val="-2"/>
                <w:sz w:val="22"/>
                <w:szCs w:val="22"/>
              </w:rPr>
              <w:t>е</w:t>
            </w:r>
            <w:r w:rsidRPr="00F829ED">
              <w:rPr>
                <w:sz w:val="22"/>
                <w:szCs w:val="22"/>
              </w:rPr>
              <w:t>ния</w:t>
            </w:r>
          </w:p>
        </w:tc>
        <w:tc>
          <w:tcPr>
            <w:tcW w:w="6804" w:type="dxa"/>
          </w:tcPr>
          <w:p w:rsidR="00AC7DF2" w:rsidRPr="00F829ED" w:rsidRDefault="00AC7DF2" w:rsidP="001E5028">
            <w:pPr>
              <w:pStyle w:val="a6"/>
              <w:kinsoku w:val="0"/>
              <w:overflowPunct w:val="0"/>
              <w:ind w:firstLine="142"/>
              <w:rPr>
                <w:rFonts w:ascii="Times New Roman" w:hAnsi="Times New Roman" w:cs="Times New Roman"/>
              </w:rPr>
            </w:pPr>
            <w:r w:rsidRPr="00F829ED">
              <w:rPr>
                <w:rFonts w:ascii="Times New Roman" w:hAnsi="Times New Roman" w:cs="Times New Roman"/>
              </w:rPr>
              <w:t xml:space="preserve">Город </w:t>
            </w:r>
            <w:proofErr w:type="spellStart"/>
            <w:r w:rsidRPr="00F829ED">
              <w:rPr>
                <w:rFonts w:ascii="Times New Roman" w:hAnsi="Times New Roman" w:cs="Times New Roman"/>
              </w:rPr>
              <w:t>Тарко</w:t>
            </w:r>
            <w:proofErr w:type="spellEnd"/>
            <w:r w:rsidRPr="00F829ED">
              <w:rPr>
                <w:rFonts w:ascii="Times New Roman" w:hAnsi="Times New Roman" w:cs="Times New Roman"/>
              </w:rPr>
              <w:t>-Сале (районный  ц</w:t>
            </w:r>
            <w:r w:rsidRPr="00F829ED">
              <w:rPr>
                <w:rFonts w:ascii="Times New Roman" w:hAnsi="Times New Roman" w:cs="Times New Roman"/>
                <w:spacing w:val="-1"/>
              </w:rPr>
              <w:t>е</w:t>
            </w:r>
            <w:r w:rsidRPr="00F829ED">
              <w:rPr>
                <w:rFonts w:ascii="Times New Roman" w:hAnsi="Times New Roman" w:cs="Times New Roman"/>
                <w:spacing w:val="-2"/>
              </w:rPr>
              <w:t>н</w:t>
            </w:r>
            <w:r w:rsidRPr="00F829ED">
              <w:rPr>
                <w:rFonts w:ascii="Times New Roman" w:hAnsi="Times New Roman" w:cs="Times New Roman"/>
              </w:rPr>
              <w:t>тр)</w:t>
            </w:r>
          </w:p>
        </w:tc>
      </w:tr>
      <w:tr w:rsidR="00AC7DF2" w:rsidRPr="00F829ED" w:rsidTr="00887B70">
        <w:tc>
          <w:tcPr>
            <w:tcW w:w="2977" w:type="dxa"/>
          </w:tcPr>
          <w:p w:rsidR="00AC7DF2" w:rsidRPr="00F829ED" w:rsidRDefault="00AC7DF2" w:rsidP="001E5028">
            <w:pPr>
              <w:pStyle w:val="TableParagraph"/>
              <w:kinsoku w:val="0"/>
              <w:overflowPunct w:val="0"/>
              <w:ind w:firstLine="142"/>
              <w:rPr>
                <w:sz w:val="22"/>
                <w:szCs w:val="22"/>
              </w:rPr>
            </w:pPr>
            <w:r w:rsidRPr="00F829ED">
              <w:rPr>
                <w:sz w:val="22"/>
                <w:szCs w:val="22"/>
              </w:rPr>
              <w:t>Торго</w:t>
            </w:r>
            <w:r w:rsidRPr="00F829ED">
              <w:rPr>
                <w:spacing w:val="-1"/>
                <w:sz w:val="22"/>
                <w:szCs w:val="22"/>
              </w:rPr>
              <w:t>в</w:t>
            </w:r>
            <w:r w:rsidRPr="00F829ED">
              <w:rPr>
                <w:sz w:val="22"/>
                <w:szCs w:val="22"/>
              </w:rPr>
              <w:t>ля</w:t>
            </w:r>
          </w:p>
        </w:tc>
        <w:tc>
          <w:tcPr>
            <w:tcW w:w="6804" w:type="dxa"/>
          </w:tcPr>
          <w:p w:rsidR="00AC7DF2" w:rsidRPr="00F829ED" w:rsidRDefault="00AC7DF2" w:rsidP="001E5028">
            <w:pPr>
              <w:pStyle w:val="a6"/>
              <w:kinsoku w:val="0"/>
              <w:overflowPunct w:val="0"/>
              <w:ind w:firstLine="142"/>
              <w:rPr>
                <w:rFonts w:ascii="Times New Roman" w:hAnsi="Times New Roman" w:cs="Times New Roman"/>
              </w:rPr>
            </w:pPr>
            <w:r w:rsidRPr="00F829ED">
              <w:rPr>
                <w:rFonts w:ascii="Times New Roman" w:hAnsi="Times New Roman" w:cs="Times New Roman"/>
              </w:rPr>
              <w:t>М</w:t>
            </w:r>
            <w:r w:rsidRPr="00F829ED">
              <w:rPr>
                <w:rFonts w:ascii="Times New Roman" w:hAnsi="Times New Roman" w:cs="Times New Roman"/>
                <w:spacing w:val="-1"/>
              </w:rPr>
              <w:t>а</w:t>
            </w:r>
            <w:r w:rsidRPr="00F829ED">
              <w:rPr>
                <w:rFonts w:ascii="Times New Roman" w:hAnsi="Times New Roman" w:cs="Times New Roman"/>
              </w:rPr>
              <w:t>г</w:t>
            </w:r>
            <w:r w:rsidRPr="00F829ED">
              <w:rPr>
                <w:rFonts w:ascii="Times New Roman" w:hAnsi="Times New Roman" w:cs="Times New Roman"/>
                <w:spacing w:val="-1"/>
              </w:rPr>
              <w:t>а</w:t>
            </w:r>
            <w:r w:rsidRPr="00F829ED">
              <w:rPr>
                <w:rFonts w:ascii="Times New Roman" w:hAnsi="Times New Roman" w:cs="Times New Roman"/>
              </w:rPr>
              <w:t>зин. Сп</w:t>
            </w:r>
            <w:r w:rsidRPr="00F829ED">
              <w:rPr>
                <w:rFonts w:ascii="Times New Roman" w:hAnsi="Times New Roman" w:cs="Times New Roman"/>
                <w:spacing w:val="-1"/>
              </w:rPr>
              <w:t>е</w:t>
            </w:r>
            <w:r w:rsidRPr="00F829ED">
              <w:rPr>
                <w:rFonts w:ascii="Times New Roman" w:hAnsi="Times New Roman" w:cs="Times New Roman"/>
              </w:rPr>
              <w:t>ци</w:t>
            </w:r>
            <w:r w:rsidRPr="00F829ED">
              <w:rPr>
                <w:rFonts w:ascii="Times New Roman" w:hAnsi="Times New Roman" w:cs="Times New Roman"/>
                <w:spacing w:val="-1"/>
              </w:rPr>
              <w:t>а</w:t>
            </w:r>
            <w:r w:rsidRPr="00F829ED">
              <w:rPr>
                <w:rFonts w:ascii="Times New Roman" w:hAnsi="Times New Roman" w:cs="Times New Roman"/>
                <w:spacing w:val="-3"/>
              </w:rPr>
              <w:t>л</w:t>
            </w:r>
            <w:r w:rsidRPr="00F829ED">
              <w:rPr>
                <w:rFonts w:ascii="Times New Roman" w:hAnsi="Times New Roman" w:cs="Times New Roman"/>
              </w:rPr>
              <w:t>и</w:t>
            </w:r>
            <w:r w:rsidRPr="00F829ED">
              <w:rPr>
                <w:rFonts w:ascii="Times New Roman" w:hAnsi="Times New Roman" w:cs="Times New Roman"/>
                <w:spacing w:val="-2"/>
              </w:rPr>
              <w:t>з</w:t>
            </w:r>
            <w:r w:rsidRPr="00F829ED">
              <w:rPr>
                <w:rFonts w:ascii="Times New Roman" w:hAnsi="Times New Roman" w:cs="Times New Roman"/>
              </w:rPr>
              <w:t>иров</w:t>
            </w:r>
            <w:r w:rsidRPr="00F829ED">
              <w:rPr>
                <w:rFonts w:ascii="Times New Roman" w:hAnsi="Times New Roman" w:cs="Times New Roman"/>
                <w:spacing w:val="-2"/>
              </w:rPr>
              <w:t>а</w:t>
            </w:r>
            <w:r w:rsidRPr="00F829ED">
              <w:rPr>
                <w:rFonts w:ascii="Times New Roman" w:hAnsi="Times New Roman" w:cs="Times New Roman"/>
              </w:rPr>
              <w:t>нные</w:t>
            </w:r>
            <w:r w:rsidRPr="00F829ED">
              <w:rPr>
                <w:rFonts w:ascii="Times New Roman" w:hAnsi="Times New Roman" w:cs="Times New Roman"/>
                <w:spacing w:val="-2"/>
              </w:rPr>
              <w:t xml:space="preserve"> </w:t>
            </w:r>
            <w:r w:rsidRPr="00F829ED">
              <w:rPr>
                <w:rFonts w:ascii="Times New Roman" w:hAnsi="Times New Roman" w:cs="Times New Roman"/>
                <w:spacing w:val="-1"/>
              </w:rPr>
              <w:t>ма</w:t>
            </w:r>
            <w:r w:rsidRPr="00F829ED">
              <w:rPr>
                <w:rFonts w:ascii="Times New Roman" w:hAnsi="Times New Roman" w:cs="Times New Roman"/>
              </w:rPr>
              <w:t>г</w:t>
            </w:r>
            <w:r w:rsidRPr="00F829ED">
              <w:rPr>
                <w:rFonts w:ascii="Times New Roman" w:hAnsi="Times New Roman" w:cs="Times New Roman"/>
                <w:spacing w:val="-1"/>
              </w:rPr>
              <w:t>а</w:t>
            </w:r>
            <w:r w:rsidRPr="00F829ED">
              <w:rPr>
                <w:rFonts w:ascii="Times New Roman" w:hAnsi="Times New Roman" w:cs="Times New Roman"/>
              </w:rPr>
              <w:t>зины</w:t>
            </w:r>
          </w:p>
        </w:tc>
      </w:tr>
      <w:tr w:rsidR="00AC7DF2" w:rsidRPr="00F829ED" w:rsidTr="00887B70">
        <w:tc>
          <w:tcPr>
            <w:tcW w:w="2977" w:type="dxa"/>
          </w:tcPr>
          <w:p w:rsidR="00AC7DF2" w:rsidRPr="00F829ED" w:rsidRDefault="00AC7DF2" w:rsidP="001E5028">
            <w:pPr>
              <w:pStyle w:val="TableParagraph"/>
              <w:kinsoku w:val="0"/>
              <w:overflowPunct w:val="0"/>
              <w:ind w:firstLine="142"/>
              <w:rPr>
                <w:sz w:val="22"/>
                <w:szCs w:val="22"/>
              </w:rPr>
            </w:pPr>
            <w:r w:rsidRPr="00F829ED">
              <w:rPr>
                <w:sz w:val="22"/>
                <w:szCs w:val="22"/>
              </w:rPr>
              <w:t>Сфера</w:t>
            </w:r>
            <w:r w:rsidRPr="00F829ED">
              <w:rPr>
                <w:spacing w:val="1"/>
                <w:sz w:val="22"/>
                <w:szCs w:val="22"/>
              </w:rPr>
              <w:t xml:space="preserve"> </w:t>
            </w:r>
            <w:r w:rsidRPr="00F829ED">
              <w:rPr>
                <w:spacing w:val="-5"/>
                <w:sz w:val="22"/>
                <w:szCs w:val="22"/>
              </w:rPr>
              <w:t>у</w:t>
            </w:r>
            <w:r w:rsidRPr="00F829ED">
              <w:rPr>
                <w:spacing w:val="1"/>
                <w:sz w:val="22"/>
                <w:szCs w:val="22"/>
              </w:rPr>
              <w:t>с</w:t>
            </w:r>
            <w:r w:rsidRPr="00F829ED">
              <w:rPr>
                <w:spacing w:val="4"/>
                <w:sz w:val="22"/>
                <w:szCs w:val="22"/>
              </w:rPr>
              <w:t>л</w:t>
            </w:r>
            <w:r w:rsidRPr="00F829ED">
              <w:rPr>
                <w:spacing w:val="-5"/>
                <w:sz w:val="22"/>
                <w:szCs w:val="22"/>
              </w:rPr>
              <w:t>у</w:t>
            </w:r>
            <w:r w:rsidRPr="00F829ED">
              <w:rPr>
                <w:sz w:val="22"/>
                <w:szCs w:val="22"/>
              </w:rPr>
              <w:t>г</w:t>
            </w:r>
          </w:p>
        </w:tc>
        <w:tc>
          <w:tcPr>
            <w:tcW w:w="6804" w:type="dxa"/>
          </w:tcPr>
          <w:p w:rsidR="00AC7DF2" w:rsidRPr="00F829ED" w:rsidRDefault="00AC7DF2" w:rsidP="001E5028">
            <w:pPr>
              <w:pStyle w:val="TableParagraph"/>
              <w:kinsoku w:val="0"/>
              <w:overflowPunct w:val="0"/>
              <w:ind w:firstLine="142"/>
              <w:rPr>
                <w:sz w:val="22"/>
                <w:szCs w:val="22"/>
              </w:rPr>
            </w:pPr>
            <w:r w:rsidRPr="00F829ED">
              <w:rPr>
                <w:sz w:val="22"/>
                <w:szCs w:val="22"/>
              </w:rPr>
              <w:t>По</w:t>
            </w:r>
            <w:r w:rsidRPr="00F829ED">
              <w:rPr>
                <w:spacing w:val="-2"/>
                <w:sz w:val="22"/>
                <w:szCs w:val="22"/>
              </w:rPr>
              <w:t>ч</w:t>
            </w:r>
            <w:r w:rsidRPr="00F829ED">
              <w:rPr>
                <w:sz w:val="22"/>
                <w:szCs w:val="22"/>
              </w:rPr>
              <w:t>та, п</w:t>
            </w:r>
            <w:r w:rsidRPr="00F829ED">
              <w:rPr>
                <w:spacing w:val="-1"/>
                <w:sz w:val="22"/>
                <w:szCs w:val="22"/>
              </w:rPr>
              <w:t>а</w:t>
            </w:r>
            <w:r w:rsidRPr="00F829ED">
              <w:rPr>
                <w:sz w:val="22"/>
                <w:szCs w:val="22"/>
              </w:rPr>
              <w:t>рик</w:t>
            </w:r>
            <w:r w:rsidRPr="00F829ED">
              <w:rPr>
                <w:spacing w:val="-1"/>
                <w:sz w:val="22"/>
                <w:szCs w:val="22"/>
              </w:rPr>
              <w:t>ма</w:t>
            </w:r>
            <w:r w:rsidRPr="00F829ED">
              <w:rPr>
                <w:spacing w:val="2"/>
                <w:sz w:val="22"/>
                <w:szCs w:val="22"/>
              </w:rPr>
              <w:t>х</w:t>
            </w:r>
            <w:r w:rsidRPr="00F829ED">
              <w:rPr>
                <w:spacing w:val="-1"/>
                <w:sz w:val="22"/>
                <w:szCs w:val="22"/>
              </w:rPr>
              <w:t>е</w:t>
            </w:r>
            <w:r w:rsidRPr="00F829ED">
              <w:rPr>
                <w:sz w:val="22"/>
                <w:szCs w:val="22"/>
              </w:rPr>
              <w:t>р</w:t>
            </w:r>
            <w:r w:rsidRPr="00F829ED">
              <w:rPr>
                <w:spacing w:val="-1"/>
                <w:sz w:val="22"/>
                <w:szCs w:val="22"/>
              </w:rPr>
              <w:t>с</w:t>
            </w:r>
            <w:r w:rsidRPr="00F829ED">
              <w:rPr>
                <w:sz w:val="22"/>
                <w:szCs w:val="22"/>
              </w:rPr>
              <w:t>к</w:t>
            </w:r>
            <w:r w:rsidRPr="00F829ED">
              <w:rPr>
                <w:spacing w:val="-1"/>
                <w:sz w:val="22"/>
                <w:szCs w:val="22"/>
              </w:rPr>
              <w:t>а</w:t>
            </w:r>
            <w:r w:rsidRPr="00F829ED">
              <w:rPr>
                <w:sz w:val="22"/>
                <w:szCs w:val="22"/>
              </w:rPr>
              <w:t xml:space="preserve">я, </w:t>
            </w:r>
            <w:r w:rsidRPr="00F829ED">
              <w:rPr>
                <w:spacing w:val="-1"/>
                <w:sz w:val="22"/>
                <w:szCs w:val="22"/>
              </w:rPr>
              <w:t>с</w:t>
            </w:r>
            <w:r w:rsidRPr="00F829ED">
              <w:rPr>
                <w:sz w:val="22"/>
                <w:szCs w:val="22"/>
              </w:rPr>
              <w:t>б</w:t>
            </w:r>
            <w:r w:rsidRPr="00F829ED">
              <w:rPr>
                <w:spacing w:val="-1"/>
                <w:sz w:val="22"/>
                <w:szCs w:val="22"/>
              </w:rPr>
              <w:t>е</w:t>
            </w:r>
            <w:r w:rsidRPr="00F829ED">
              <w:rPr>
                <w:sz w:val="22"/>
                <w:szCs w:val="22"/>
              </w:rPr>
              <w:t>рб</w:t>
            </w:r>
            <w:r w:rsidRPr="00F829ED">
              <w:rPr>
                <w:spacing w:val="-1"/>
                <w:sz w:val="22"/>
                <w:szCs w:val="22"/>
              </w:rPr>
              <w:t>а</w:t>
            </w:r>
            <w:r w:rsidRPr="00F829ED">
              <w:rPr>
                <w:sz w:val="22"/>
                <w:szCs w:val="22"/>
              </w:rPr>
              <w:t>нк и</w:t>
            </w:r>
          </w:p>
          <w:p w:rsidR="00AC7DF2" w:rsidRPr="00F829ED" w:rsidRDefault="00AC7DF2" w:rsidP="001E5028">
            <w:pPr>
              <w:pStyle w:val="a6"/>
              <w:kinsoku w:val="0"/>
              <w:overflowPunct w:val="0"/>
              <w:ind w:firstLine="142"/>
              <w:rPr>
                <w:rFonts w:ascii="Times New Roman" w:hAnsi="Times New Roman" w:cs="Times New Roman"/>
              </w:rPr>
            </w:pPr>
            <w:r w:rsidRPr="00F829ED">
              <w:rPr>
                <w:rFonts w:ascii="Times New Roman" w:hAnsi="Times New Roman" w:cs="Times New Roman"/>
              </w:rPr>
              <w:t>т.</w:t>
            </w:r>
            <w:r w:rsidRPr="00F829ED">
              <w:rPr>
                <w:rFonts w:ascii="Times New Roman" w:hAnsi="Times New Roman" w:cs="Times New Roman"/>
                <w:spacing w:val="1"/>
              </w:rPr>
              <w:t>п</w:t>
            </w:r>
            <w:r w:rsidRPr="00F829ED">
              <w:rPr>
                <w:rFonts w:ascii="Times New Roman" w:hAnsi="Times New Roman" w:cs="Times New Roman"/>
              </w:rPr>
              <w:t>.</w:t>
            </w:r>
          </w:p>
        </w:tc>
      </w:tr>
      <w:tr w:rsidR="00AC7DF2" w:rsidRPr="00F829ED" w:rsidTr="00887B70">
        <w:tc>
          <w:tcPr>
            <w:tcW w:w="2977" w:type="dxa"/>
          </w:tcPr>
          <w:p w:rsidR="00AC7DF2" w:rsidRPr="00F829ED" w:rsidRDefault="00AC7DF2" w:rsidP="001E5028">
            <w:pPr>
              <w:pStyle w:val="TableParagraph"/>
              <w:kinsoku w:val="0"/>
              <w:overflowPunct w:val="0"/>
              <w:ind w:firstLine="142"/>
              <w:rPr>
                <w:sz w:val="22"/>
                <w:szCs w:val="22"/>
              </w:rPr>
            </w:pPr>
            <w:r w:rsidRPr="00F829ED">
              <w:rPr>
                <w:sz w:val="22"/>
                <w:szCs w:val="22"/>
              </w:rPr>
              <w:t>ПЧ №</w:t>
            </w:r>
            <w:r w:rsidRPr="00F829ED">
              <w:rPr>
                <w:spacing w:val="-2"/>
                <w:sz w:val="22"/>
                <w:szCs w:val="22"/>
              </w:rPr>
              <w:t xml:space="preserve"> </w:t>
            </w:r>
            <w:r w:rsidRPr="00F829ED">
              <w:rPr>
                <w:sz w:val="22"/>
                <w:szCs w:val="22"/>
              </w:rPr>
              <w:t>11</w:t>
            </w:r>
          </w:p>
        </w:tc>
        <w:tc>
          <w:tcPr>
            <w:tcW w:w="6804" w:type="dxa"/>
          </w:tcPr>
          <w:p w:rsidR="00AC7DF2" w:rsidRPr="00F829ED" w:rsidRDefault="00AC7DF2" w:rsidP="001E5028">
            <w:pPr>
              <w:pStyle w:val="TableParagraph"/>
              <w:kinsoku w:val="0"/>
              <w:overflowPunct w:val="0"/>
              <w:ind w:firstLine="142"/>
              <w:rPr>
                <w:sz w:val="22"/>
                <w:szCs w:val="22"/>
              </w:rPr>
            </w:pPr>
            <w:r w:rsidRPr="00F829ED">
              <w:rPr>
                <w:sz w:val="22"/>
                <w:szCs w:val="22"/>
              </w:rPr>
              <w:t>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ии в пож</w:t>
            </w:r>
            <w:r w:rsidRPr="00F829ED">
              <w:rPr>
                <w:spacing w:val="-2"/>
                <w:sz w:val="22"/>
                <w:szCs w:val="22"/>
              </w:rPr>
              <w:t>а</w:t>
            </w:r>
            <w:r w:rsidRPr="00F829ED">
              <w:rPr>
                <w:sz w:val="22"/>
                <w:szCs w:val="22"/>
              </w:rPr>
              <w:t>рное</w:t>
            </w:r>
            <w:r w:rsidRPr="00F829ED">
              <w:rPr>
                <w:spacing w:val="-1"/>
                <w:sz w:val="22"/>
                <w:szCs w:val="22"/>
              </w:rPr>
              <w:t xml:space="preserve"> </w:t>
            </w:r>
            <w:r w:rsidRPr="00F829ED">
              <w:rPr>
                <w:sz w:val="22"/>
                <w:szCs w:val="22"/>
              </w:rPr>
              <w:t>д</w:t>
            </w:r>
            <w:r w:rsidRPr="00F829ED">
              <w:rPr>
                <w:spacing w:val="-1"/>
                <w:sz w:val="22"/>
                <w:szCs w:val="22"/>
              </w:rPr>
              <w:t>е</w:t>
            </w:r>
            <w:r w:rsidRPr="00F829ED">
              <w:rPr>
                <w:sz w:val="22"/>
                <w:szCs w:val="22"/>
              </w:rPr>
              <w:t>по,</w:t>
            </w:r>
          </w:p>
          <w:p w:rsidR="00AC7DF2" w:rsidRPr="00F829ED" w:rsidRDefault="00AC7DF2" w:rsidP="001E5028">
            <w:pPr>
              <w:pStyle w:val="a6"/>
              <w:kinsoku w:val="0"/>
              <w:overflowPunct w:val="0"/>
              <w:ind w:firstLine="142"/>
              <w:rPr>
                <w:rFonts w:ascii="Times New Roman" w:hAnsi="Times New Roman" w:cs="Times New Roman"/>
              </w:rPr>
            </w:pPr>
            <w:r w:rsidRPr="00F829ED">
              <w:rPr>
                <w:rFonts w:ascii="Times New Roman" w:hAnsi="Times New Roman" w:cs="Times New Roman"/>
              </w:rPr>
              <w:t>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мс</w:t>
            </w:r>
            <w:r w:rsidRPr="00F829ED">
              <w:rPr>
                <w:rFonts w:ascii="Times New Roman" w:hAnsi="Times New Roman" w:cs="Times New Roman"/>
              </w:rPr>
              <w:t>тво с</w:t>
            </w:r>
            <w:r w:rsidRPr="00F829ED">
              <w:rPr>
                <w:rFonts w:ascii="Times New Roman" w:hAnsi="Times New Roman" w:cs="Times New Roman"/>
                <w:spacing w:val="-1"/>
              </w:rPr>
              <w:t xml:space="preserve"> </w:t>
            </w:r>
            <w:r w:rsidRPr="00F829ED">
              <w:rPr>
                <w:rFonts w:ascii="Times New Roman" w:hAnsi="Times New Roman" w:cs="Times New Roman"/>
              </w:rPr>
              <w:t>профе</w:t>
            </w:r>
            <w:r w:rsidRPr="00F829ED">
              <w:rPr>
                <w:rFonts w:ascii="Times New Roman" w:hAnsi="Times New Roman" w:cs="Times New Roman"/>
                <w:spacing w:val="-2"/>
              </w:rPr>
              <w:t>с</w:t>
            </w:r>
            <w:r w:rsidRPr="00F829ED">
              <w:rPr>
                <w:rFonts w:ascii="Times New Roman" w:hAnsi="Times New Roman" w:cs="Times New Roman"/>
                <w:spacing w:val="-1"/>
              </w:rPr>
              <w:t>с</w:t>
            </w:r>
            <w:r w:rsidRPr="00F829ED">
              <w:rPr>
                <w:rFonts w:ascii="Times New Roman" w:hAnsi="Times New Roman" w:cs="Times New Roman"/>
              </w:rPr>
              <w:t>и</w:t>
            </w:r>
            <w:r w:rsidRPr="00F829ED">
              <w:rPr>
                <w:rFonts w:ascii="Times New Roman" w:hAnsi="Times New Roman" w:cs="Times New Roman"/>
                <w:spacing w:val="-1"/>
              </w:rPr>
              <w:t>е</w:t>
            </w:r>
            <w:r w:rsidRPr="00F829ED">
              <w:rPr>
                <w:rFonts w:ascii="Times New Roman" w:hAnsi="Times New Roman" w:cs="Times New Roman"/>
              </w:rPr>
              <w:t>й пож</w:t>
            </w:r>
            <w:r w:rsidRPr="00F829ED">
              <w:rPr>
                <w:rFonts w:ascii="Times New Roman" w:hAnsi="Times New Roman" w:cs="Times New Roman"/>
                <w:spacing w:val="-2"/>
              </w:rPr>
              <w:t>а</w:t>
            </w:r>
            <w:r w:rsidRPr="00F829ED">
              <w:rPr>
                <w:rFonts w:ascii="Times New Roman" w:hAnsi="Times New Roman" w:cs="Times New Roman"/>
              </w:rPr>
              <w:t>рный.</w:t>
            </w:r>
          </w:p>
          <w:p w:rsidR="00AC7DF2" w:rsidRPr="00F829ED" w:rsidRDefault="00AC7DF2" w:rsidP="001E5028">
            <w:pPr>
              <w:pStyle w:val="a6"/>
              <w:kinsoku w:val="0"/>
              <w:overflowPunct w:val="0"/>
              <w:ind w:firstLine="142"/>
              <w:rPr>
                <w:rFonts w:ascii="Times New Roman" w:hAnsi="Times New Roman" w:cs="Times New Roman"/>
              </w:rPr>
            </w:pPr>
          </w:p>
        </w:tc>
      </w:tr>
    </w:tbl>
    <w:p w:rsidR="00AC7DF2" w:rsidRDefault="00AC7DF2" w:rsidP="001E5028">
      <w:pPr>
        <w:pStyle w:val="26"/>
        <w:shd w:val="clear" w:color="auto" w:fill="auto"/>
        <w:tabs>
          <w:tab w:val="left" w:pos="426"/>
        </w:tabs>
        <w:spacing w:before="0" w:after="0" w:line="240" w:lineRule="auto"/>
        <w:jc w:val="left"/>
        <w:rPr>
          <w:b/>
          <w:sz w:val="24"/>
          <w:szCs w:val="24"/>
        </w:rPr>
      </w:pPr>
    </w:p>
    <w:p w:rsidR="00E133D1" w:rsidRDefault="00E133D1" w:rsidP="001E5028">
      <w:pPr>
        <w:pStyle w:val="26"/>
        <w:shd w:val="clear" w:color="auto" w:fill="auto"/>
        <w:tabs>
          <w:tab w:val="left" w:pos="426"/>
        </w:tabs>
        <w:spacing w:before="0" w:after="0" w:line="240" w:lineRule="auto"/>
        <w:jc w:val="left"/>
        <w:rPr>
          <w:b/>
          <w:sz w:val="24"/>
          <w:szCs w:val="24"/>
        </w:rPr>
      </w:pPr>
    </w:p>
    <w:p w:rsidR="00E133D1" w:rsidRDefault="00E133D1" w:rsidP="001E5028">
      <w:pPr>
        <w:pStyle w:val="26"/>
        <w:shd w:val="clear" w:color="auto" w:fill="auto"/>
        <w:tabs>
          <w:tab w:val="left" w:pos="426"/>
        </w:tabs>
        <w:spacing w:before="0" w:after="0" w:line="240" w:lineRule="auto"/>
        <w:jc w:val="left"/>
        <w:rPr>
          <w:b/>
          <w:sz w:val="24"/>
          <w:szCs w:val="24"/>
        </w:rPr>
      </w:pPr>
    </w:p>
    <w:p w:rsidR="004454E5" w:rsidRPr="00F829ED" w:rsidRDefault="004454E5" w:rsidP="001E5028">
      <w:pPr>
        <w:pStyle w:val="26"/>
        <w:shd w:val="clear" w:color="auto" w:fill="auto"/>
        <w:tabs>
          <w:tab w:val="left" w:pos="426"/>
        </w:tabs>
        <w:spacing w:before="0" w:after="0" w:line="240" w:lineRule="auto"/>
        <w:jc w:val="left"/>
        <w:rPr>
          <w:b/>
          <w:sz w:val="24"/>
          <w:szCs w:val="24"/>
        </w:rPr>
      </w:pPr>
    </w:p>
    <w:p w:rsidR="00AC7DF2" w:rsidRPr="001A0F5F" w:rsidRDefault="00FE538B" w:rsidP="001E5028">
      <w:pPr>
        <w:pStyle w:val="26"/>
        <w:numPr>
          <w:ilvl w:val="1"/>
          <w:numId w:val="28"/>
        </w:numPr>
        <w:shd w:val="clear" w:color="auto" w:fill="auto"/>
        <w:tabs>
          <w:tab w:val="left" w:pos="426"/>
        </w:tabs>
        <w:spacing w:before="0" w:after="0" w:line="240" w:lineRule="auto"/>
        <w:ind w:left="0"/>
        <w:jc w:val="left"/>
        <w:rPr>
          <w:b/>
        </w:rPr>
      </w:pPr>
      <w:r>
        <w:rPr>
          <w:b/>
          <w:sz w:val="24"/>
          <w:szCs w:val="24"/>
        </w:rPr>
        <w:t xml:space="preserve"> </w:t>
      </w:r>
      <w:r w:rsidR="00AC7DF2" w:rsidRPr="001A0F5F">
        <w:rPr>
          <w:b/>
        </w:rPr>
        <w:t>ПРЕЕМСТВЕННОСТЬ СО ШКОЛОЙ</w:t>
      </w:r>
    </w:p>
    <w:p w:rsidR="00AC7DF2" w:rsidRPr="00F829ED" w:rsidRDefault="00AC7DF2" w:rsidP="001E5028">
      <w:pPr>
        <w:pStyle w:val="a6"/>
        <w:kinsoku w:val="0"/>
        <w:overflowPunct w:val="0"/>
        <w:spacing w:line="240" w:lineRule="auto"/>
        <w:rPr>
          <w:rFonts w:ascii="Times New Roman" w:hAnsi="Times New Roman" w:cs="Times New Roman"/>
        </w:rPr>
      </w:pPr>
      <w:r w:rsidRPr="00F829ED">
        <w:rPr>
          <w:rFonts w:ascii="Times New Roman" w:hAnsi="Times New Roman" w:cs="Times New Roman"/>
          <w:spacing w:val="-2"/>
        </w:rPr>
        <w:t>В</w:t>
      </w:r>
      <w:r w:rsidRPr="00F829ED">
        <w:rPr>
          <w:rFonts w:ascii="Times New Roman" w:hAnsi="Times New Roman" w:cs="Times New Roman"/>
          <w:spacing w:val="-1"/>
        </w:rPr>
        <w:t>с</w:t>
      </w:r>
      <w:r w:rsidRPr="00F829ED">
        <w:rPr>
          <w:rFonts w:ascii="Times New Roman" w:hAnsi="Times New Roman" w:cs="Times New Roman"/>
        </w:rPr>
        <w:t>е</w:t>
      </w:r>
      <w:r w:rsidRPr="00F829ED">
        <w:rPr>
          <w:rFonts w:ascii="Times New Roman" w:hAnsi="Times New Roman" w:cs="Times New Roman"/>
          <w:spacing w:val="44"/>
        </w:rPr>
        <w:t xml:space="preserve"> </w:t>
      </w:r>
      <w:r w:rsidRPr="00F829ED">
        <w:rPr>
          <w:rFonts w:ascii="Times New Roman" w:hAnsi="Times New Roman" w:cs="Times New Roman"/>
        </w:rPr>
        <w:t>н</w:t>
      </w:r>
      <w:r w:rsidRPr="00F829ED">
        <w:rPr>
          <w:rFonts w:ascii="Times New Roman" w:hAnsi="Times New Roman" w:cs="Times New Roman"/>
          <w:spacing w:val="2"/>
        </w:rPr>
        <w:t>а</w:t>
      </w:r>
      <w:r w:rsidRPr="00F829ED">
        <w:rPr>
          <w:rFonts w:ascii="Times New Roman" w:hAnsi="Times New Roman" w:cs="Times New Roman"/>
        </w:rPr>
        <w:t>ши</w:t>
      </w:r>
      <w:r w:rsidRPr="00F829ED">
        <w:rPr>
          <w:rFonts w:ascii="Times New Roman" w:hAnsi="Times New Roman" w:cs="Times New Roman"/>
          <w:spacing w:val="43"/>
        </w:rPr>
        <w:t xml:space="preserve"> </w:t>
      </w:r>
      <w:r w:rsidRPr="00F829ED">
        <w:rPr>
          <w:rFonts w:ascii="Times New Roman" w:hAnsi="Times New Roman" w:cs="Times New Roman"/>
        </w:rPr>
        <w:t>в</w:t>
      </w:r>
      <w:r w:rsidRPr="00F829ED">
        <w:rPr>
          <w:rFonts w:ascii="Times New Roman" w:hAnsi="Times New Roman" w:cs="Times New Roman"/>
          <w:spacing w:val="-1"/>
        </w:rPr>
        <w:t>ы</w:t>
      </w:r>
      <w:r w:rsidRPr="00F829ED">
        <w:rPr>
          <w:rFonts w:ascii="Times New Roman" w:hAnsi="Times New Roman" w:cs="Times New Roman"/>
          <w:spacing w:val="3"/>
        </w:rPr>
        <w:t>п</w:t>
      </w:r>
      <w:r w:rsidRPr="00F829ED">
        <w:rPr>
          <w:rFonts w:ascii="Times New Roman" w:hAnsi="Times New Roman" w:cs="Times New Roman"/>
          <w:spacing w:val="-5"/>
        </w:rPr>
        <w:t>у</w:t>
      </w:r>
      <w:r w:rsidRPr="00F829ED">
        <w:rPr>
          <w:rFonts w:ascii="Times New Roman" w:hAnsi="Times New Roman" w:cs="Times New Roman"/>
          <w:spacing w:val="-1"/>
        </w:rPr>
        <w:t>с</w:t>
      </w:r>
      <w:r w:rsidRPr="00F829ED">
        <w:rPr>
          <w:rFonts w:ascii="Times New Roman" w:hAnsi="Times New Roman" w:cs="Times New Roman"/>
        </w:rPr>
        <w:t>кни</w:t>
      </w:r>
      <w:r w:rsidRPr="00F829ED">
        <w:rPr>
          <w:rFonts w:ascii="Times New Roman" w:hAnsi="Times New Roman" w:cs="Times New Roman"/>
          <w:spacing w:val="-2"/>
        </w:rPr>
        <w:t>к</w:t>
      </w:r>
      <w:r w:rsidRPr="00F829ED">
        <w:rPr>
          <w:rFonts w:ascii="Times New Roman" w:hAnsi="Times New Roman" w:cs="Times New Roman"/>
        </w:rPr>
        <w:t>и</w:t>
      </w:r>
      <w:r w:rsidRPr="00F829ED">
        <w:rPr>
          <w:rFonts w:ascii="Times New Roman" w:hAnsi="Times New Roman" w:cs="Times New Roman"/>
          <w:spacing w:val="46"/>
        </w:rPr>
        <w:t xml:space="preserve"> </w:t>
      </w:r>
      <w:r w:rsidRPr="00F829ED">
        <w:rPr>
          <w:rFonts w:ascii="Times New Roman" w:hAnsi="Times New Roman" w:cs="Times New Roman"/>
          <w:spacing w:val="3"/>
        </w:rPr>
        <w:t>п</w:t>
      </w:r>
      <w:r w:rsidRPr="00F829ED">
        <w:rPr>
          <w:rFonts w:ascii="Times New Roman" w:hAnsi="Times New Roman" w:cs="Times New Roman"/>
        </w:rPr>
        <w:t>родолж</w:t>
      </w:r>
      <w:r w:rsidRPr="00F829ED">
        <w:rPr>
          <w:rFonts w:ascii="Times New Roman" w:hAnsi="Times New Roman" w:cs="Times New Roman"/>
          <w:spacing w:val="-1"/>
        </w:rPr>
        <w:t>а</w:t>
      </w:r>
      <w:r w:rsidRPr="00F829ED">
        <w:rPr>
          <w:rFonts w:ascii="Times New Roman" w:hAnsi="Times New Roman" w:cs="Times New Roman"/>
        </w:rPr>
        <w:t>ют</w:t>
      </w:r>
      <w:r w:rsidRPr="00F829ED">
        <w:rPr>
          <w:rFonts w:ascii="Times New Roman" w:hAnsi="Times New Roman" w:cs="Times New Roman"/>
          <w:spacing w:val="43"/>
        </w:rPr>
        <w:t xml:space="preserve"> </w:t>
      </w:r>
      <w:r w:rsidRPr="00F829ED">
        <w:rPr>
          <w:rFonts w:ascii="Times New Roman" w:hAnsi="Times New Roman" w:cs="Times New Roman"/>
        </w:rPr>
        <w:t>о</w:t>
      </w:r>
      <w:r w:rsidRPr="00F829ED">
        <w:rPr>
          <w:rFonts w:ascii="Times New Roman" w:hAnsi="Times New Roman" w:cs="Times New Roman"/>
          <w:spacing w:val="2"/>
        </w:rPr>
        <w:t>б</w:t>
      </w:r>
      <w:r w:rsidRPr="00F829ED">
        <w:rPr>
          <w:rFonts w:ascii="Times New Roman" w:hAnsi="Times New Roman" w:cs="Times New Roman"/>
          <w:spacing w:val="-5"/>
        </w:rPr>
        <w:t>у</w:t>
      </w:r>
      <w:r w:rsidRPr="00F829ED">
        <w:rPr>
          <w:rFonts w:ascii="Times New Roman" w:hAnsi="Times New Roman" w:cs="Times New Roman"/>
          <w:spacing w:val="-1"/>
        </w:rPr>
        <w:t>че</w:t>
      </w:r>
      <w:r w:rsidRPr="00F829ED">
        <w:rPr>
          <w:rFonts w:ascii="Times New Roman" w:hAnsi="Times New Roman" w:cs="Times New Roman"/>
        </w:rPr>
        <w:t>ние</w:t>
      </w:r>
      <w:r w:rsidRPr="00F829ED">
        <w:rPr>
          <w:rFonts w:ascii="Times New Roman" w:hAnsi="Times New Roman" w:cs="Times New Roman"/>
          <w:spacing w:val="42"/>
        </w:rPr>
        <w:t xml:space="preserve"> </w:t>
      </w:r>
      <w:r w:rsidRPr="00F829ED">
        <w:rPr>
          <w:rFonts w:ascii="Times New Roman" w:hAnsi="Times New Roman" w:cs="Times New Roman"/>
        </w:rPr>
        <w:t xml:space="preserve">в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н</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3"/>
        </w:rPr>
        <w:t xml:space="preserve"> </w:t>
      </w:r>
      <w:r w:rsidRPr="00F829ED">
        <w:rPr>
          <w:rFonts w:ascii="Times New Roman" w:hAnsi="Times New Roman" w:cs="Times New Roman"/>
        </w:rPr>
        <w:t>школ</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rPr>
        <w:t>Сл</w:t>
      </w:r>
      <w:r w:rsidRPr="00F829ED">
        <w:rPr>
          <w:rFonts w:ascii="Times New Roman" w:hAnsi="Times New Roman" w:cs="Times New Roman"/>
          <w:spacing w:val="-1"/>
        </w:rPr>
        <w:t>е</w:t>
      </w:r>
      <w:r w:rsidRPr="00F829ED">
        <w:rPr>
          <w:rFonts w:ascii="Times New Roman" w:hAnsi="Times New Roman" w:cs="Times New Roman"/>
        </w:rPr>
        <w:t>дов</w:t>
      </w:r>
      <w:r w:rsidRPr="00F829ED">
        <w:rPr>
          <w:rFonts w:ascii="Times New Roman" w:hAnsi="Times New Roman" w:cs="Times New Roman"/>
          <w:spacing w:val="-2"/>
        </w:rPr>
        <w:t>а</w:t>
      </w:r>
      <w:r w:rsidRPr="00F829ED">
        <w:rPr>
          <w:rFonts w:ascii="Times New Roman" w:hAnsi="Times New Roman" w:cs="Times New Roman"/>
        </w:rPr>
        <w:t>тел</w:t>
      </w:r>
      <w:r w:rsidRPr="00F829ED">
        <w:rPr>
          <w:rFonts w:ascii="Times New Roman" w:hAnsi="Times New Roman" w:cs="Times New Roman"/>
          <w:spacing w:val="-2"/>
        </w:rPr>
        <w:t>ь</w:t>
      </w:r>
      <w:r w:rsidRPr="00F829ED">
        <w:rPr>
          <w:rFonts w:ascii="Times New Roman" w:hAnsi="Times New Roman" w:cs="Times New Roman"/>
        </w:rPr>
        <w:t>но,</w:t>
      </w:r>
      <w:r w:rsidRPr="00F829ED">
        <w:rPr>
          <w:rFonts w:ascii="Times New Roman" w:hAnsi="Times New Roman" w:cs="Times New Roman"/>
          <w:spacing w:val="4"/>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ши</w:t>
      </w:r>
      <w:r w:rsidRPr="00F829ED">
        <w:rPr>
          <w:rFonts w:ascii="Times New Roman" w:hAnsi="Times New Roman" w:cs="Times New Roman"/>
          <w:spacing w:val="3"/>
        </w:rPr>
        <w:t xml:space="preserve"> </w:t>
      </w:r>
      <w:r w:rsidRPr="00F829ED">
        <w:rPr>
          <w:rFonts w:ascii="Times New Roman" w:hAnsi="Times New Roman" w:cs="Times New Roman"/>
        </w:rPr>
        <w:t>в</w:t>
      </w:r>
      <w:r w:rsidRPr="00F829ED">
        <w:rPr>
          <w:rFonts w:ascii="Times New Roman" w:hAnsi="Times New Roman" w:cs="Times New Roman"/>
          <w:spacing w:val="-1"/>
        </w:rPr>
        <w:t>ы</w:t>
      </w:r>
      <w:r w:rsidRPr="00F829ED">
        <w:rPr>
          <w:rFonts w:ascii="Times New Roman" w:hAnsi="Times New Roman" w:cs="Times New Roman"/>
          <w:spacing w:val="3"/>
        </w:rPr>
        <w:t>п</w:t>
      </w:r>
      <w:r w:rsidRPr="00F829ED">
        <w:rPr>
          <w:rFonts w:ascii="Times New Roman" w:hAnsi="Times New Roman" w:cs="Times New Roman"/>
          <w:spacing w:val="-8"/>
        </w:rPr>
        <w:t>у</w:t>
      </w:r>
      <w:r w:rsidRPr="00F829ED">
        <w:rPr>
          <w:rFonts w:ascii="Times New Roman" w:hAnsi="Times New Roman" w:cs="Times New Roman"/>
          <w:spacing w:val="-1"/>
        </w:rPr>
        <w:t>с</w:t>
      </w:r>
      <w:r w:rsidRPr="00F829ED">
        <w:rPr>
          <w:rFonts w:ascii="Times New Roman" w:hAnsi="Times New Roman" w:cs="Times New Roman"/>
        </w:rPr>
        <w:t>кники</w:t>
      </w:r>
      <w:r w:rsidRPr="00F829ED">
        <w:rPr>
          <w:rFonts w:ascii="Times New Roman" w:hAnsi="Times New Roman" w:cs="Times New Roman"/>
          <w:spacing w:val="5"/>
        </w:rPr>
        <w:t xml:space="preserve"> </w:t>
      </w:r>
      <w:r w:rsidRPr="00F829ED">
        <w:rPr>
          <w:rFonts w:ascii="Times New Roman" w:hAnsi="Times New Roman" w:cs="Times New Roman"/>
        </w:rPr>
        <w:t>долж</w:t>
      </w:r>
      <w:r w:rsidRPr="00F829ED">
        <w:rPr>
          <w:rFonts w:ascii="Times New Roman" w:hAnsi="Times New Roman" w:cs="Times New Roman"/>
          <w:spacing w:val="1"/>
        </w:rPr>
        <w:t>н</w:t>
      </w:r>
      <w:r w:rsidRPr="00F829ED">
        <w:rPr>
          <w:rFonts w:ascii="Times New Roman" w:hAnsi="Times New Roman" w:cs="Times New Roman"/>
        </w:rPr>
        <w:t>ы</w:t>
      </w:r>
      <w:r w:rsidRPr="00F829ED">
        <w:rPr>
          <w:rFonts w:ascii="Times New Roman" w:hAnsi="Times New Roman" w:cs="Times New Roman"/>
          <w:spacing w:val="1"/>
        </w:rPr>
        <w:t xml:space="preserve"> </w:t>
      </w:r>
      <w:r w:rsidRPr="00F829ED">
        <w:rPr>
          <w:rFonts w:ascii="Times New Roman" w:hAnsi="Times New Roman" w:cs="Times New Roman"/>
          <w:spacing w:val="-1"/>
        </w:rPr>
        <w:t>с</w:t>
      </w:r>
      <w:r w:rsidRPr="00F829ED">
        <w:rPr>
          <w:rFonts w:ascii="Times New Roman" w:hAnsi="Times New Roman" w:cs="Times New Roman"/>
        </w:rPr>
        <w:t>оотв</w:t>
      </w:r>
      <w:r w:rsidRPr="00F829ED">
        <w:rPr>
          <w:rFonts w:ascii="Times New Roman" w:hAnsi="Times New Roman" w:cs="Times New Roman"/>
          <w:spacing w:val="-1"/>
        </w:rPr>
        <w:t>е</w:t>
      </w:r>
      <w:r w:rsidRPr="00F829ED">
        <w:rPr>
          <w:rFonts w:ascii="Times New Roman" w:hAnsi="Times New Roman" w:cs="Times New Roman"/>
        </w:rPr>
        <w:t>тств</w:t>
      </w:r>
      <w:r w:rsidRPr="00F829ED">
        <w:rPr>
          <w:rFonts w:ascii="Times New Roman" w:hAnsi="Times New Roman" w:cs="Times New Roman"/>
          <w:spacing w:val="8"/>
        </w:rPr>
        <w:t>о</w:t>
      </w:r>
      <w:r w:rsidRPr="00F829ED">
        <w:rPr>
          <w:rFonts w:ascii="Times New Roman" w:hAnsi="Times New Roman" w:cs="Times New Roman"/>
        </w:rPr>
        <w:t>в</w:t>
      </w:r>
      <w:r w:rsidRPr="00F829ED">
        <w:rPr>
          <w:rFonts w:ascii="Times New Roman" w:hAnsi="Times New Roman" w:cs="Times New Roman"/>
          <w:spacing w:val="-2"/>
        </w:rPr>
        <w:t>а</w:t>
      </w:r>
      <w:r w:rsidRPr="00F829ED">
        <w:rPr>
          <w:rFonts w:ascii="Times New Roman" w:hAnsi="Times New Roman" w:cs="Times New Roman"/>
        </w:rPr>
        <w:t>ть пр</w:t>
      </w:r>
      <w:r w:rsidRPr="00F829ED">
        <w:rPr>
          <w:rFonts w:ascii="Times New Roman" w:hAnsi="Times New Roman" w:cs="Times New Roman"/>
          <w:spacing w:val="-1"/>
        </w:rPr>
        <w:t>е</w:t>
      </w:r>
      <w:r w:rsidRPr="00F829ED">
        <w:rPr>
          <w:rFonts w:ascii="Times New Roman" w:hAnsi="Times New Roman" w:cs="Times New Roman"/>
        </w:rPr>
        <w:t>д</w:t>
      </w:r>
      <w:r w:rsidRPr="00F829ED">
        <w:rPr>
          <w:rFonts w:ascii="Times New Roman" w:hAnsi="Times New Roman" w:cs="Times New Roman"/>
          <w:spacing w:val="1"/>
        </w:rPr>
        <w:t>п</w:t>
      </w:r>
      <w:r w:rsidRPr="00F829ED">
        <w:rPr>
          <w:rFonts w:ascii="Times New Roman" w:hAnsi="Times New Roman" w:cs="Times New Roman"/>
        </w:rPr>
        <w:t>ол</w:t>
      </w:r>
      <w:r w:rsidRPr="00F829ED">
        <w:rPr>
          <w:rFonts w:ascii="Times New Roman" w:hAnsi="Times New Roman" w:cs="Times New Roman"/>
          <w:spacing w:val="-1"/>
        </w:rPr>
        <w:t>а</w:t>
      </w:r>
      <w:r w:rsidRPr="00F829ED">
        <w:rPr>
          <w:rFonts w:ascii="Times New Roman" w:hAnsi="Times New Roman" w:cs="Times New Roman"/>
        </w:rPr>
        <w:t>г</w:t>
      </w:r>
      <w:r w:rsidRPr="00F829ED">
        <w:rPr>
          <w:rFonts w:ascii="Times New Roman" w:hAnsi="Times New Roman" w:cs="Times New Roman"/>
          <w:spacing w:val="-1"/>
        </w:rPr>
        <w:t>аем</w:t>
      </w:r>
      <w:r w:rsidRPr="00F829ED">
        <w:rPr>
          <w:rFonts w:ascii="Times New Roman" w:hAnsi="Times New Roman" w:cs="Times New Roman"/>
        </w:rPr>
        <w:t>о</w:t>
      </w:r>
      <w:r w:rsidRPr="00F829ED">
        <w:rPr>
          <w:rFonts w:ascii="Times New Roman" w:hAnsi="Times New Roman" w:cs="Times New Roman"/>
          <w:spacing w:val="3"/>
        </w:rPr>
        <w:t>м</w:t>
      </w:r>
      <w:r w:rsidRPr="00F829ED">
        <w:rPr>
          <w:rFonts w:ascii="Times New Roman" w:hAnsi="Times New Roman" w:cs="Times New Roman"/>
        </w:rPr>
        <w:t xml:space="preserve">у </w:t>
      </w:r>
      <w:r w:rsidRPr="00F829ED">
        <w:rPr>
          <w:rFonts w:ascii="Times New Roman" w:hAnsi="Times New Roman" w:cs="Times New Roman"/>
          <w:spacing w:val="18"/>
        </w:rPr>
        <w:t xml:space="preserve"> </w:t>
      </w:r>
      <w:r w:rsidRPr="00F829ED">
        <w:rPr>
          <w:rFonts w:ascii="Times New Roman" w:hAnsi="Times New Roman" w:cs="Times New Roman"/>
        </w:rPr>
        <w:t xml:space="preserve">этой </w:t>
      </w:r>
      <w:r w:rsidRPr="00F829ED">
        <w:rPr>
          <w:rFonts w:ascii="Times New Roman" w:hAnsi="Times New Roman" w:cs="Times New Roman"/>
          <w:spacing w:val="24"/>
        </w:rPr>
        <w:t xml:space="preserve"> </w:t>
      </w:r>
      <w:r w:rsidRPr="00F829ED">
        <w:rPr>
          <w:rFonts w:ascii="Times New Roman" w:hAnsi="Times New Roman" w:cs="Times New Roman"/>
        </w:rPr>
        <w:t xml:space="preserve">школой </w:t>
      </w:r>
      <w:r w:rsidRPr="00F829ED">
        <w:rPr>
          <w:rFonts w:ascii="Times New Roman" w:hAnsi="Times New Roman" w:cs="Times New Roman"/>
          <w:spacing w:val="24"/>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spacing w:val="3"/>
        </w:rPr>
        <w:t>з</w:t>
      </w:r>
      <w:r w:rsidRPr="00F829ED">
        <w:rPr>
          <w:rFonts w:ascii="Times New Roman" w:hAnsi="Times New Roman" w:cs="Times New Roman"/>
        </w:rPr>
        <w:t xml:space="preserve">у </w:t>
      </w:r>
      <w:r w:rsidRPr="00F829ED">
        <w:rPr>
          <w:rFonts w:ascii="Times New Roman" w:hAnsi="Times New Roman" w:cs="Times New Roman"/>
          <w:spacing w:val="16"/>
        </w:rPr>
        <w:t xml:space="preserve"> </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spacing w:val="2"/>
        </w:rPr>
        <w:t>р</w:t>
      </w:r>
      <w:r w:rsidRPr="00F829ED">
        <w:rPr>
          <w:rFonts w:ascii="Times New Roman" w:hAnsi="Times New Roman" w:cs="Times New Roman"/>
          <w:spacing w:val="1"/>
        </w:rPr>
        <w:t>в</w:t>
      </w:r>
      <w:r w:rsidRPr="00F829ED">
        <w:rPr>
          <w:rFonts w:ascii="Times New Roman" w:hAnsi="Times New Roman" w:cs="Times New Roman"/>
        </w:rPr>
        <w:t>окл</w:t>
      </w:r>
      <w:r w:rsidRPr="00F829ED">
        <w:rPr>
          <w:rFonts w:ascii="Times New Roman" w:hAnsi="Times New Roman" w:cs="Times New Roman"/>
          <w:spacing w:val="-1"/>
        </w:rPr>
        <w:t>асс</w:t>
      </w:r>
      <w:r w:rsidRPr="00F829ED">
        <w:rPr>
          <w:rFonts w:ascii="Times New Roman" w:hAnsi="Times New Roman" w:cs="Times New Roman"/>
        </w:rPr>
        <w:t>ник</w:t>
      </w:r>
      <w:r w:rsidRPr="00F829ED">
        <w:rPr>
          <w:rFonts w:ascii="Times New Roman" w:hAnsi="Times New Roman" w:cs="Times New Roman"/>
          <w:spacing w:val="-1"/>
        </w:rPr>
        <w:t>а</w:t>
      </w:r>
      <w:r w:rsidRPr="00F829ED">
        <w:rPr>
          <w:rFonts w:ascii="Times New Roman" w:hAnsi="Times New Roman" w:cs="Times New Roman"/>
        </w:rPr>
        <w:t xml:space="preserve">. </w:t>
      </w:r>
      <w:r w:rsidRPr="00F829ED">
        <w:rPr>
          <w:rFonts w:ascii="Times New Roman" w:hAnsi="Times New Roman" w:cs="Times New Roman"/>
          <w:spacing w:val="23"/>
        </w:rPr>
        <w:t xml:space="preserve"> </w:t>
      </w:r>
      <w:r w:rsidRPr="00F829ED">
        <w:rPr>
          <w:rFonts w:ascii="Times New Roman" w:hAnsi="Times New Roman" w:cs="Times New Roman"/>
        </w:rPr>
        <w:t>М</w:t>
      </w:r>
      <w:r w:rsidRPr="00F829ED">
        <w:rPr>
          <w:rFonts w:ascii="Times New Roman" w:hAnsi="Times New Roman" w:cs="Times New Roman"/>
          <w:spacing w:val="-1"/>
        </w:rPr>
        <w:t>е</w:t>
      </w:r>
      <w:r w:rsidRPr="00F829ED">
        <w:rPr>
          <w:rFonts w:ascii="Times New Roman" w:hAnsi="Times New Roman" w:cs="Times New Roman"/>
        </w:rPr>
        <w:t>ж</w:t>
      </w:r>
      <w:r w:rsidRPr="00F829ED">
        <w:rPr>
          <w:rFonts w:ascii="Times New Roman" w:hAnsi="Times New Roman" w:cs="Times New Roman"/>
          <w:spacing w:val="2"/>
        </w:rPr>
        <w:t>д</w:t>
      </w:r>
      <w:r w:rsidRPr="00F829ED">
        <w:rPr>
          <w:rFonts w:ascii="Times New Roman" w:hAnsi="Times New Roman" w:cs="Times New Roman"/>
        </w:rPr>
        <w:t>у</w:t>
      </w:r>
      <w:r w:rsidRPr="00F829ED">
        <w:rPr>
          <w:rFonts w:ascii="Times New Roman" w:hAnsi="Times New Roman" w:cs="Times New Roman"/>
          <w:spacing w:val="-6"/>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spacing w:val="-1"/>
        </w:rPr>
        <w:t>м</w:t>
      </w:r>
      <w:r w:rsidRPr="00F829ED">
        <w:rPr>
          <w:rFonts w:ascii="Times New Roman" w:hAnsi="Times New Roman" w:cs="Times New Roman"/>
        </w:rPr>
        <w:t>и и школой</w:t>
      </w:r>
      <w:r w:rsidRPr="00F829ED">
        <w:rPr>
          <w:rFonts w:ascii="Times New Roman" w:hAnsi="Times New Roman" w:cs="Times New Roman"/>
          <w:spacing w:val="3"/>
        </w:rPr>
        <w:t xml:space="preserve"> </w:t>
      </w:r>
      <w:r w:rsidRPr="00F829ED">
        <w:rPr>
          <w:rFonts w:ascii="Times New Roman" w:hAnsi="Times New Roman" w:cs="Times New Roman"/>
          <w:spacing w:val="1"/>
        </w:rPr>
        <w:t>с</w:t>
      </w:r>
      <w:r w:rsidRPr="00F829ED">
        <w:rPr>
          <w:rFonts w:ascii="Times New Roman" w:hAnsi="Times New Roman" w:cs="Times New Roman"/>
          <w:spacing w:val="-8"/>
        </w:rPr>
        <w:t>у</w:t>
      </w:r>
      <w:r w:rsidRPr="00F829ED">
        <w:rPr>
          <w:rFonts w:ascii="Times New Roman" w:hAnsi="Times New Roman" w:cs="Times New Roman"/>
          <w:spacing w:val="2"/>
        </w:rPr>
        <w:t>щ</w:t>
      </w:r>
      <w:r w:rsidRPr="00F829ED">
        <w:rPr>
          <w:rFonts w:ascii="Times New Roman" w:hAnsi="Times New Roman" w:cs="Times New Roman"/>
          <w:spacing w:val="-1"/>
        </w:rPr>
        <w:t>ес</w:t>
      </w:r>
      <w:r w:rsidRPr="00F829ED">
        <w:rPr>
          <w:rFonts w:ascii="Times New Roman" w:hAnsi="Times New Roman" w:cs="Times New Roman"/>
        </w:rPr>
        <w:t>т</w:t>
      </w:r>
      <w:r w:rsidRPr="00F829ED">
        <w:rPr>
          <w:rFonts w:ascii="Times New Roman" w:hAnsi="Times New Roman" w:cs="Times New Roman"/>
          <w:spacing w:val="4"/>
        </w:rPr>
        <w:t>в</w:t>
      </w:r>
      <w:r w:rsidRPr="00F829ED">
        <w:rPr>
          <w:rFonts w:ascii="Times New Roman" w:hAnsi="Times New Roman" w:cs="Times New Roman"/>
          <w:spacing w:val="-5"/>
        </w:rPr>
        <w:t>у</w:t>
      </w:r>
      <w:r w:rsidRPr="00F829ED">
        <w:rPr>
          <w:rFonts w:ascii="Times New Roman" w:hAnsi="Times New Roman" w:cs="Times New Roman"/>
          <w:spacing w:val="-1"/>
        </w:rPr>
        <w:t>е</w:t>
      </w:r>
      <w:r w:rsidRPr="00F829ED">
        <w:rPr>
          <w:rFonts w:ascii="Times New Roman" w:hAnsi="Times New Roman" w:cs="Times New Roman"/>
        </w:rPr>
        <w:t>т</w:t>
      </w:r>
      <w:r w:rsidRPr="00F829ED">
        <w:rPr>
          <w:rFonts w:ascii="Times New Roman" w:hAnsi="Times New Roman" w:cs="Times New Roman"/>
          <w:spacing w:val="5"/>
        </w:rPr>
        <w:t xml:space="preserve"> </w:t>
      </w:r>
      <w:r w:rsidRPr="00F829ED">
        <w:rPr>
          <w:rFonts w:ascii="Times New Roman" w:hAnsi="Times New Roman" w:cs="Times New Roman"/>
        </w:rPr>
        <w:t>договор</w:t>
      </w:r>
      <w:r w:rsidRPr="00F829ED">
        <w:rPr>
          <w:rFonts w:ascii="Times New Roman" w:hAnsi="Times New Roman" w:cs="Times New Roman"/>
          <w:spacing w:val="1"/>
        </w:rPr>
        <w:t xml:space="preserve"> </w:t>
      </w:r>
      <w:r w:rsidRPr="00F829ED">
        <w:rPr>
          <w:rFonts w:ascii="Times New Roman" w:hAnsi="Times New Roman" w:cs="Times New Roman"/>
        </w:rPr>
        <w:t>о</w:t>
      </w:r>
      <w:r w:rsidRPr="00F829ED">
        <w:rPr>
          <w:rFonts w:ascii="Times New Roman" w:hAnsi="Times New Roman" w:cs="Times New Roman"/>
          <w:spacing w:val="2"/>
        </w:rPr>
        <w:t xml:space="preserve"> </w:t>
      </w:r>
      <w:r w:rsidRPr="00F829ED">
        <w:rPr>
          <w:rFonts w:ascii="Times New Roman" w:hAnsi="Times New Roman" w:cs="Times New Roman"/>
          <w:spacing w:val="-1"/>
        </w:rPr>
        <w:t>с</w:t>
      </w:r>
      <w:r w:rsidRPr="00F829ED">
        <w:rPr>
          <w:rFonts w:ascii="Times New Roman" w:hAnsi="Times New Roman" w:cs="Times New Roman"/>
        </w:rPr>
        <w:t>от</w:t>
      </w:r>
      <w:r w:rsidRPr="00F829ED">
        <w:rPr>
          <w:rFonts w:ascii="Times New Roman" w:hAnsi="Times New Roman" w:cs="Times New Roman"/>
          <w:spacing w:val="2"/>
        </w:rPr>
        <w:t>р</w:t>
      </w:r>
      <w:r w:rsidRPr="00F829ED">
        <w:rPr>
          <w:rFonts w:ascii="Times New Roman" w:hAnsi="Times New Roman" w:cs="Times New Roman"/>
          <w:spacing w:val="-5"/>
        </w:rPr>
        <w:t>у</w:t>
      </w:r>
      <w:r w:rsidRPr="00F829ED">
        <w:rPr>
          <w:rFonts w:ascii="Times New Roman" w:hAnsi="Times New Roman" w:cs="Times New Roman"/>
        </w:rPr>
        <w:t>д</w:t>
      </w:r>
      <w:r w:rsidRPr="00F829ED">
        <w:rPr>
          <w:rFonts w:ascii="Times New Roman" w:hAnsi="Times New Roman" w:cs="Times New Roman"/>
          <w:spacing w:val="1"/>
        </w:rPr>
        <w:t>н</w:t>
      </w:r>
      <w:r w:rsidRPr="00F829ED">
        <w:rPr>
          <w:rFonts w:ascii="Times New Roman" w:hAnsi="Times New Roman" w:cs="Times New Roman"/>
        </w:rPr>
        <w:t>и</w:t>
      </w:r>
      <w:r w:rsidRPr="00F829ED">
        <w:rPr>
          <w:rFonts w:ascii="Times New Roman" w:hAnsi="Times New Roman" w:cs="Times New Roman"/>
          <w:spacing w:val="-1"/>
        </w:rPr>
        <w:t>чес</w:t>
      </w:r>
      <w:r w:rsidRPr="00F829ED">
        <w:rPr>
          <w:rFonts w:ascii="Times New Roman" w:hAnsi="Times New Roman" w:cs="Times New Roman"/>
        </w:rPr>
        <w:t>тв</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4"/>
        </w:rPr>
        <w:t xml:space="preserve"> </w:t>
      </w:r>
      <w:r w:rsidRPr="00F829ED">
        <w:rPr>
          <w:rFonts w:ascii="Times New Roman" w:hAnsi="Times New Roman" w:cs="Times New Roman"/>
          <w:spacing w:val="-1"/>
        </w:rPr>
        <w:t>с</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та</w:t>
      </w:r>
      <w:r w:rsidRPr="00F829ED">
        <w:rPr>
          <w:rFonts w:ascii="Times New Roman" w:hAnsi="Times New Roman" w:cs="Times New Roman"/>
          <w:spacing w:val="-1"/>
        </w:rPr>
        <w:t>в</w:t>
      </w:r>
      <w:r w:rsidRPr="00F829ED">
        <w:rPr>
          <w:rFonts w:ascii="Times New Roman" w:hAnsi="Times New Roman" w:cs="Times New Roman"/>
        </w:rPr>
        <w:t>ной</w:t>
      </w:r>
      <w:r w:rsidRPr="00F829ED">
        <w:rPr>
          <w:rFonts w:ascii="Times New Roman" w:hAnsi="Times New Roman" w:cs="Times New Roman"/>
          <w:spacing w:val="3"/>
        </w:rPr>
        <w:t xml:space="preserve"> </w:t>
      </w:r>
      <w:r w:rsidRPr="00F829ED">
        <w:rPr>
          <w:rFonts w:ascii="Times New Roman" w:hAnsi="Times New Roman" w:cs="Times New Roman"/>
          <w:spacing w:val="-1"/>
        </w:rPr>
        <w:t>час</w:t>
      </w:r>
      <w:r w:rsidRPr="00F829ED">
        <w:rPr>
          <w:rFonts w:ascii="Times New Roman" w:hAnsi="Times New Roman" w:cs="Times New Roman"/>
        </w:rPr>
        <w:t>т</w:t>
      </w:r>
      <w:r w:rsidRPr="00F829ED">
        <w:rPr>
          <w:rFonts w:ascii="Times New Roman" w:hAnsi="Times New Roman" w:cs="Times New Roman"/>
          <w:spacing w:val="1"/>
        </w:rPr>
        <w:t>ь</w:t>
      </w:r>
      <w:r w:rsidRPr="00F829ED">
        <w:rPr>
          <w:rFonts w:ascii="Times New Roman" w:hAnsi="Times New Roman" w:cs="Times New Roman"/>
        </w:rPr>
        <w:t>ю</w:t>
      </w:r>
      <w:r w:rsidRPr="00F829ED">
        <w:rPr>
          <w:rFonts w:ascii="Times New Roman" w:hAnsi="Times New Roman" w:cs="Times New Roman"/>
          <w:spacing w:val="2"/>
        </w:rPr>
        <w:t xml:space="preserve"> </w:t>
      </w:r>
      <w:r w:rsidRPr="00F829ED">
        <w:rPr>
          <w:rFonts w:ascii="Times New Roman" w:hAnsi="Times New Roman" w:cs="Times New Roman"/>
        </w:rPr>
        <w:t>которого</w:t>
      </w:r>
      <w:r w:rsidRPr="00F829ED">
        <w:rPr>
          <w:rFonts w:ascii="Times New Roman" w:hAnsi="Times New Roman" w:cs="Times New Roman"/>
          <w:spacing w:val="2"/>
        </w:rPr>
        <w:t xml:space="preserve"> </w:t>
      </w:r>
      <w:r w:rsidRPr="00F829ED">
        <w:rPr>
          <w:rFonts w:ascii="Times New Roman" w:hAnsi="Times New Roman" w:cs="Times New Roman"/>
        </w:rPr>
        <w:t>яв</w:t>
      </w:r>
      <w:r w:rsidRPr="00F829ED">
        <w:rPr>
          <w:rFonts w:ascii="Times New Roman" w:hAnsi="Times New Roman" w:cs="Times New Roman"/>
          <w:spacing w:val="-3"/>
        </w:rPr>
        <w:t>л</w:t>
      </w:r>
      <w:r w:rsidRPr="00F829ED">
        <w:rPr>
          <w:rFonts w:ascii="Times New Roman" w:hAnsi="Times New Roman" w:cs="Times New Roman"/>
        </w:rPr>
        <w:t>я</w:t>
      </w:r>
      <w:r w:rsidRPr="00F829ED">
        <w:rPr>
          <w:rFonts w:ascii="Times New Roman" w:hAnsi="Times New Roman" w:cs="Times New Roman"/>
          <w:spacing w:val="-1"/>
        </w:rPr>
        <w:t>е</w:t>
      </w:r>
      <w:r w:rsidRPr="00F829ED">
        <w:rPr>
          <w:rFonts w:ascii="Times New Roman" w:hAnsi="Times New Roman" w:cs="Times New Roman"/>
        </w:rPr>
        <w:t>тся п</w:t>
      </w:r>
      <w:r w:rsidRPr="00F829ED">
        <w:rPr>
          <w:rFonts w:ascii="Times New Roman" w:hAnsi="Times New Roman" w:cs="Times New Roman"/>
          <w:spacing w:val="-1"/>
        </w:rPr>
        <w:t>е</w:t>
      </w:r>
      <w:r w:rsidRPr="00F829ED">
        <w:rPr>
          <w:rFonts w:ascii="Times New Roman" w:hAnsi="Times New Roman" w:cs="Times New Roman"/>
        </w:rPr>
        <w:t>р</w:t>
      </w:r>
      <w:r w:rsidRPr="00F829ED">
        <w:rPr>
          <w:rFonts w:ascii="Times New Roman" w:hAnsi="Times New Roman" w:cs="Times New Roman"/>
          <w:spacing w:val="-1"/>
        </w:rPr>
        <w:t>с</w:t>
      </w:r>
      <w:r w:rsidRPr="00F829ED">
        <w:rPr>
          <w:rFonts w:ascii="Times New Roman" w:hAnsi="Times New Roman" w:cs="Times New Roman"/>
        </w:rPr>
        <w:t>п</w:t>
      </w:r>
      <w:r w:rsidRPr="00F829ED">
        <w:rPr>
          <w:rFonts w:ascii="Times New Roman" w:hAnsi="Times New Roman" w:cs="Times New Roman"/>
          <w:spacing w:val="-1"/>
        </w:rPr>
        <w:t>е</w:t>
      </w:r>
      <w:r w:rsidRPr="00F829ED">
        <w:rPr>
          <w:rFonts w:ascii="Times New Roman" w:hAnsi="Times New Roman" w:cs="Times New Roman"/>
        </w:rPr>
        <w:t>кт</w:t>
      </w:r>
      <w:r w:rsidRPr="00F829ED">
        <w:rPr>
          <w:rFonts w:ascii="Times New Roman" w:hAnsi="Times New Roman" w:cs="Times New Roman"/>
          <w:spacing w:val="1"/>
        </w:rPr>
        <w:t>и</w:t>
      </w:r>
      <w:r w:rsidRPr="00F829ED">
        <w:rPr>
          <w:rFonts w:ascii="Times New Roman" w:hAnsi="Times New Roman" w:cs="Times New Roman"/>
        </w:rPr>
        <w:t>вн</w:t>
      </w:r>
      <w:r w:rsidRPr="00F829ED">
        <w:rPr>
          <w:rFonts w:ascii="Times New Roman" w:hAnsi="Times New Roman" w:cs="Times New Roman"/>
          <w:spacing w:val="-3"/>
        </w:rPr>
        <w:t>ы</w:t>
      </w:r>
      <w:r w:rsidRPr="00F829ED">
        <w:rPr>
          <w:rFonts w:ascii="Times New Roman" w:hAnsi="Times New Roman" w:cs="Times New Roman"/>
        </w:rPr>
        <w:t>й</w:t>
      </w:r>
      <w:r w:rsidRPr="00F829ED">
        <w:rPr>
          <w:rFonts w:ascii="Times New Roman" w:hAnsi="Times New Roman" w:cs="Times New Roman"/>
          <w:spacing w:val="10"/>
        </w:rPr>
        <w:t xml:space="preserve"> </w:t>
      </w:r>
      <w:r w:rsidRPr="00F829ED">
        <w:rPr>
          <w:rFonts w:ascii="Times New Roman" w:hAnsi="Times New Roman" w:cs="Times New Roman"/>
        </w:rPr>
        <w:t>пл</w:t>
      </w:r>
      <w:r w:rsidRPr="00F829ED">
        <w:rPr>
          <w:rFonts w:ascii="Times New Roman" w:hAnsi="Times New Roman" w:cs="Times New Roman"/>
          <w:spacing w:val="-4"/>
        </w:rPr>
        <w:t>а</w:t>
      </w:r>
      <w:r w:rsidRPr="00F829ED">
        <w:rPr>
          <w:rFonts w:ascii="Times New Roman" w:hAnsi="Times New Roman" w:cs="Times New Roman"/>
        </w:rPr>
        <w:t>н</w:t>
      </w:r>
      <w:r w:rsidRPr="00F829ED">
        <w:rPr>
          <w:rFonts w:ascii="Times New Roman" w:hAnsi="Times New Roman" w:cs="Times New Roman"/>
          <w:spacing w:val="7"/>
        </w:rPr>
        <w:t xml:space="preserve"> </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ш</w:t>
      </w:r>
      <w:r w:rsidRPr="00F829ED">
        <w:rPr>
          <w:rFonts w:ascii="Times New Roman" w:hAnsi="Times New Roman" w:cs="Times New Roman"/>
          <w:spacing w:val="-1"/>
        </w:rPr>
        <w:t>е</w:t>
      </w:r>
      <w:r w:rsidRPr="00F829ED">
        <w:rPr>
          <w:rFonts w:ascii="Times New Roman" w:hAnsi="Times New Roman" w:cs="Times New Roman"/>
        </w:rPr>
        <w:t>го</w:t>
      </w:r>
      <w:r w:rsidRPr="00F829ED">
        <w:rPr>
          <w:rFonts w:ascii="Times New Roman" w:hAnsi="Times New Roman" w:cs="Times New Roman"/>
          <w:spacing w:val="9"/>
        </w:rPr>
        <w:t xml:space="preserve"> </w:t>
      </w:r>
      <w:r w:rsidRPr="00F829ED">
        <w:rPr>
          <w:rFonts w:ascii="Times New Roman" w:hAnsi="Times New Roman" w:cs="Times New Roman"/>
        </w:rPr>
        <w:t>вз</w:t>
      </w:r>
      <w:r w:rsidRPr="00F829ED">
        <w:rPr>
          <w:rFonts w:ascii="Times New Roman" w:hAnsi="Times New Roman" w:cs="Times New Roman"/>
          <w:spacing w:val="-1"/>
        </w:rPr>
        <w:t>а</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я,</w:t>
      </w:r>
      <w:r w:rsidRPr="00F829ED">
        <w:rPr>
          <w:rFonts w:ascii="Times New Roman" w:hAnsi="Times New Roman" w:cs="Times New Roman"/>
          <w:spacing w:val="9"/>
        </w:rPr>
        <w:t xml:space="preserve"> </w:t>
      </w:r>
      <w:r w:rsidRPr="00F829ED">
        <w:rPr>
          <w:rFonts w:ascii="Times New Roman" w:hAnsi="Times New Roman" w:cs="Times New Roman"/>
        </w:rPr>
        <w:t>где</w:t>
      </w:r>
      <w:r w:rsidRPr="00F829ED">
        <w:rPr>
          <w:rFonts w:ascii="Times New Roman" w:hAnsi="Times New Roman" w:cs="Times New Roman"/>
          <w:spacing w:val="8"/>
        </w:rPr>
        <w:t xml:space="preserve"> </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но</w:t>
      </w:r>
      <w:r w:rsidRPr="00F829ED">
        <w:rPr>
          <w:rFonts w:ascii="Times New Roman" w:hAnsi="Times New Roman" w:cs="Times New Roman"/>
          <w:spacing w:val="2"/>
        </w:rPr>
        <w:t>в</w:t>
      </w:r>
      <w:r w:rsidRPr="00F829ED">
        <w:rPr>
          <w:rFonts w:ascii="Times New Roman" w:hAnsi="Times New Roman" w:cs="Times New Roman"/>
        </w:rPr>
        <w:t>ной</w:t>
      </w:r>
      <w:r w:rsidRPr="00F829ED">
        <w:rPr>
          <w:rFonts w:ascii="Times New Roman" w:hAnsi="Times New Roman" w:cs="Times New Roman"/>
          <w:spacing w:val="10"/>
        </w:rPr>
        <w:t xml:space="preserve"> </w:t>
      </w:r>
      <w:r w:rsidRPr="00F829ED">
        <w:rPr>
          <w:rFonts w:ascii="Times New Roman" w:hAnsi="Times New Roman" w:cs="Times New Roman"/>
          <w:spacing w:val="-1"/>
        </w:rPr>
        <w:t>а</w:t>
      </w:r>
      <w:r w:rsidRPr="00F829ED">
        <w:rPr>
          <w:rFonts w:ascii="Times New Roman" w:hAnsi="Times New Roman" w:cs="Times New Roman"/>
          <w:spacing w:val="-2"/>
        </w:rPr>
        <w:t>к</w:t>
      </w:r>
      <w:r w:rsidRPr="00F829ED">
        <w:rPr>
          <w:rFonts w:ascii="Times New Roman" w:hAnsi="Times New Roman" w:cs="Times New Roman"/>
        </w:rPr>
        <w:t>ц</w:t>
      </w:r>
      <w:r w:rsidRPr="00F829ED">
        <w:rPr>
          <w:rFonts w:ascii="Times New Roman" w:hAnsi="Times New Roman" w:cs="Times New Roman"/>
          <w:spacing w:val="-1"/>
        </w:rPr>
        <w:t>е</w:t>
      </w:r>
      <w:r w:rsidRPr="00F829ED">
        <w:rPr>
          <w:rFonts w:ascii="Times New Roman" w:hAnsi="Times New Roman" w:cs="Times New Roman"/>
        </w:rPr>
        <w:t>нт</w:t>
      </w:r>
      <w:r w:rsidRPr="00F829ED">
        <w:rPr>
          <w:rFonts w:ascii="Times New Roman" w:hAnsi="Times New Roman" w:cs="Times New Roman"/>
          <w:spacing w:val="10"/>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л</w:t>
      </w:r>
      <w:r w:rsidRPr="00F829ED">
        <w:rPr>
          <w:rFonts w:ascii="Times New Roman" w:hAnsi="Times New Roman" w:cs="Times New Roman"/>
          <w:spacing w:val="-1"/>
        </w:rPr>
        <w:t>ае</w:t>
      </w:r>
      <w:r w:rsidRPr="00F829ED">
        <w:rPr>
          <w:rFonts w:ascii="Times New Roman" w:hAnsi="Times New Roman" w:cs="Times New Roman"/>
        </w:rPr>
        <w:t>тся</w:t>
      </w:r>
      <w:r w:rsidRPr="00F829ED">
        <w:rPr>
          <w:rFonts w:ascii="Times New Roman" w:hAnsi="Times New Roman" w:cs="Times New Roman"/>
          <w:spacing w:val="9"/>
        </w:rPr>
        <w:t xml:space="preserve"> </w:t>
      </w:r>
      <w:r w:rsidRPr="00F829ED">
        <w:rPr>
          <w:rFonts w:ascii="Times New Roman" w:hAnsi="Times New Roman" w:cs="Times New Roman"/>
        </w:rPr>
        <w:t>и</w:t>
      </w:r>
      <w:r w:rsidRPr="00F829ED">
        <w:rPr>
          <w:rFonts w:ascii="Times New Roman" w:hAnsi="Times New Roman" w:cs="Times New Roman"/>
          <w:spacing w:val="-1"/>
        </w:rPr>
        <w:t>ме</w:t>
      </w:r>
      <w:r w:rsidRPr="00F829ED">
        <w:rPr>
          <w:rFonts w:ascii="Times New Roman" w:hAnsi="Times New Roman" w:cs="Times New Roman"/>
        </w:rPr>
        <w:t>н</w:t>
      </w:r>
      <w:r w:rsidRPr="00F829ED">
        <w:rPr>
          <w:rFonts w:ascii="Times New Roman" w:hAnsi="Times New Roman" w:cs="Times New Roman"/>
          <w:spacing w:val="-2"/>
        </w:rPr>
        <w:t>н</w:t>
      </w:r>
      <w:r w:rsidRPr="00F829ED">
        <w:rPr>
          <w:rFonts w:ascii="Times New Roman" w:hAnsi="Times New Roman" w:cs="Times New Roman"/>
        </w:rPr>
        <w:t>о</w:t>
      </w:r>
      <w:r w:rsidRPr="00F829ED">
        <w:rPr>
          <w:rFonts w:ascii="Times New Roman" w:hAnsi="Times New Roman" w:cs="Times New Roman"/>
          <w:spacing w:val="9"/>
        </w:rPr>
        <w:t xml:space="preserve"> </w:t>
      </w:r>
      <w:r w:rsidRPr="00F829ED">
        <w:rPr>
          <w:rFonts w:ascii="Times New Roman" w:hAnsi="Times New Roman" w:cs="Times New Roman"/>
        </w:rPr>
        <w:t>на во</w:t>
      </w:r>
      <w:r w:rsidRPr="00F829ED">
        <w:rPr>
          <w:rFonts w:ascii="Times New Roman" w:hAnsi="Times New Roman" w:cs="Times New Roman"/>
          <w:spacing w:val="-2"/>
        </w:rPr>
        <w:t>с</w:t>
      </w:r>
      <w:r w:rsidRPr="00F829ED">
        <w:rPr>
          <w:rFonts w:ascii="Times New Roman" w:hAnsi="Times New Roman" w:cs="Times New Roman"/>
        </w:rPr>
        <w:t>питани</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14"/>
        </w:rPr>
        <w:t xml:space="preserve"> </w:t>
      </w:r>
      <w:r w:rsidRPr="00F829ED">
        <w:rPr>
          <w:rFonts w:ascii="Times New Roman" w:hAnsi="Times New Roman" w:cs="Times New Roman"/>
        </w:rPr>
        <w:t>а</w:t>
      </w:r>
      <w:r w:rsidRPr="00F829ED">
        <w:rPr>
          <w:rFonts w:ascii="Times New Roman" w:hAnsi="Times New Roman" w:cs="Times New Roman"/>
          <w:spacing w:val="10"/>
        </w:rPr>
        <w:t xml:space="preserve"> </w:t>
      </w:r>
      <w:r w:rsidRPr="00F829ED">
        <w:rPr>
          <w:rFonts w:ascii="Times New Roman" w:hAnsi="Times New Roman" w:cs="Times New Roman"/>
        </w:rPr>
        <w:t>не</w:t>
      </w:r>
      <w:r w:rsidRPr="00F829ED">
        <w:rPr>
          <w:rFonts w:ascii="Times New Roman" w:hAnsi="Times New Roman" w:cs="Times New Roman"/>
          <w:spacing w:val="13"/>
        </w:rPr>
        <w:t xml:space="preserve"> </w:t>
      </w:r>
      <w:r w:rsidRPr="00F829ED">
        <w:rPr>
          <w:rFonts w:ascii="Times New Roman" w:hAnsi="Times New Roman" w:cs="Times New Roman"/>
        </w:rPr>
        <w:t>на</w:t>
      </w:r>
      <w:r w:rsidRPr="00F829ED">
        <w:rPr>
          <w:rFonts w:ascii="Times New Roman" w:hAnsi="Times New Roman" w:cs="Times New Roman"/>
          <w:spacing w:val="10"/>
        </w:rPr>
        <w:t xml:space="preserve"> </w:t>
      </w:r>
      <w:r w:rsidRPr="00F829ED">
        <w:rPr>
          <w:rFonts w:ascii="Times New Roman" w:hAnsi="Times New Roman" w:cs="Times New Roman"/>
        </w:rPr>
        <w:t>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2"/>
        </w:rPr>
        <w:t>а</w:t>
      </w:r>
      <w:r w:rsidRPr="00F829ED">
        <w:rPr>
          <w:rFonts w:ascii="Times New Roman" w:hAnsi="Times New Roman" w:cs="Times New Roman"/>
        </w:rPr>
        <w:t>ни</w:t>
      </w:r>
      <w:r w:rsidRPr="00F829ED">
        <w:rPr>
          <w:rFonts w:ascii="Times New Roman" w:hAnsi="Times New Roman" w:cs="Times New Roman"/>
          <w:spacing w:val="-1"/>
        </w:rPr>
        <w:t>е</w:t>
      </w:r>
      <w:r w:rsidRPr="00F829ED">
        <w:rPr>
          <w:rFonts w:ascii="Times New Roman" w:hAnsi="Times New Roman" w:cs="Times New Roman"/>
        </w:rPr>
        <w:t>.</w:t>
      </w:r>
      <w:r w:rsidRPr="00F829ED">
        <w:rPr>
          <w:rFonts w:ascii="Times New Roman" w:hAnsi="Times New Roman" w:cs="Times New Roman"/>
          <w:spacing w:val="18"/>
        </w:rPr>
        <w:t xml:space="preserve"> </w:t>
      </w:r>
      <w:r w:rsidRPr="00F829ED">
        <w:rPr>
          <w:rFonts w:ascii="Times New Roman" w:hAnsi="Times New Roman" w:cs="Times New Roman"/>
          <w:spacing w:val="-4"/>
        </w:rPr>
        <w:t>Р</w:t>
      </w:r>
      <w:r w:rsidRPr="00F829ED">
        <w:rPr>
          <w:rFonts w:ascii="Times New Roman" w:hAnsi="Times New Roman" w:cs="Times New Roman"/>
          <w:spacing w:val="-6"/>
        </w:rPr>
        <w:t>е</w:t>
      </w:r>
      <w:r w:rsidRPr="00F829ED">
        <w:rPr>
          <w:rFonts w:ascii="Times New Roman" w:hAnsi="Times New Roman" w:cs="Times New Roman"/>
          <w:spacing w:val="-2"/>
        </w:rPr>
        <w:t>з</w:t>
      </w:r>
      <w:r w:rsidRPr="00F829ED">
        <w:rPr>
          <w:rFonts w:ascii="Times New Roman" w:hAnsi="Times New Roman" w:cs="Times New Roman"/>
          <w:spacing w:val="-10"/>
        </w:rPr>
        <w:t>у</w:t>
      </w:r>
      <w:r w:rsidRPr="00F829ED">
        <w:rPr>
          <w:rFonts w:ascii="Times New Roman" w:hAnsi="Times New Roman" w:cs="Times New Roman"/>
          <w:spacing w:val="-3"/>
        </w:rPr>
        <w:t>л</w:t>
      </w:r>
      <w:r w:rsidRPr="00F829ED">
        <w:rPr>
          <w:rFonts w:ascii="Times New Roman" w:hAnsi="Times New Roman" w:cs="Times New Roman"/>
          <w:spacing w:val="-4"/>
        </w:rPr>
        <w:t>ь</w:t>
      </w:r>
      <w:r w:rsidRPr="00F829ED">
        <w:rPr>
          <w:rFonts w:ascii="Times New Roman" w:hAnsi="Times New Roman" w:cs="Times New Roman"/>
          <w:spacing w:val="-5"/>
        </w:rPr>
        <w:t>т</w:t>
      </w:r>
      <w:r w:rsidRPr="00F829ED">
        <w:rPr>
          <w:rFonts w:ascii="Times New Roman" w:hAnsi="Times New Roman" w:cs="Times New Roman"/>
          <w:spacing w:val="-6"/>
        </w:rPr>
        <w:t>а</w:t>
      </w:r>
      <w:r w:rsidRPr="00F829ED">
        <w:rPr>
          <w:rFonts w:ascii="Times New Roman" w:hAnsi="Times New Roman" w:cs="Times New Roman"/>
          <w:spacing w:val="-2"/>
        </w:rPr>
        <w:t>т</w:t>
      </w:r>
      <w:r w:rsidRPr="00F829ED">
        <w:rPr>
          <w:rFonts w:ascii="Times New Roman" w:hAnsi="Times New Roman" w:cs="Times New Roman"/>
          <w:spacing w:val="-5"/>
        </w:rPr>
        <w:t>о</w:t>
      </w:r>
      <w:r w:rsidRPr="00F829ED">
        <w:rPr>
          <w:rFonts w:ascii="Times New Roman" w:hAnsi="Times New Roman" w:cs="Times New Roman"/>
        </w:rPr>
        <w:t>м</w:t>
      </w:r>
      <w:r w:rsidRPr="00F829ED">
        <w:rPr>
          <w:rFonts w:ascii="Times New Roman" w:hAnsi="Times New Roman" w:cs="Times New Roman"/>
          <w:spacing w:val="6"/>
        </w:rPr>
        <w:t xml:space="preserve"> </w:t>
      </w:r>
      <w:r w:rsidRPr="00F829ED">
        <w:rPr>
          <w:rFonts w:ascii="Times New Roman" w:hAnsi="Times New Roman" w:cs="Times New Roman"/>
          <w:spacing w:val="-3"/>
        </w:rPr>
        <w:t>о</w:t>
      </w:r>
      <w:r w:rsidRPr="00F829ED">
        <w:rPr>
          <w:rFonts w:ascii="Times New Roman" w:hAnsi="Times New Roman" w:cs="Times New Roman"/>
          <w:spacing w:val="-1"/>
        </w:rPr>
        <w:t>с</w:t>
      </w:r>
      <w:r w:rsidRPr="00F829ED">
        <w:rPr>
          <w:rFonts w:ascii="Times New Roman" w:hAnsi="Times New Roman" w:cs="Times New Roman"/>
          <w:spacing w:val="-10"/>
        </w:rPr>
        <w:t>у</w:t>
      </w:r>
      <w:r w:rsidRPr="00F829ED">
        <w:rPr>
          <w:rFonts w:ascii="Times New Roman" w:hAnsi="Times New Roman" w:cs="Times New Roman"/>
          <w:spacing w:val="-3"/>
        </w:rPr>
        <w:t>щ</w:t>
      </w:r>
      <w:r w:rsidRPr="00F829ED">
        <w:rPr>
          <w:rFonts w:ascii="Times New Roman" w:hAnsi="Times New Roman" w:cs="Times New Roman"/>
          <w:spacing w:val="-4"/>
        </w:rPr>
        <w:t>е</w:t>
      </w:r>
      <w:r w:rsidRPr="00F829ED">
        <w:rPr>
          <w:rFonts w:ascii="Times New Roman" w:hAnsi="Times New Roman" w:cs="Times New Roman"/>
          <w:spacing w:val="-6"/>
        </w:rPr>
        <w:t>с</w:t>
      </w:r>
      <w:r w:rsidRPr="00F829ED">
        <w:rPr>
          <w:rFonts w:ascii="Times New Roman" w:hAnsi="Times New Roman" w:cs="Times New Roman"/>
          <w:spacing w:val="-2"/>
        </w:rPr>
        <w:t>т</w:t>
      </w:r>
      <w:r w:rsidRPr="00F829ED">
        <w:rPr>
          <w:rFonts w:ascii="Times New Roman" w:hAnsi="Times New Roman" w:cs="Times New Roman"/>
          <w:spacing w:val="-6"/>
        </w:rPr>
        <w:t>в</w:t>
      </w:r>
      <w:r w:rsidRPr="00F829ED">
        <w:rPr>
          <w:rFonts w:ascii="Times New Roman" w:hAnsi="Times New Roman" w:cs="Times New Roman"/>
          <w:spacing w:val="-3"/>
        </w:rPr>
        <w:t>л</w:t>
      </w:r>
      <w:r w:rsidRPr="00F829ED">
        <w:rPr>
          <w:rFonts w:ascii="Times New Roman" w:hAnsi="Times New Roman" w:cs="Times New Roman"/>
          <w:spacing w:val="-6"/>
        </w:rPr>
        <w:t>е</w:t>
      </w:r>
      <w:r w:rsidRPr="00F829ED">
        <w:rPr>
          <w:rFonts w:ascii="Times New Roman" w:hAnsi="Times New Roman" w:cs="Times New Roman"/>
          <w:spacing w:val="-4"/>
        </w:rPr>
        <w:t>ни</w:t>
      </w:r>
      <w:r w:rsidRPr="00F829ED">
        <w:rPr>
          <w:rFonts w:ascii="Times New Roman" w:hAnsi="Times New Roman" w:cs="Times New Roman"/>
        </w:rPr>
        <w:t>я</w:t>
      </w:r>
      <w:r w:rsidRPr="00F829ED">
        <w:rPr>
          <w:rFonts w:ascii="Times New Roman" w:hAnsi="Times New Roman" w:cs="Times New Roman"/>
          <w:spacing w:val="6"/>
        </w:rPr>
        <w:t xml:space="preserve"> </w:t>
      </w:r>
      <w:proofErr w:type="spellStart"/>
      <w:r w:rsidRPr="00F829ED">
        <w:rPr>
          <w:rFonts w:ascii="Times New Roman" w:hAnsi="Times New Roman" w:cs="Times New Roman"/>
          <w:spacing w:val="-6"/>
        </w:rPr>
        <w:t>в</w:t>
      </w:r>
      <w:r w:rsidRPr="00F829ED">
        <w:rPr>
          <w:rFonts w:ascii="Times New Roman" w:hAnsi="Times New Roman" w:cs="Times New Roman"/>
          <w:spacing w:val="-3"/>
        </w:rPr>
        <w:t>о</w:t>
      </w:r>
      <w:r w:rsidRPr="00F829ED">
        <w:rPr>
          <w:rFonts w:ascii="Times New Roman" w:hAnsi="Times New Roman" w:cs="Times New Roman"/>
          <w:spacing w:val="-4"/>
        </w:rPr>
        <w:t>спи</w:t>
      </w:r>
      <w:r w:rsidRPr="00F829ED">
        <w:rPr>
          <w:rFonts w:ascii="Times New Roman" w:hAnsi="Times New Roman" w:cs="Times New Roman"/>
          <w:spacing w:val="-5"/>
        </w:rPr>
        <w:t>т</w:t>
      </w:r>
      <w:r w:rsidRPr="00F829ED">
        <w:rPr>
          <w:rFonts w:ascii="Times New Roman" w:hAnsi="Times New Roman" w:cs="Times New Roman"/>
          <w:spacing w:val="-6"/>
        </w:rPr>
        <w:t>а</w:t>
      </w:r>
      <w:r w:rsidRPr="00F829ED">
        <w:rPr>
          <w:rFonts w:ascii="Times New Roman" w:hAnsi="Times New Roman" w:cs="Times New Roman"/>
          <w:spacing w:val="-5"/>
        </w:rPr>
        <w:t>т</w:t>
      </w:r>
      <w:r w:rsidRPr="00F829ED">
        <w:rPr>
          <w:rFonts w:ascii="Times New Roman" w:hAnsi="Times New Roman" w:cs="Times New Roman"/>
          <w:spacing w:val="-6"/>
        </w:rPr>
        <w:t>е</w:t>
      </w:r>
      <w:r w:rsidRPr="00F829ED">
        <w:rPr>
          <w:rFonts w:ascii="Times New Roman" w:hAnsi="Times New Roman" w:cs="Times New Roman"/>
          <w:spacing w:val="-5"/>
        </w:rPr>
        <w:t>л</w:t>
      </w:r>
      <w:r w:rsidRPr="00F829ED">
        <w:rPr>
          <w:rFonts w:ascii="Times New Roman" w:hAnsi="Times New Roman" w:cs="Times New Roman"/>
          <w:spacing w:val="-4"/>
        </w:rPr>
        <w:t>ь</w:t>
      </w:r>
      <w:r w:rsidRPr="00F829ED">
        <w:rPr>
          <w:rFonts w:ascii="Times New Roman" w:hAnsi="Times New Roman" w:cs="Times New Roman"/>
          <w:spacing w:val="-2"/>
        </w:rPr>
        <w:t>н</w:t>
      </w:r>
      <w:r w:rsidRPr="00F829ED">
        <w:rPr>
          <w:rFonts w:ascii="Times New Roman" w:hAnsi="Times New Roman" w:cs="Times New Roman"/>
          <w:spacing w:val="-4"/>
        </w:rPr>
        <w:t>о</w:t>
      </w:r>
      <w:proofErr w:type="spellEnd"/>
      <w:r w:rsidRPr="00F829ED">
        <w:rPr>
          <w:rFonts w:ascii="Times New Roman" w:hAnsi="Times New Roman" w:cs="Times New Roman"/>
          <w:spacing w:val="-4"/>
        </w:rPr>
        <w:t>-</w:t>
      </w:r>
      <w:r w:rsidRPr="00F829ED">
        <w:rPr>
          <w:rFonts w:ascii="Times New Roman" w:hAnsi="Times New Roman" w:cs="Times New Roman"/>
          <w:spacing w:val="-5"/>
        </w:rPr>
        <w:t>об</w:t>
      </w:r>
      <w:r w:rsidRPr="00F829ED">
        <w:rPr>
          <w:rFonts w:ascii="Times New Roman" w:hAnsi="Times New Roman" w:cs="Times New Roman"/>
          <w:spacing w:val="-3"/>
        </w:rPr>
        <w:t>р</w:t>
      </w:r>
      <w:r w:rsidRPr="00F829ED">
        <w:rPr>
          <w:rFonts w:ascii="Times New Roman" w:hAnsi="Times New Roman" w:cs="Times New Roman"/>
          <w:spacing w:val="-6"/>
        </w:rPr>
        <w:t>а</w:t>
      </w:r>
      <w:r w:rsidRPr="00F829ED">
        <w:rPr>
          <w:rFonts w:ascii="Times New Roman" w:hAnsi="Times New Roman" w:cs="Times New Roman"/>
          <w:spacing w:val="-4"/>
        </w:rPr>
        <w:t>з</w:t>
      </w:r>
      <w:r w:rsidRPr="00F829ED">
        <w:rPr>
          <w:rFonts w:ascii="Times New Roman" w:hAnsi="Times New Roman" w:cs="Times New Roman"/>
          <w:spacing w:val="-3"/>
        </w:rPr>
        <w:t>о</w:t>
      </w:r>
      <w:r w:rsidRPr="00F829ED">
        <w:rPr>
          <w:rFonts w:ascii="Times New Roman" w:hAnsi="Times New Roman" w:cs="Times New Roman"/>
          <w:spacing w:val="-6"/>
        </w:rPr>
        <w:t>ва</w:t>
      </w:r>
      <w:r w:rsidRPr="00F829ED">
        <w:rPr>
          <w:rFonts w:ascii="Times New Roman" w:hAnsi="Times New Roman" w:cs="Times New Roman"/>
          <w:spacing w:val="-2"/>
        </w:rPr>
        <w:t>т</w:t>
      </w:r>
      <w:r w:rsidRPr="00F829ED">
        <w:rPr>
          <w:rFonts w:ascii="Times New Roman" w:hAnsi="Times New Roman" w:cs="Times New Roman"/>
          <w:spacing w:val="-6"/>
        </w:rPr>
        <w:t>е</w:t>
      </w:r>
      <w:r w:rsidRPr="00F829ED">
        <w:rPr>
          <w:rFonts w:ascii="Times New Roman" w:hAnsi="Times New Roman" w:cs="Times New Roman"/>
          <w:spacing w:val="-3"/>
        </w:rPr>
        <w:t>л</w:t>
      </w:r>
      <w:r w:rsidRPr="00F829ED">
        <w:rPr>
          <w:rFonts w:ascii="Times New Roman" w:hAnsi="Times New Roman" w:cs="Times New Roman"/>
          <w:spacing w:val="-4"/>
        </w:rPr>
        <w:t>ьн</w:t>
      </w:r>
      <w:r w:rsidRPr="00F829ED">
        <w:rPr>
          <w:rFonts w:ascii="Times New Roman" w:hAnsi="Times New Roman" w:cs="Times New Roman"/>
          <w:spacing w:val="-5"/>
        </w:rPr>
        <w:t>ог</w:t>
      </w:r>
      <w:r w:rsidRPr="00F829ED">
        <w:rPr>
          <w:rFonts w:ascii="Times New Roman" w:hAnsi="Times New Roman" w:cs="Times New Roman"/>
        </w:rPr>
        <w:t xml:space="preserve">о </w:t>
      </w:r>
      <w:r w:rsidRPr="00F829ED">
        <w:rPr>
          <w:rFonts w:ascii="Times New Roman" w:hAnsi="Times New Roman" w:cs="Times New Roman"/>
          <w:spacing w:val="-4"/>
        </w:rPr>
        <w:t>п</w:t>
      </w:r>
      <w:r w:rsidRPr="00F829ED">
        <w:rPr>
          <w:rFonts w:ascii="Times New Roman" w:hAnsi="Times New Roman" w:cs="Times New Roman"/>
          <w:spacing w:val="-5"/>
        </w:rPr>
        <w:t>ро</w:t>
      </w:r>
      <w:r w:rsidRPr="00F829ED">
        <w:rPr>
          <w:rFonts w:ascii="Times New Roman" w:hAnsi="Times New Roman" w:cs="Times New Roman"/>
          <w:spacing w:val="-4"/>
        </w:rPr>
        <w:t>цес</w:t>
      </w:r>
      <w:r w:rsidRPr="00F829ED">
        <w:rPr>
          <w:rFonts w:ascii="Times New Roman" w:hAnsi="Times New Roman" w:cs="Times New Roman"/>
          <w:spacing w:val="-6"/>
        </w:rPr>
        <w:t>с</w:t>
      </w:r>
      <w:r w:rsidRPr="00F829ED">
        <w:rPr>
          <w:rFonts w:ascii="Times New Roman" w:hAnsi="Times New Roman" w:cs="Times New Roman"/>
        </w:rPr>
        <w:t>а</w:t>
      </w:r>
      <w:r w:rsidRPr="00F829ED">
        <w:rPr>
          <w:rFonts w:ascii="Times New Roman" w:hAnsi="Times New Roman" w:cs="Times New Roman"/>
          <w:spacing w:val="-9"/>
        </w:rPr>
        <w:t xml:space="preserve"> </w:t>
      </w:r>
      <w:r w:rsidRPr="00F829ED">
        <w:rPr>
          <w:rFonts w:ascii="Times New Roman" w:hAnsi="Times New Roman" w:cs="Times New Roman"/>
        </w:rPr>
        <w:t>явля</w:t>
      </w:r>
      <w:r w:rsidRPr="00F829ED">
        <w:rPr>
          <w:rFonts w:ascii="Times New Roman" w:hAnsi="Times New Roman" w:cs="Times New Roman"/>
          <w:spacing w:val="-4"/>
        </w:rPr>
        <w:t>е</w:t>
      </w:r>
      <w:r w:rsidRPr="00F829ED">
        <w:rPr>
          <w:rFonts w:ascii="Times New Roman" w:hAnsi="Times New Roman" w:cs="Times New Roman"/>
        </w:rPr>
        <w:t>тся</w:t>
      </w:r>
      <w:r w:rsidRPr="00F829ED">
        <w:rPr>
          <w:rFonts w:ascii="Times New Roman" w:hAnsi="Times New Roman" w:cs="Times New Roman"/>
          <w:spacing w:val="-3"/>
        </w:rPr>
        <w:t xml:space="preserve"> </w:t>
      </w:r>
      <w:r w:rsidRPr="00F829ED">
        <w:rPr>
          <w:rFonts w:ascii="Times New Roman" w:hAnsi="Times New Roman" w:cs="Times New Roman"/>
        </w:rPr>
        <w:t>к</w:t>
      </w:r>
      <w:r w:rsidRPr="00F829ED">
        <w:rPr>
          <w:rFonts w:ascii="Times New Roman" w:hAnsi="Times New Roman" w:cs="Times New Roman"/>
          <w:spacing w:val="-4"/>
        </w:rPr>
        <w:t>а</w:t>
      </w:r>
      <w:r w:rsidRPr="00F829ED">
        <w:rPr>
          <w:rFonts w:ascii="Times New Roman" w:hAnsi="Times New Roman" w:cs="Times New Roman"/>
          <w:spacing w:val="-1"/>
        </w:rPr>
        <w:t>че</w:t>
      </w:r>
      <w:r w:rsidRPr="00F829ED">
        <w:rPr>
          <w:rFonts w:ascii="Times New Roman" w:hAnsi="Times New Roman" w:cs="Times New Roman"/>
          <w:spacing w:val="-4"/>
        </w:rPr>
        <w:t>с</w:t>
      </w:r>
      <w:r w:rsidRPr="00F829ED">
        <w:rPr>
          <w:rFonts w:ascii="Times New Roman" w:hAnsi="Times New Roman" w:cs="Times New Roman"/>
        </w:rPr>
        <w:t>тв</w:t>
      </w:r>
      <w:r w:rsidRPr="00F829ED">
        <w:rPr>
          <w:rFonts w:ascii="Times New Roman" w:hAnsi="Times New Roman" w:cs="Times New Roman"/>
          <w:spacing w:val="-4"/>
        </w:rPr>
        <w:t>е</w:t>
      </w:r>
      <w:r w:rsidRPr="00F829ED">
        <w:rPr>
          <w:rFonts w:ascii="Times New Roman" w:hAnsi="Times New Roman" w:cs="Times New Roman"/>
          <w:spacing w:val="-2"/>
        </w:rPr>
        <w:t>н</w:t>
      </w:r>
      <w:r w:rsidRPr="00F829ED">
        <w:rPr>
          <w:rFonts w:ascii="Times New Roman" w:hAnsi="Times New Roman" w:cs="Times New Roman"/>
        </w:rPr>
        <w:t>н</w:t>
      </w:r>
      <w:r w:rsidRPr="00F829ED">
        <w:rPr>
          <w:rFonts w:ascii="Times New Roman" w:hAnsi="Times New Roman" w:cs="Times New Roman"/>
          <w:spacing w:val="-1"/>
        </w:rPr>
        <w:t>а</w:t>
      </w:r>
      <w:r w:rsidRPr="00F829ED">
        <w:rPr>
          <w:rFonts w:ascii="Times New Roman" w:hAnsi="Times New Roman" w:cs="Times New Roman"/>
        </w:rPr>
        <w:t>я</w:t>
      </w:r>
      <w:r w:rsidRPr="00F829ED">
        <w:rPr>
          <w:rFonts w:ascii="Times New Roman" w:hAnsi="Times New Roman" w:cs="Times New Roman"/>
          <w:spacing w:val="-3"/>
        </w:rPr>
        <w:t xml:space="preserve"> </w:t>
      </w:r>
      <w:r w:rsidRPr="00F829ED">
        <w:rPr>
          <w:rFonts w:ascii="Times New Roman" w:hAnsi="Times New Roman" w:cs="Times New Roman"/>
          <w:spacing w:val="-2"/>
        </w:rPr>
        <w:t>п</w:t>
      </w:r>
      <w:r w:rsidRPr="00F829ED">
        <w:rPr>
          <w:rFonts w:ascii="Times New Roman" w:hAnsi="Times New Roman" w:cs="Times New Roman"/>
        </w:rPr>
        <w:t>о</w:t>
      </w:r>
      <w:r w:rsidRPr="00F829ED">
        <w:rPr>
          <w:rFonts w:ascii="Times New Roman" w:hAnsi="Times New Roman" w:cs="Times New Roman"/>
          <w:spacing w:val="-3"/>
        </w:rPr>
        <w:t>д</w:t>
      </w:r>
      <w:r w:rsidRPr="00F829ED">
        <w:rPr>
          <w:rFonts w:ascii="Times New Roman" w:hAnsi="Times New Roman" w:cs="Times New Roman"/>
        </w:rPr>
        <w:t>г</w:t>
      </w:r>
      <w:r w:rsidRPr="00F829ED">
        <w:rPr>
          <w:rFonts w:ascii="Times New Roman" w:hAnsi="Times New Roman" w:cs="Times New Roman"/>
          <w:spacing w:val="-3"/>
        </w:rPr>
        <w:t>о</w:t>
      </w:r>
      <w:r w:rsidRPr="00F829ED">
        <w:rPr>
          <w:rFonts w:ascii="Times New Roman" w:hAnsi="Times New Roman" w:cs="Times New Roman"/>
        </w:rPr>
        <w:t>т</w:t>
      </w:r>
      <w:r w:rsidRPr="00F829ED">
        <w:rPr>
          <w:rFonts w:ascii="Times New Roman" w:hAnsi="Times New Roman" w:cs="Times New Roman"/>
          <w:spacing w:val="-2"/>
        </w:rPr>
        <w:t>о</w:t>
      </w:r>
      <w:r w:rsidRPr="00F829ED">
        <w:rPr>
          <w:rFonts w:ascii="Times New Roman" w:hAnsi="Times New Roman" w:cs="Times New Roman"/>
        </w:rPr>
        <w:t>вка</w:t>
      </w:r>
      <w:r w:rsidRPr="00F829ED">
        <w:rPr>
          <w:rFonts w:ascii="Times New Roman" w:hAnsi="Times New Roman" w:cs="Times New Roman"/>
          <w:spacing w:val="-3"/>
        </w:rPr>
        <w:t xml:space="preserve"> </w:t>
      </w:r>
      <w:r w:rsidRPr="00F829ED">
        <w:rPr>
          <w:rFonts w:ascii="Times New Roman" w:hAnsi="Times New Roman" w:cs="Times New Roman"/>
        </w:rPr>
        <w:t>д</w:t>
      </w:r>
      <w:r w:rsidRPr="00F829ED">
        <w:rPr>
          <w:rFonts w:ascii="Times New Roman" w:hAnsi="Times New Roman" w:cs="Times New Roman"/>
          <w:spacing w:val="-4"/>
        </w:rPr>
        <w:t>е</w:t>
      </w:r>
      <w:r w:rsidRPr="00F829ED">
        <w:rPr>
          <w:rFonts w:ascii="Times New Roman" w:hAnsi="Times New Roman" w:cs="Times New Roman"/>
          <w:spacing w:val="-2"/>
        </w:rPr>
        <w:t>т</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2"/>
        </w:rPr>
        <w:t xml:space="preserve"> </w:t>
      </w:r>
      <w:r w:rsidRPr="00F829ED">
        <w:rPr>
          <w:rFonts w:ascii="Times New Roman" w:hAnsi="Times New Roman" w:cs="Times New Roman"/>
        </w:rPr>
        <w:t>к</w:t>
      </w:r>
      <w:r w:rsidRPr="00F829ED">
        <w:rPr>
          <w:rFonts w:ascii="Times New Roman" w:hAnsi="Times New Roman" w:cs="Times New Roman"/>
          <w:spacing w:val="-2"/>
        </w:rPr>
        <w:t xml:space="preserve"> </w:t>
      </w:r>
      <w:r w:rsidRPr="00F829ED">
        <w:rPr>
          <w:rFonts w:ascii="Times New Roman" w:hAnsi="Times New Roman" w:cs="Times New Roman"/>
          <w:spacing w:val="-3"/>
        </w:rPr>
        <w:t>о</w:t>
      </w:r>
      <w:r w:rsidRPr="00F829ED">
        <w:rPr>
          <w:rFonts w:ascii="Times New Roman" w:hAnsi="Times New Roman" w:cs="Times New Roman"/>
          <w:spacing w:val="2"/>
        </w:rPr>
        <w:t>б</w:t>
      </w:r>
      <w:r w:rsidRPr="00F829ED">
        <w:rPr>
          <w:rFonts w:ascii="Times New Roman" w:hAnsi="Times New Roman" w:cs="Times New Roman"/>
          <w:spacing w:val="-8"/>
        </w:rPr>
        <w:t>у</w:t>
      </w:r>
      <w:r w:rsidRPr="00F829ED">
        <w:rPr>
          <w:rFonts w:ascii="Times New Roman" w:hAnsi="Times New Roman" w:cs="Times New Roman"/>
          <w:spacing w:val="-1"/>
        </w:rPr>
        <w:t>че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ю в</w:t>
      </w:r>
      <w:r w:rsidRPr="00F829ED">
        <w:rPr>
          <w:rFonts w:ascii="Times New Roman" w:hAnsi="Times New Roman" w:cs="Times New Roman"/>
          <w:spacing w:val="-3"/>
        </w:rPr>
        <w:t xml:space="preserve"> ш</w:t>
      </w:r>
      <w:r w:rsidRPr="00F829ED">
        <w:rPr>
          <w:rFonts w:ascii="Times New Roman" w:hAnsi="Times New Roman" w:cs="Times New Roman"/>
        </w:rPr>
        <w:t>к</w:t>
      </w:r>
      <w:r w:rsidRPr="00F829ED">
        <w:rPr>
          <w:rFonts w:ascii="Times New Roman" w:hAnsi="Times New Roman" w:cs="Times New Roman"/>
          <w:spacing w:val="-3"/>
        </w:rPr>
        <w:t>о</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w:t>
      </w:r>
    </w:p>
    <w:p w:rsidR="00AC7DF2" w:rsidRDefault="00E133D1" w:rsidP="001E5028">
      <w:pPr>
        <w:pStyle w:val="a4"/>
        <w:kinsoku w:val="0"/>
        <w:overflowPunct w:val="0"/>
        <w:ind w:left="0"/>
        <w:rPr>
          <w:iCs/>
          <w:u w:val="single"/>
        </w:rPr>
      </w:pPr>
      <w:proofErr w:type="gramStart"/>
      <w:r w:rsidRPr="00F829ED">
        <w:rPr>
          <w:iCs/>
          <w:u w:val="single"/>
        </w:rPr>
        <w:t>Со</w:t>
      </w:r>
      <w:r w:rsidRPr="00F829ED">
        <w:rPr>
          <w:iCs/>
          <w:spacing w:val="-1"/>
          <w:u w:val="single"/>
        </w:rPr>
        <w:t>в</w:t>
      </w:r>
      <w:r w:rsidRPr="00F829ED">
        <w:rPr>
          <w:iCs/>
          <w:u w:val="single"/>
        </w:rPr>
        <w:t>ме</w:t>
      </w:r>
      <w:r w:rsidRPr="00F829ED">
        <w:rPr>
          <w:iCs/>
          <w:spacing w:val="-2"/>
          <w:u w:val="single"/>
        </w:rPr>
        <w:t>с</w:t>
      </w:r>
      <w:r w:rsidRPr="00F829ED">
        <w:rPr>
          <w:iCs/>
          <w:u w:val="single"/>
        </w:rPr>
        <w:t>тный план</w:t>
      </w:r>
      <w:r w:rsidR="00AC7DF2" w:rsidRPr="00F829ED">
        <w:rPr>
          <w:iCs/>
          <w:u w:val="single"/>
        </w:rPr>
        <w:t xml:space="preserve">  ра</w:t>
      </w:r>
      <w:r w:rsidR="00AC7DF2" w:rsidRPr="00F829ED">
        <w:rPr>
          <w:iCs/>
          <w:spacing w:val="-1"/>
          <w:u w:val="single"/>
        </w:rPr>
        <w:t>б</w:t>
      </w:r>
      <w:r w:rsidR="00AC7DF2" w:rsidRPr="00F829ED">
        <w:rPr>
          <w:iCs/>
          <w:u w:val="single"/>
        </w:rPr>
        <w:t>оты</w:t>
      </w:r>
      <w:r w:rsidR="00AC7DF2" w:rsidRPr="00F829ED">
        <w:rPr>
          <w:iCs/>
          <w:spacing w:val="1"/>
          <w:u w:val="single"/>
        </w:rPr>
        <w:t xml:space="preserve"> </w:t>
      </w:r>
      <w:r>
        <w:rPr>
          <w:iCs/>
          <w:u w:val="single"/>
        </w:rPr>
        <w:t xml:space="preserve">старших </w:t>
      </w:r>
      <w:r w:rsidR="00AC7DF2" w:rsidRPr="00F829ED">
        <w:rPr>
          <w:iCs/>
          <w:spacing w:val="59"/>
          <w:u w:val="single"/>
        </w:rPr>
        <w:t xml:space="preserve"> </w:t>
      </w:r>
      <w:r w:rsidR="00AC7DF2" w:rsidRPr="00F829ED">
        <w:rPr>
          <w:iCs/>
          <w:u w:val="single"/>
        </w:rPr>
        <w:t>гр</w:t>
      </w:r>
      <w:r w:rsidR="00AC7DF2" w:rsidRPr="00F829ED">
        <w:rPr>
          <w:iCs/>
          <w:spacing w:val="-1"/>
          <w:u w:val="single"/>
        </w:rPr>
        <w:t>у</w:t>
      </w:r>
      <w:r w:rsidR="00AC7DF2" w:rsidRPr="00F829ED">
        <w:rPr>
          <w:iCs/>
          <w:u w:val="single"/>
        </w:rPr>
        <w:t xml:space="preserve">пп  и </w:t>
      </w:r>
      <w:r w:rsidR="00AC7DF2" w:rsidRPr="00F829ED">
        <w:rPr>
          <w:iCs/>
          <w:spacing w:val="2"/>
          <w:u w:val="single"/>
        </w:rPr>
        <w:t xml:space="preserve"> </w:t>
      </w:r>
      <w:r w:rsidR="00AC7DF2" w:rsidRPr="00F829ED">
        <w:rPr>
          <w:iCs/>
          <w:u w:val="single"/>
        </w:rPr>
        <w:t>начал</w:t>
      </w:r>
      <w:r w:rsidR="00AC7DF2" w:rsidRPr="00F829ED">
        <w:rPr>
          <w:iCs/>
          <w:spacing w:val="-2"/>
          <w:u w:val="single"/>
        </w:rPr>
        <w:t>ь</w:t>
      </w:r>
      <w:r w:rsidR="00AC7DF2" w:rsidRPr="00F829ED">
        <w:rPr>
          <w:iCs/>
          <w:u w:val="single"/>
        </w:rPr>
        <w:t>ных</w:t>
      </w:r>
      <w:r w:rsidR="00AC7DF2" w:rsidRPr="00F829ED">
        <w:rPr>
          <w:iCs/>
          <w:spacing w:val="56"/>
          <w:u w:val="single"/>
        </w:rPr>
        <w:t xml:space="preserve"> </w:t>
      </w:r>
      <w:r w:rsidR="00AC7DF2" w:rsidRPr="00F829ED">
        <w:rPr>
          <w:iCs/>
          <w:u w:val="single"/>
        </w:rPr>
        <w:t>кла</w:t>
      </w:r>
      <w:r w:rsidR="00AC7DF2" w:rsidRPr="00F829ED">
        <w:rPr>
          <w:iCs/>
          <w:spacing w:val="-1"/>
          <w:u w:val="single"/>
        </w:rPr>
        <w:t>сс</w:t>
      </w:r>
      <w:r w:rsidR="00AC7DF2" w:rsidRPr="00F829ED">
        <w:rPr>
          <w:iCs/>
          <w:u w:val="single"/>
        </w:rPr>
        <w:t>ов</w:t>
      </w:r>
      <w:r w:rsidR="00AC7DF2" w:rsidRPr="00F829ED">
        <w:rPr>
          <w:iCs/>
          <w:spacing w:val="59"/>
          <w:u w:val="single"/>
        </w:rPr>
        <w:t xml:space="preserve"> </w:t>
      </w:r>
      <w:r w:rsidR="00AC7DF2" w:rsidRPr="00F829ED">
        <w:rPr>
          <w:iCs/>
          <w:u w:val="single"/>
        </w:rPr>
        <w:t>по  р</w:t>
      </w:r>
      <w:r w:rsidR="00AC7DF2" w:rsidRPr="00F829ED">
        <w:rPr>
          <w:iCs/>
          <w:spacing w:val="-1"/>
          <w:u w:val="single"/>
        </w:rPr>
        <w:t>е</w:t>
      </w:r>
      <w:r w:rsidR="00AC7DF2" w:rsidRPr="00F829ED">
        <w:rPr>
          <w:iCs/>
          <w:u w:val="single"/>
        </w:rPr>
        <w:t xml:space="preserve">ализации </w:t>
      </w:r>
      <w:r w:rsidR="00AC7DF2" w:rsidRPr="00F829ED">
        <w:rPr>
          <w:iCs/>
          <w:spacing w:val="2"/>
          <w:u w:val="single"/>
        </w:rPr>
        <w:t xml:space="preserve"> </w:t>
      </w:r>
      <w:r w:rsidR="00AC7DF2" w:rsidRPr="00F829ED">
        <w:rPr>
          <w:iCs/>
          <w:u w:val="single"/>
        </w:rPr>
        <w:t>про</w:t>
      </w:r>
      <w:r w:rsidR="00AC7DF2" w:rsidRPr="00F829ED">
        <w:rPr>
          <w:iCs/>
          <w:spacing w:val="-1"/>
          <w:u w:val="single"/>
        </w:rPr>
        <w:t>б</w:t>
      </w:r>
      <w:r w:rsidR="00AC7DF2" w:rsidRPr="00F829ED">
        <w:rPr>
          <w:iCs/>
          <w:u w:val="single"/>
        </w:rPr>
        <w:t>л</w:t>
      </w:r>
      <w:r w:rsidR="00AC7DF2" w:rsidRPr="00F829ED">
        <w:rPr>
          <w:iCs/>
          <w:spacing w:val="-1"/>
          <w:u w:val="single"/>
        </w:rPr>
        <w:t>е</w:t>
      </w:r>
      <w:r w:rsidR="00AC7DF2" w:rsidRPr="00F829ED">
        <w:rPr>
          <w:iCs/>
          <w:u w:val="single"/>
        </w:rPr>
        <w:t>мы</w:t>
      </w:r>
      <w:r w:rsidR="00AC7DF2" w:rsidRPr="00F829ED">
        <w:rPr>
          <w:iCs/>
          <w:spacing w:val="3"/>
          <w:u w:val="single"/>
        </w:rPr>
        <w:t xml:space="preserve"> </w:t>
      </w:r>
      <w:r w:rsidR="00AC7DF2" w:rsidRPr="00F829ED">
        <w:t xml:space="preserve"> </w:t>
      </w:r>
      <w:r w:rsidR="00AC7DF2" w:rsidRPr="00F829ED">
        <w:rPr>
          <w:iCs/>
          <w:u w:val="single"/>
        </w:rPr>
        <w:t xml:space="preserve"> пр</w:t>
      </w:r>
      <w:r w:rsidR="00AC7DF2" w:rsidRPr="00F829ED">
        <w:rPr>
          <w:iCs/>
          <w:spacing w:val="-1"/>
          <w:u w:val="single"/>
        </w:rPr>
        <w:t>ее</w:t>
      </w:r>
      <w:r w:rsidR="00AC7DF2" w:rsidRPr="00F829ED">
        <w:rPr>
          <w:iCs/>
          <w:u w:val="single"/>
        </w:rPr>
        <w:t>мст</w:t>
      </w:r>
      <w:r w:rsidR="00AC7DF2" w:rsidRPr="00F829ED">
        <w:rPr>
          <w:iCs/>
          <w:spacing w:val="-1"/>
          <w:u w:val="single"/>
        </w:rPr>
        <w:t>ве</w:t>
      </w:r>
      <w:r w:rsidR="00AC7DF2" w:rsidRPr="00F829ED">
        <w:rPr>
          <w:iCs/>
          <w:u w:val="single"/>
        </w:rPr>
        <w:t>нно</w:t>
      </w:r>
      <w:r w:rsidR="00AC7DF2" w:rsidRPr="00F829ED">
        <w:rPr>
          <w:iCs/>
          <w:spacing w:val="-1"/>
          <w:u w:val="single"/>
        </w:rPr>
        <w:t>с</w:t>
      </w:r>
      <w:r w:rsidR="00AC7DF2" w:rsidRPr="00F829ED">
        <w:rPr>
          <w:iCs/>
          <w:u w:val="single"/>
        </w:rPr>
        <w:t>ти</w:t>
      </w:r>
      <w:r w:rsidR="00AC7DF2" w:rsidRPr="00F829ED">
        <w:rPr>
          <w:iCs/>
          <w:spacing w:val="3"/>
          <w:u w:val="single"/>
        </w:rPr>
        <w:t xml:space="preserve"> </w:t>
      </w:r>
      <w:r w:rsidR="00AC7DF2" w:rsidRPr="00F829ED">
        <w:rPr>
          <w:iCs/>
          <w:u w:val="single"/>
        </w:rPr>
        <w:t xml:space="preserve"> </w:t>
      </w:r>
      <w:r w:rsidR="00AC7DF2" w:rsidRPr="00F829ED">
        <w:rPr>
          <w:iCs/>
          <w:spacing w:val="-4"/>
          <w:u w:val="single"/>
        </w:rPr>
        <w:t>(</w:t>
      </w:r>
      <w:r w:rsidR="00AC7DF2" w:rsidRPr="00F829ED">
        <w:rPr>
          <w:iCs/>
          <w:u w:val="single"/>
        </w:rPr>
        <w:t>напра</w:t>
      </w:r>
      <w:r w:rsidR="00AC7DF2" w:rsidRPr="00F829ED">
        <w:rPr>
          <w:iCs/>
          <w:spacing w:val="-1"/>
          <w:u w:val="single"/>
        </w:rPr>
        <w:t>в</w:t>
      </w:r>
      <w:r w:rsidR="00AC7DF2" w:rsidRPr="00F829ED">
        <w:rPr>
          <w:iCs/>
          <w:u w:val="single"/>
        </w:rPr>
        <w:t>л</w:t>
      </w:r>
      <w:r w:rsidR="00AC7DF2" w:rsidRPr="00F829ED">
        <w:rPr>
          <w:iCs/>
          <w:spacing w:val="-1"/>
          <w:u w:val="single"/>
        </w:rPr>
        <w:t>е</w:t>
      </w:r>
      <w:r w:rsidR="00AC7DF2" w:rsidRPr="00F829ED">
        <w:rPr>
          <w:iCs/>
          <w:u w:val="single"/>
        </w:rPr>
        <w:t>ние:</w:t>
      </w:r>
      <w:proofErr w:type="gramEnd"/>
      <w:r w:rsidR="00AC7DF2" w:rsidRPr="00F829ED">
        <w:rPr>
          <w:iCs/>
          <w:spacing w:val="60"/>
          <w:u w:val="single"/>
        </w:rPr>
        <w:t xml:space="preserve"> </w:t>
      </w:r>
      <w:proofErr w:type="gramStart"/>
      <w:r w:rsidR="00AC7DF2" w:rsidRPr="00F829ED">
        <w:rPr>
          <w:iCs/>
          <w:u w:val="single"/>
        </w:rPr>
        <w:t>ДОУ</w:t>
      </w:r>
      <w:r w:rsidR="00AC7DF2" w:rsidRPr="00F829ED">
        <w:rPr>
          <w:iCs/>
          <w:spacing w:val="60"/>
          <w:u w:val="single"/>
        </w:rPr>
        <w:t xml:space="preserve"> </w:t>
      </w:r>
      <w:r w:rsidR="00AC7DF2" w:rsidRPr="00F829ED">
        <w:rPr>
          <w:iCs/>
          <w:u w:val="single"/>
        </w:rPr>
        <w:t>–</w:t>
      </w:r>
      <w:r w:rsidR="00AC7DF2" w:rsidRPr="00F829ED">
        <w:rPr>
          <w:iCs/>
          <w:spacing w:val="60"/>
          <w:u w:val="single"/>
        </w:rPr>
        <w:t xml:space="preserve"> </w:t>
      </w:r>
      <w:r w:rsidR="00AC7DF2" w:rsidRPr="00F829ED">
        <w:rPr>
          <w:iCs/>
          <w:u w:val="single"/>
        </w:rPr>
        <w:t>начал</w:t>
      </w:r>
      <w:r w:rsidR="00AC7DF2" w:rsidRPr="00F829ED">
        <w:rPr>
          <w:iCs/>
          <w:spacing w:val="-2"/>
          <w:u w:val="single"/>
        </w:rPr>
        <w:t>ь</w:t>
      </w:r>
      <w:r w:rsidR="00AC7DF2" w:rsidRPr="00F829ED">
        <w:rPr>
          <w:iCs/>
          <w:u w:val="single"/>
        </w:rPr>
        <w:t>ная</w:t>
      </w:r>
      <w:r w:rsidR="00AC7DF2" w:rsidRPr="00F829ED">
        <w:rPr>
          <w:iCs/>
          <w:spacing w:val="58"/>
          <w:u w:val="single"/>
        </w:rPr>
        <w:t xml:space="preserve"> </w:t>
      </w:r>
      <w:r w:rsidR="00AC7DF2" w:rsidRPr="00F829ED">
        <w:rPr>
          <w:iCs/>
          <w:spacing w:val="-2"/>
          <w:u w:val="single"/>
        </w:rPr>
        <w:t>ш</w:t>
      </w:r>
      <w:r w:rsidR="00AC7DF2" w:rsidRPr="00F829ED">
        <w:rPr>
          <w:iCs/>
          <w:u w:val="single"/>
        </w:rPr>
        <w:t xml:space="preserve">кола) </w:t>
      </w:r>
      <w:proofErr w:type="gramEnd"/>
    </w:p>
    <w:p w:rsidR="000D76D5" w:rsidRPr="00F829ED" w:rsidRDefault="000D76D5" w:rsidP="001E5028">
      <w:pPr>
        <w:pStyle w:val="a4"/>
        <w:kinsoku w:val="0"/>
        <w:overflowPunct w:val="0"/>
        <w:ind w:left="0"/>
      </w:pPr>
    </w:p>
    <w:p w:rsidR="00AC7DF2" w:rsidRPr="00F829ED" w:rsidRDefault="00AC7DF2" w:rsidP="001E5028">
      <w:pPr>
        <w:pStyle w:val="a6"/>
        <w:kinsoku w:val="0"/>
        <w:overflowPunct w:val="0"/>
        <w:spacing w:line="240" w:lineRule="auto"/>
        <w:rPr>
          <w:rFonts w:ascii="Times New Roman" w:hAnsi="Times New Roman" w:cs="Times New Roman"/>
        </w:rPr>
      </w:pPr>
      <w:r w:rsidRPr="00F829ED">
        <w:rPr>
          <w:rFonts w:ascii="Times New Roman" w:hAnsi="Times New Roman" w:cs="Times New Roman"/>
          <w:u w:val="single"/>
        </w:rPr>
        <w:t>Ц</w:t>
      </w:r>
      <w:r w:rsidRPr="00F829ED">
        <w:rPr>
          <w:rFonts w:ascii="Times New Roman" w:hAnsi="Times New Roman" w:cs="Times New Roman"/>
          <w:spacing w:val="-2"/>
          <w:u w:val="single"/>
        </w:rPr>
        <w:t>е</w:t>
      </w:r>
      <w:r w:rsidRPr="00F829ED">
        <w:rPr>
          <w:rFonts w:ascii="Times New Roman" w:hAnsi="Times New Roman" w:cs="Times New Roman"/>
          <w:u w:val="single"/>
        </w:rPr>
        <w:t xml:space="preserve">ль: </w:t>
      </w:r>
      <w:r w:rsidRPr="00F829ED">
        <w:rPr>
          <w:rFonts w:ascii="Times New Roman" w:hAnsi="Times New Roman" w:cs="Times New Roman"/>
        </w:rPr>
        <w:t>об</w:t>
      </w:r>
      <w:r w:rsidRPr="00F829ED">
        <w:rPr>
          <w:rFonts w:ascii="Times New Roman" w:hAnsi="Times New Roman" w:cs="Times New Roman"/>
          <w:spacing w:val="-1"/>
        </w:rPr>
        <w:t>ес</w:t>
      </w:r>
      <w:r w:rsidRPr="00F829ED">
        <w:rPr>
          <w:rFonts w:ascii="Times New Roman" w:hAnsi="Times New Roman" w:cs="Times New Roman"/>
        </w:rPr>
        <w:t>п</w:t>
      </w:r>
      <w:r w:rsidRPr="00F829ED">
        <w:rPr>
          <w:rFonts w:ascii="Times New Roman" w:hAnsi="Times New Roman" w:cs="Times New Roman"/>
          <w:spacing w:val="-1"/>
        </w:rPr>
        <w:t>еч</w:t>
      </w:r>
      <w:r w:rsidRPr="00F829ED">
        <w:rPr>
          <w:rFonts w:ascii="Times New Roman" w:hAnsi="Times New Roman" w:cs="Times New Roman"/>
        </w:rPr>
        <w:t>ить</w:t>
      </w:r>
      <w:r w:rsidRPr="00F829ED">
        <w:rPr>
          <w:rFonts w:ascii="Times New Roman" w:hAnsi="Times New Roman" w:cs="Times New Roman"/>
          <w:spacing w:val="1"/>
        </w:rPr>
        <w:t xml:space="preserve"> </w:t>
      </w:r>
      <w:r w:rsidRPr="00F829ED">
        <w:rPr>
          <w:rFonts w:ascii="Times New Roman" w:hAnsi="Times New Roman" w:cs="Times New Roman"/>
          <w:spacing w:val="-1"/>
        </w:rPr>
        <w:t>с</w:t>
      </w:r>
      <w:r w:rsidRPr="00F829ED">
        <w:rPr>
          <w:rFonts w:ascii="Times New Roman" w:hAnsi="Times New Roman" w:cs="Times New Roman"/>
        </w:rPr>
        <w:t>озд</w:t>
      </w:r>
      <w:r w:rsidRPr="00F829ED">
        <w:rPr>
          <w:rFonts w:ascii="Times New Roman" w:hAnsi="Times New Roman" w:cs="Times New Roman"/>
          <w:spacing w:val="-1"/>
        </w:rPr>
        <w:t>а</w:t>
      </w:r>
      <w:r w:rsidRPr="00F829ED">
        <w:rPr>
          <w:rFonts w:ascii="Times New Roman" w:hAnsi="Times New Roman" w:cs="Times New Roman"/>
        </w:rPr>
        <w:t>ние</w:t>
      </w:r>
      <w:r w:rsidRPr="00F829ED">
        <w:rPr>
          <w:rFonts w:ascii="Times New Roman" w:hAnsi="Times New Roman" w:cs="Times New Roman"/>
          <w:spacing w:val="-1"/>
        </w:rPr>
        <w:t xml:space="preserve"> с</w:t>
      </w:r>
      <w:r w:rsidRPr="00F829ED">
        <w:rPr>
          <w:rFonts w:ascii="Times New Roman" w:hAnsi="Times New Roman" w:cs="Times New Roman"/>
        </w:rPr>
        <w:t>и</w:t>
      </w:r>
      <w:r w:rsidRPr="00F829ED">
        <w:rPr>
          <w:rFonts w:ascii="Times New Roman" w:hAnsi="Times New Roman" w:cs="Times New Roman"/>
          <w:spacing w:val="-1"/>
        </w:rPr>
        <w:t>с</w:t>
      </w:r>
      <w:r w:rsidRPr="00F829ED">
        <w:rPr>
          <w:rFonts w:ascii="Times New Roman" w:hAnsi="Times New Roman" w:cs="Times New Roman"/>
        </w:rPr>
        <w:t>те</w:t>
      </w:r>
      <w:r w:rsidRPr="00F829ED">
        <w:rPr>
          <w:rFonts w:ascii="Times New Roman" w:hAnsi="Times New Roman" w:cs="Times New Roman"/>
          <w:spacing w:val="-1"/>
        </w:rPr>
        <w:t>м</w:t>
      </w:r>
      <w:r w:rsidRPr="00F829ED">
        <w:rPr>
          <w:rFonts w:ascii="Times New Roman" w:hAnsi="Times New Roman" w:cs="Times New Roman"/>
        </w:rPr>
        <w:t>ы н</w:t>
      </w:r>
      <w:r w:rsidRPr="00F829ED">
        <w:rPr>
          <w:rFonts w:ascii="Times New Roman" w:hAnsi="Times New Roman" w:cs="Times New Roman"/>
          <w:spacing w:val="-1"/>
        </w:rPr>
        <w:t>е</w:t>
      </w:r>
      <w:r w:rsidRPr="00F829ED">
        <w:rPr>
          <w:rFonts w:ascii="Times New Roman" w:hAnsi="Times New Roman" w:cs="Times New Roman"/>
        </w:rPr>
        <w:t>пр</w:t>
      </w:r>
      <w:r w:rsidRPr="00F829ED">
        <w:rPr>
          <w:rFonts w:ascii="Times New Roman" w:hAnsi="Times New Roman" w:cs="Times New Roman"/>
          <w:spacing w:val="-1"/>
        </w:rPr>
        <w:t>е</w:t>
      </w:r>
      <w:r w:rsidRPr="00F829ED">
        <w:rPr>
          <w:rFonts w:ascii="Times New Roman" w:hAnsi="Times New Roman" w:cs="Times New Roman"/>
        </w:rPr>
        <w:t>ры</w:t>
      </w:r>
      <w:r w:rsidRPr="00F829ED">
        <w:rPr>
          <w:rFonts w:ascii="Times New Roman" w:hAnsi="Times New Roman" w:cs="Times New Roman"/>
          <w:spacing w:val="1"/>
        </w:rPr>
        <w:t>в</w:t>
      </w:r>
      <w:r w:rsidRPr="00F829ED">
        <w:rPr>
          <w:rFonts w:ascii="Times New Roman" w:hAnsi="Times New Roman" w:cs="Times New Roman"/>
        </w:rPr>
        <w:t>ного обр</w:t>
      </w:r>
      <w:r w:rsidRPr="00F829ED">
        <w:rPr>
          <w:rFonts w:ascii="Times New Roman" w:hAnsi="Times New Roman" w:cs="Times New Roman"/>
          <w:spacing w:val="-1"/>
        </w:rPr>
        <w:t>а</w:t>
      </w:r>
      <w:r w:rsidRPr="00F829ED">
        <w:rPr>
          <w:rFonts w:ascii="Times New Roman" w:hAnsi="Times New Roman" w:cs="Times New Roman"/>
        </w:rPr>
        <w:t>зов</w:t>
      </w:r>
      <w:r w:rsidRPr="00F829ED">
        <w:rPr>
          <w:rFonts w:ascii="Times New Roman" w:hAnsi="Times New Roman" w:cs="Times New Roman"/>
          <w:spacing w:val="-2"/>
        </w:rPr>
        <w:t>а</w:t>
      </w:r>
      <w:r w:rsidRPr="00F829ED">
        <w:rPr>
          <w:rFonts w:ascii="Times New Roman" w:hAnsi="Times New Roman" w:cs="Times New Roman"/>
        </w:rPr>
        <w:t xml:space="preserve">ния, </w:t>
      </w:r>
      <w:r w:rsidRPr="00F829ED">
        <w:rPr>
          <w:rFonts w:ascii="Times New Roman" w:hAnsi="Times New Roman" w:cs="Times New Roman"/>
          <w:spacing w:val="-1"/>
        </w:rPr>
        <w:t>с</w:t>
      </w:r>
      <w:r w:rsidRPr="00F829ED">
        <w:rPr>
          <w:rFonts w:ascii="Times New Roman" w:hAnsi="Times New Roman" w:cs="Times New Roman"/>
        </w:rPr>
        <w:t>вязь</w:t>
      </w:r>
      <w:r w:rsidRPr="00F829ED">
        <w:rPr>
          <w:rFonts w:ascii="Times New Roman" w:hAnsi="Times New Roman" w:cs="Times New Roman"/>
          <w:spacing w:val="-2"/>
        </w:rPr>
        <w:t xml:space="preserve"> </w:t>
      </w:r>
      <w:r w:rsidRPr="00F829ED">
        <w:rPr>
          <w:rFonts w:ascii="Times New Roman" w:hAnsi="Times New Roman" w:cs="Times New Roman"/>
        </w:rPr>
        <w:t xml:space="preserve">и </w:t>
      </w:r>
      <w:r w:rsidRPr="00F829ED">
        <w:rPr>
          <w:rFonts w:ascii="Times New Roman" w:hAnsi="Times New Roman" w:cs="Times New Roman"/>
          <w:spacing w:val="-1"/>
        </w:rPr>
        <w:t>с</w:t>
      </w:r>
      <w:r w:rsidRPr="00F829ED">
        <w:rPr>
          <w:rFonts w:ascii="Times New Roman" w:hAnsi="Times New Roman" w:cs="Times New Roman"/>
        </w:rPr>
        <w:t>огл</w:t>
      </w:r>
      <w:r w:rsidRPr="00F829ED">
        <w:rPr>
          <w:rFonts w:ascii="Times New Roman" w:hAnsi="Times New Roman" w:cs="Times New Roman"/>
          <w:spacing w:val="-1"/>
        </w:rPr>
        <w:t>ас</w:t>
      </w:r>
      <w:r w:rsidRPr="00F829ED">
        <w:rPr>
          <w:rFonts w:ascii="Times New Roman" w:hAnsi="Times New Roman" w:cs="Times New Roman"/>
        </w:rPr>
        <w:t>ов</w:t>
      </w:r>
      <w:r w:rsidRPr="00F829ED">
        <w:rPr>
          <w:rFonts w:ascii="Times New Roman" w:hAnsi="Times New Roman" w:cs="Times New Roman"/>
          <w:spacing w:val="-2"/>
        </w:rPr>
        <w:t>а</w:t>
      </w:r>
      <w:r w:rsidRPr="00F829ED">
        <w:rPr>
          <w:rFonts w:ascii="Times New Roman" w:hAnsi="Times New Roman" w:cs="Times New Roman"/>
        </w:rPr>
        <w:t>нно</w:t>
      </w:r>
      <w:r w:rsidRPr="00F829ED">
        <w:rPr>
          <w:rFonts w:ascii="Times New Roman" w:hAnsi="Times New Roman" w:cs="Times New Roman"/>
          <w:spacing w:val="-1"/>
        </w:rPr>
        <w:t>с</w:t>
      </w:r>
      <w:r w:rsidRPr="00F829ED">
        <w:rPr>
          <w:rFonts w:ascii="Times New Roman" w:hAnsi="Times New Roman" w:cs="Times New Roman"/>
        </w:rPr>
        <w:t>ть</w:t>
      </w:r>
      <w:r w:rsidRPr="00F829ED">
        <w:rPr>
          <w:rFonts w:ascii="Times New Roman" w:hAnsi="Times New Roman" w:cs="Times New Roman"/>
          <w:spacing w:val="1"/>
        </w:rPr>
        <w:t xml:space="preserve"> </w:t>
      </w:r>
      <w:r w:rsidRPr="00F829ED">
        <w:rPr>
          <w:rFonts w:ascii="Times New Roman" w:hAnsi="Times New Roman" w:cs="Times New Roman"/>
        </w:rPr>
        <w:t>ц</w:t>
      </w:r>
      <w:r w:rsidRPr="00F829ED">
        <w:rPr>
          <w:rFonts w:ascii="Times New Roman" w:hAnsi="Times New Roman" w:cs="Times New Roman"/>
          <w:spacing w:val="-1"/>
        </w:rPr>
        <w:t>е</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й, з</w:t>
      </w:r>
      <w:r w:rsidRPr="00F829ED">
        <w:rPr>
          <w:rFonts w:ascii="Times New Roman" w:hAnsi="Times New Roman" w:cs="Times New Roman"/>
          <w:spacing w:val="-1"/>
        </w:rPr>
        <w:t>а</w:t>
      </w:r>
      <w:r w:rsidRPr="00F829ED">
        <w:rPr>
          <w:rFonts w:ascii="Times New Roman" w:hAnsi="Times New Roman" w:cs="Times New Roman"/>
        </w:rPr>
        <w:t>д</w:t>
      </w:r>
      <w:r w:rsidRPr="00F829ED">
        <w:rPr>
          <w:rFonts w:ascii="Times New Roman" w:hAnsi="Times New Roman" w:cs="Times New Roman"/>
          <w:spacing w:val="-1"/>
        </w:rPr>
        <w:t>ач</w:t>
      </w:r>
      <w:r w:rsidRPr="00F829ED">
        <w:rPr>
          <w:rFonts w:ascii="Times New Roman" w:hAnsi="Times New Roman" w:cs="Times New Roman"/>
        </w:rPr>
        <w:t xml:space="preserve">, </w:t>
      </w:r>
      <w:r w:rsidRPr="00F829ED">
        <w:rPr>
          <w:rFonts w:ascii="Times New Roman" w:hAnsi="Times New Roman" w:cs="Times New Roman"/>
          <w:spacing w:val="-1"/>
        </w:rPr>
        <w:t>ме</w:t>
      </w:r>
      <w:r w:rsidRPr="00F829ED">
        <w:rPr>
          <w:rFonts w:ascii="Times New Roman" w:hAnsi="Times New Roman" w:cs="Times New Roman"/>
        </w:rPr>
        <w:t xml:space="preserve">тодов и </w:t>
      </w:r>
      <w:r w:rsidRPr="00F829ED">
        <w:rPr>
          <w:rFonts w:ascii="Times New Roman" w:hAnsi="Times New Roman" w:cs="Times New Roman"/>
          <w:spacing w:val="-1"/>
        </w:rPr>
        <w:t>с</w:t>
      </w:r>
      <w:r w:rsidRPr="00F829ED">
        <w:rPr>
          <w:rFonts w:ascii="Times New Roman" w:hAnsi="Times New Roman" w:cs="Times New Roman"/>
        </w:rPr>
        <w:t>р</w:t>
      </w:r>
      <w:r w:rsidRPr="00F829ED">
        <w:rPr>
          <w:rFonts w:ascii="Times New Roman" w:hAnsi="Times New Roman" w:cs="Times New Roman"/>
          <w:spacing w:val="-1"/>
        </w:rPr>
        <w:t>е</w:t>
      </w:r>
      <w:r w:rsidRPr="00F829ED">
        <w:rPr>
          <w:rFonts w:ascii="Times New Roman" w:hAnsi="Times New Roman" w:cs="Times New Roman"/>
          <w:spacing w:val="2"/>
        </w:rPr>
        <w:t>д</w:t>
      </w:r>
      <w:r w:rsidRPr="00F829ED">
        <w:rPr>
          <w:rFonts w:ascii="Times New Roman" w:hAnsi="Times New Roman" w:cs="Times New Roman"/>
          <w:spacing w:val="-1"/>
        </w:rPr>
        <w:t>с</w:t>
      </w:r>
      <w:r w:rsidRPr="00F829ED">
        <w:rPr>
          <w:rFonts w:ascii="Times New Roman" w:hAnsi="Times New Roman" w:cs="Times New Roman"/>
        </w:rPr>
        <w:t>тв во</w:t>
      </w:r>
      <w:r w:rsidRPr="00F829ED">
        <w:rPr>
          <w:rFonts w:ascii="Times New Roman" w:hAnsi="Times New Roman" w:cs="Times New Roman"/>
          <w:spacing w:val="-2"/>
        </w:rPr>
        <w:t>с</w:t>
      </w:r>
      <w:r w:rsidRPr="00F829ED">
        <w:rPr>
          <w:rFonts w:ascii="Times New Roman" w:hAnsi="Times New Roman" w:cs="Times New Roman"/>
        </w:rPr>
        <w:t xml:space="preserve">питания и </w:t>
      </w:r>
      <w:r w:rsidRPr="00F829ED">
        <w:rPr>
          <w:rFonts w:ascii="Times New Roman" w:hAnsi="Times New Roman" w:cs="Times New Roman"/>
          <w:spacing w:val="-3"/>
        </w:rPr>
        <w:t>о</w:t>
      </w:r>
      <w:r w:rsidRPr="00F829ED">
        <w:rPr>
          <w:rFonts w:ascii="Times New Roman" w:hAnsi="Times New Roman" w:cs="Times New Roman"/>
          <w:spacing w:val="2"/>
        </w:rPr>
        <w:t>б</w:t>
      </w:r>
      <w:r w:rsidRPr="00F829ED">
        <w:rPr>
          <w:rFonts w:ascii="Times New Roman" w:hAnsi="Times New Roman" w:cs="Times New Roman"/>
          <w:spacing w:val="-5"/>
        </w:rPr>
        <w:t>у</w:t>
      </w:r>
      <w:r w:rsidRPr="00F829ED">
        <w:rPr>
          <w:rFonts w:ascii="Times New Roman" w:hAnsi="Times New Roman" w:cs="Times New Roman"/>
          <w:spacing w:val="-1"/>
        </w:rPr>
        <w:t>че</w:t>
      </w:r>
      <w:r w:rsidRPr="00F829ED">
        <w:rPr>
          <w:rFonts w:ascii="Times New Roman" w:hAnsi="Times New Roman" w:cs="Times New Roman"/>
        </w:rPr>
        <w:t>ния в</w:t>
      </w:r>
      <w:r w:rsidRPr="00F829ED">
        <w:rPr>
          <w:rFonts w:ascii="Times New Roman" w:hAnsi="Times New Roman" w:cs="Times New Roman"/>
          <w:spacing w:val="3"/>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 xml:space="preserve">тском </w:t>
      </w:r>
      <w:r w:rsidRPr="00F829ED">
        <w:rPr>
          <w:rFonts w:ascii="Times New Roman" w:hAnsi="Times New Roman" w:cs="Times New Roman"/>
          <w:spacing w:val="-1"/>
        </w:rPr>
        <w:t>са</w:t>
      </w:r>
      <w:r w:rsidRPr="00F829ED">
        <w:rPr>
          <w:rFonts w:ascii="Times New Roman" w:hAnsi="Times New Roman" w:cs="Times New Roman"/>
          <w:spacing w:val="4"/>
        </w:rPr>
        <w:t>д</w:t>
      </w:r>
      <w:r w:rsidRPr="00F829ED">
        <w:rPr>
          <w:rFonts w:ascii="Times New Roman" w:hAnsi="Times New Roman" w:cs="Times New Roman"/>
        </w:rPr>
        <w:t>у</w:t>
      </w:r>
      <w:r w:rsidRPr="00F829ED">
        <w:rPr>
          <w:rFonts w:ascii="Times New Roman" w:hAnsi="Times New Roman" w:cs="Times New Roman"/>
          <w:spacing w:val="-5"/>
        </w:rPr>
        <w:t xml:space="preserve"> </w:t>
      </w:r>
      <w:r w:rsidRPr="00F829ED">
        <w:rPr>
          <w:rFonts w:ascii="Times New Roman" w:hAnsi="Times New Roman" w:cs="Times New Roman"/>
        </w:rPr>
        <w:t>и школ</w:t>
      </w:r>
      <w:r w:rsidRPr="00F829ED">
        <w:rPr>
          <w:rFonts w:ascii="Times New Roman" w:hAnsi="Times New Roman" w:cs="Times New Roman"/>
          <w:spacing w:val="-1"/>
        </w:rPr>
        <w:t>е</w:t>
      </w:r>
      <w:r w:rsidR="00504555">
        <w:rPr>
          <w:rFonts w:ascii="Times New Roman" w:hAnsi="Times New Roman" w:cs="Times New Roman"/>
        </w:rPr>
        <w:t>.</w:t>
      </w:r>
    </w:p>
    <w:tbl>
      <w:tblPr>
        <w:tblStyle w:val="a3"/>
        <w:tblW w:w="10097" w:type="dxa"/>
        <w:tblInd w:w="217" w:type="dxa"/>
        <w:tblLayout w:type="fixed"/>
        <w:tblLook w:val="04A0" w:firstRow="1" w:lastRow="0" w:firstColumn="1" w:lastColumn="0" w:noHBand="0" w:noVBand="1"/>
      </w:tblPr>
      <w:tblGrid>
        <w:gridCol w:w="6486"/>
        <w:gridCol w:w="1910"/>
        <w:gridCol w:w="1701"/>
      </w:tblGrid>
      <w:tr w:rsidR="00AC7DF2" w:rsidRPr="00F829ED" w:rsidTr="00887B70">
        <w:tc>
          <w:tcPr>
            <w:tcW w:w="6486" w:type="dxa"/>
          </w:tcPr>
          <w:p w:rsidR="00AC7DF2" w:rsidRPr="00F829ED" w:rsidRDefault="00AC7DF2" w:rsidP="001E5028">
            <w:pPr>
              <w:pStyle w:val="TableParagraph"/>
              <w:kinsoku w:val="0"/>
              <w:overflowPunct w:val="0"/>
              <w:ind w:firstLine="142"/>
              <w:rPr>
                <w:sz w:val="22"/>
                <w:szCs w:val="22"/>
              </w:rPr>
            </w:pPr>
            <w:r w:rsidRPr="00F829ED">
              <w:rPr>
                <w:sz w:val="22"/>
                <w:szCs w:val="22"/>
              </w:rPr>
              <w:t>Сод</w:t>
            </w:r>
            <w:r w:rsidRPr="00F829ED">
              <w:rPr>
                <w:spacing w:val="-1"/>
                <w:sz w:val="22"/>
                <w:szCs w:val="22"/>
              </w:rPr>
              <w:t>е</w:t>
            </w:r>
            <w:r w:rsidRPr="00F829ED">
              <w:rPr>
                <w:sz w:val="22"/>
                <w:szCs w:val="22"/>
              </w:rPr>
              <w:t>рж</w:t>
            </w:r>
            <w:r w:rsidRPr="00F829ED">
              <w:rPr>
                <w:spacing w:val="-2"/>
                <w:sz w:val="22"/>
                <w:szCs w:val="22"/>
              </w:rPr>
              <w:t>а</w:t>
            </w:r>
            <w:r w:rsidRPr="00F829ED">
              <w:rPr>
                <w:sz w:val="22"/>
                <w:szCs w:val="22"/>
              </w:rPr>
              <w:t>ние</w:t>
            </w:r>
            <w:r w:rsidRPr="00F829ED">
              <w:rPr>
                <w:spacing w:val="-1"/>
                <w:sz w:val="22"/>
                <w:szCs w:val="22"/>
              </w:rPr>
              <w:t xml:space="preserve"> </w:t>
            </w:r>
            <w:r w:rsidRPr="00F829ED">
              <w:rPr>
                <w:sz w:val="22"/>
                <w:szCs w:val="22"/>
              </w:rPr>
              <w:t>р</w:t>
            </w:r>
            <w:r w:rsidRPr="00F829ED">
              <w:rPr>
                <w:spacing w:val="-1"/>
                <w:sz w:val="22"/>
                <w:szCs w:val="22"/>
              </w:rPr>
              <w:t>а</w:t>
            </w:r>
            <w:r w:rsidRPr="00F829ED">
              <w:rPr>
                <w:sz w:val="22"/>
                <w:szCs w:val="22"/>
              </w:rPr>
              <w:t>боты</w:t>
            </w:r>
          </w:p>
        </w:tc>
        <w:tc>
          <w:tcPr>
            <w:tcW w:w="1910" w:type="dxa"/>
          </w:tcPr>
          <w:p w:rsidR="00AC7DF2" w:rsidRPr="00F829ED" w:rsidRDefault="00AC7DF2" w:rsidP="001E5028">
            <w:pPr>
              <w:pStyle w:val="TableParagraph"/>
              <w:kinsoku w:val="0"/>
              <w:overflowPunct w:val="0"/>
              <w:ind w:firstLine="142"/>
              <w:rPr>
                <w:sz w:val="22"/>
                <w:szCs w:val="22"/>
              </w:rPr>
            </w:pPr>
            <w:r w:rsidRPr="00F829ED">
              <w:rPr>
                <w:sz w:val="22"/>
                <w:szCs w:val="22"/>
              </w:rPr>
              <w:t>Срок</w:t>
            </w:r>
          </w:p>
        </w:tc>
        <w:tc>
          <w:tcPr>
            <w:tcW w:w="1701" w:type="dxa"/>
          </w:tcPr>
          <w:p w:rsidR="00AC7DF2" w:rsidRPr="00F829ED" w:rsidRDefault="00AC7DF2" w:rsidP="001E5028">
            <w:pPr>
              <w:pStyle w:val="TableParagraph"/>
              <w:kinsoku w:val="0"/>
              <w:overflowPunct w:val="0"/>
              <w:ind w:hanging="264"/>
              <w:rPr>
                <w:sz w:val="22"/>
                <w:szCs w:val="22"/>
              </w:rPr>
            </w:pPr>
            <w:r w:rsidRPr="00F829ED">
              <w:rPr>
                <w:sz w:val="22"/>
                <w:szCs w:val="22"/>
              </w:rPr>
              <w:t>Отв</w:t>
            </w:r>
            <w:r w:rsidRPr="00F829ED">
              <w:rPr>
                <w:spacing w:val="-2"/>
                <w:sz w:val="22"/>
                <w:szCs w:val="22"/>
              </w:rPr>
              <w:t>е</w:t>
            </w:r>
            <w:r w:rsidRPr="00F829ED">
              <w:rPr>
                <w:sz w:val="22"/>
                <w:szCs w:val="22"/>
              </w:rPr>
              <w:t>тств</w:t>
            </w:r>
            <w:r w:rsidRPr="00F829ED">
              <w:rPr>
                <w:spacing w:val="-1"/>
                <w:sz w:val="22"/>
                <w:szCs w:val="22"/>
              </w:rPr>
              <w:t>е</w:t>
            </w:r>
            <w:r w:rsidRPr="00F829ED">
              <w:rPr>
                <w:sz w:val="22"/>
                <w:szCs w:val="22"/>
              </w:rPr>
              <w:t>нный</w:t>
            </w:r>
          </w:p>
        </w:tc>
      </w:tr>
      <w:tr w:rsidR="00AC7DF2" w:rsidRPr="00F829ED" w:rsidTr="00887B70">
        <w:tc>
          <w:tcPr>
            <w:tcW w:w="10097" w:type="dxa"/>
            <w:gridSpan w:val="3"/>
          </w:tcPr>
          <w:p w:rsidR="00AC7DF2" w:rsidRPr="00F829ED" w:rsidRDefault="00AC7DF2" w:rsidP="001E5028">
            <w:pPr>
              <w:pStyle w:val="a6"/>
              <w:kinsoku w:val="0"/>
              <w:overflowPunct w:val="0"/>
              <w:ind w:firstLine="67"/>
              <w:rPr>
                <w:rFonts w:ascii="Times New Roman" w:hAnsi="Times New Roman" w:cs="Times New Roman"/>
              </w:rPr>
            </w:pPr>
            <w:r w:rsidRPr="00F829ED">
              <w:rPr>
                <w:rFonts w:ascii="Times New Roman" w:hAnsi="Times New Roman" w:cs="Times New Roman"/>
              </w:rPr>
              <w:t>Сод</w:t>
            </w:r>
            <w:r w:rsidRPr="00F829ED">
              <w:rPr>
                <w:rFonts w:ascii="Times New Roman" w:hAnsi="Times New Roman" w:cs="Times New Roman"/>
                <w:spacing w:val="-1"/>
              </w:rPr>
              <w:t>е</w:t>
            </w:r>
            <w:r w:rsidRPr="00F829ED">
              <w:rPr>
                <w:rFonts w:ascii="Times New Roman" w:hAnsi="Times New Roman" w:cs="Times New Roman"/>
              </w:rPr>
              <w:t>рж</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с</w:t>
            </w:r>
            <w:r w:rsidRPr="00F829ED">
              <w:rPr>
                <w:rFonts w:ascii="Times New Roman" w:hAnsi="Times New Roman" w:cs="Times New Roman"/>
              </w:rPr>
              <w:t>ов</w:t>
            </w:r>
            <w:r w:rsidRPr="00F829ED">
              <w:rPr>
                <w:rFonts w:ascii="Times New Roman" w:hAnsi="Times New Roman" w:cs="Times New Roman"/>
                <w:spacing w:val="-2"/>
              </w:rPr>
              <w:t>м</w:t>
            </w:r>
            <w:r w:rsidRPr="00F829ED">
              <w:rPr>
                <w:rFonts w:ascii="Times New Roman" w:hAnsi="Times New Roman" w:cs="Times New Roman"/>
                <w:spacing w:val="1"/>
              </w:rPr>
              <w:t>е</w:t>
            </w:r>
            <w:r w:rsidRPr="00F829ED">
              <w:rPr>
                <w:rFonts w:ascii="Times New Roman" w:hAnsi="Times New Roman" w:cs="Times New Roman"/>
                <w:spacing w:val="-1"/>
              </w:rPr>
              <w:t>с</w:t>
            </w:r>
            <w:r w:rsidRPr="00F829ED">
              <w:rPr>
                <w:rFonts w:ascii="Times New Roman" w:hAnsi="Times New Roman" w:cs="Times New Roman"/>
              </w:rPr>
              <w:t>т</w:t>
            </w:r>
            <w:r w:rsidRPr="00F829ED">
              <w:rPr>
                <w:rFonts w:ascii="Times New Roman" w:hAnsi="Times New Roman" w:cs="Times New Roman"/>
                <w:spacing w:val="1"/>
              </w:rPr>
              <w:t>н</w:t>
            </w:r>
            <w:r w:rsidRPr="00F829ED">
              <w:rPr>
                <w:rFonts w:ascii="Times New Roman" w:hAnsi="Times New Roman" w:cs="Times New Roman"/>
              </w:rPr>
              <w:t>ой р</w:t>
            </w:r>
            <w:r w:rsidRPr="00F829ED">
              <w:rPr>
                <w:rFonts w:ascii="Times New Roman" w:hAnsi="Times New Roman" w:cs="Times New Roman"/>
                <w:spacing w:val="-1"/>
              </w:rPr>
              <w:t>а</w:t>
            </w:r>
            <w:r w:rsidRPr="00F829ED">
              <w:rPr>
                <w:rFonts w:ascii="Times New Roman" w:hAnsi="Times New Roman" w:cs="Times New Roman"/>
              </w:rPr>
              <w:t xml:space="preserve">боты </w:t>
            </w:r>
            <w:r w:rsidRPr="00F829ED">
              <w:rPr>
                <w:rFonts w:ascii="Times New Roman" w:hAnsi="Times New Roman" w:cs="Times New Roman"/>
                <w:spacing w:val="-1"/>
              </w:rPr>
              <w:t>в</w:t>
            </w:r>
            <w:r w:rsidRPr="00F829ED">
              <w:rPr>
                <w:rFonts w:ascii="Times New Roman" w:hAnsi="Times New Roman" w:cs="Times New Roman"/>
              </w:rPr>
              <w:t>о</w:t>
            </w:r>
            <w:r w:rsidRPr="00F829ED">
              <w:rPr>
                <w:rFonts w:ascii="Times New Roman" w:hAnsi="Times New Roman" w:cs="Times New Roman"/>
                <w:spacing w:val="-1"/>
              </w:rPr>
              <w:t>с</w:t>
            </w:r>
            <w:r w:rsidRPr="00F829ED">
              <w:rPr>
                <w:rFonts w:ascii="Times New Roman" w:hAnsi="Times New Roman" w:cs="Times New Roman"/>
              </w:rPr>
              <w:t>питател</w:t>
            </w:r>
            <w:r w:rsidRPr="00F829ED">
              <w:rPr>
                <w:rFonts w:ascii="Times New Roman" w:hAnsi="Times New Roman" w:cs="Times New Roman"/>
                <w:spacing w:val="-2"/>
              </w:rPr>
              <w:t>е</w:t>
            </w:r>
            <w:r w:rsidRPr="00F829ED">
              <w:rPr>
                <w:rFonts w:ascii="Times New Roman" w:hAnsi="Times New Roman" w:cs="Times New Roman"/>
              </w:rPr>
              <w:t>й</w:t>
            </w:r>
            <w:r w:rsidRPr="00F829ED">
              <w:rPr>
                <w:rFonts w:ascii="Times New Roman" w:hAnsi="Times New Roman" w:cs="Times New Roman"/>
                <w:spacing w:val="-2"/>
              </w:rPr>
              <w:t xml:space="preserve"> </w:t>
            </w:r>
            <w:r w:rsidRPr="00F829ED">
              <w:rPr>
                <w:rFonts w:ascii="Times New Roman" w:hAnsi="Times New Roman" w:cs="Times New Roman"/>
              </w:rPr>
              <w:t>д</w:t>
            </w:r>
            <w:r w:rsidRPr="00F829ED">
              <w:rPr>
                <w:rFonts w:ascii="Times New Roman" w:hAnsi="Times New Roman" w:cs="Times New Roman"/>
                <w:spacing w:val="-1"/>
              </w:rPr>
              <w:t>е</w:t>
            </w:r>
            <w:r w:rsidRPr="00F829ED">
              <w:rPr>
                <w:rFonts w:ascii="Times New Roman" w:hAnsi="Times New Roman" w:cs="Times New Roman"/>
              </w:rPr>
              <w:t>тского с</w:t>
            </w:r>
            <w:r w:rsidRPr="00F829ED">
              <w:rPr>
                <w:rFonts w:ascii="Times New Roman" w:hAnsi="Times New Roman" w:cs="Times New Roman"/>
                <w:spacing w:val="-2"/>
              </w:rPr>
              <w:t>а</w:t>
            </w:r>
            <w:r w:rsidRPr="00F829ED">
              <w:rPr>
                <w:rFonts w:ascii="Times New Roman" w:hAnsi="Times New Roman" w:cs="Times New Roman"/>
              </w:rPr>
              <w:t>да</w:t>
            </w:r>
            <w:r w:rsidRPr="00F829ED">
              <w:rPr>
                <w:rFonts w:ascii="Times New Roman" w:hAnsi="Times New Roman" w:cs="Times New Roman"/>
                <w:spacing w:val="-1"/>
              </w:rPr>
              <w:t xml:space="preserve"> </w:t>
            </w:r>
            <w:r w:rsidRPr="00F829ED">
              <w:rPr>
                <w:rFonts w:ascii="Times New Roman" w:hAnsi="Times New Roman" w:cs="Times New Roman"/>
              </w:rPr>
              <w:t>и</w:t>
            </w:r>
            <w:r w:rsidRPr="00F829ED">
              <w:rPr>
                <w:rFonts w:ascii="Times New Roman" w:hAnsi="Times New Roman" w:cs="Times New Roman"/>
                <w:spacing w:val="5"/>
              </w:rPr>
              <w:t xml:space="preserve"> </w:t>
            </w:r>
            <w:r w:rsidRPr="00F829ED">
              <w:rPr>
                <w:rFonts w:ascii="Times New Roman" w:hAnsi="Times New Roman" w:cs="Times New Roman"/>
                <w:spacing w:val="-5"/>
              </w:rPr>
              <w:t>у</w:t>
            </w:r>
            <w:r w:rsidRPr="00F829ED">
              <w:rPr>
                <w:rFonts w:ascii="Times New Roman" w:hAnsi="Times New Roman" w:cs="Times New Roman"/>
                <w:spacing w:val="-1"/>
              </w:rPr>
              <w:t>ч</w:t>
            </w:r>
            <w:r w:rsidRPr="00F829ED">
              <w:rPr>
                <w:rFonts w:ascii="Times New Roman" w:hAnsi="Times New Roman" w:cs="Times New Roman"/>
              </w:rPr>
              <w:t>ител</w:t>
            </w:r>
            <w:r w:rsidRPr="00F829ED">
              <w:rPr>
                <w:rFonts w:ascii="Times New Roman" w:hAnsi="Times New Roman" w:cs="Times New Roman"/>
                <w:spacing w:val="1"/>
              </w:rPr>
              <w:t>е</w:t>
            </w:r>
            <w:r w:rsidRPr="00F829ED">
              <w:rPr>
                <w:rFonts w:ascii="Times New Roman" w:hAnsi="Times New Roman" w:cs="Times New Roman"/>
              </w:rPr>
              <w:t>й школы</w:t>
            </w: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proofErr w:type="gramStart"/>
            <w:r w:rsidRPr="00F829ED">
              <w:rPr>
                <w:spacing w:val="-2"/>
                <w:sz w:val="22"/>
                <w:szCs w:val="22"/>
              </w:rPr>
              <w:t>В</w:t>
            </w:r>
            <w:r w:rsidRPr="00F829ED">
              <w:rPr>
                <w:sz w:val="22"/>
                <w:szCs w:val="22"/>
              </w:rPr>
              <w:t>з</w:t>
            </w:r>
            <w:r w:rsidRPr="00F829ED">
              <w:rPr>
                <w:spacing w:val="-1"/>
                <w:sz w:val="22"/>
                <w:szCs w:val="22"/>
              </w:rPr>
              <w:t>а</w:t>
            </w:r>
            <w:r w:rsidRPr="00F829ED">
              <w:rPr>
                <w:sz w:val="22"/>
                <w:szCs w:val="22"/>
              </w:rPr>
              <w:t>и</w:t>
            </w:r>
            <w:r w:rsidRPr="00F829ED">
              <w:rPr>
                <w:spacing w:val="-1"/>
                <w:sz w:val="22"/>
                <w:szCs w:val="22"/>
              </w:rPr>
              <w:t>м</w:t>
            </w:r>
            <w:r w:rsidRPr="00F829ED">
              <w:rPr>
                <w:sz w:val="22"/>
                <w:szCs w:val="22"/>
              </w:rPr>
              <w:t>ное</w:t>
            </w:r>
            <w:r w:rsidRPr="00F829ED">
              <w:rPr>
                <w:spacing w:val="-1"/>
                <w:sz w:val="22"/>
                <w:szCs w:val="22"/>
              </w:rPr>
              <w:t xml:space="preserve"> </w:t>
            </w:r>
            <w:r w:rsidRPr="00F829ED">
              <w:rPr>
                <w:sz w:val="22"/>
                <w:szCs w:val="22"/>
              </w:rPr>
              <w:t>по</w:t>
            </w:r>
            <w:r w:rsidRPr="00F829ED">
              <w:rPr>
                <w:spacing w:val="-1"/>
                <w:sz w:val="22"/>
                <w:szCs w:val="22"/>
              </w:rPr>
              <w:t>се</w:t>
            </w:r>
            <w:r w:rsidRPr="00F829ED">
              <w:rPr>
                <w:sz w:val="22"/>
                <w:szCs w:val="22"/>
              </w:rPr>
              <w:t>щ</w:t>
            </w:r>
            <w:r w:rsidRPr="00F829ED">
              <w:rPr>
                <w:spacing w:val="-1"/>
                <w:sz w:val="22"/>
                <w:szCs w:val="22"/>
              </w:rPr>
              <w:t>е</w:t>
            </w:r>
            <w:r w:rsidRPr="00F829ED">
              <w:rPr>
                <w:sz w:val="22"/>
                <w:szCs w:val="22"/>
              </w:rPr>
              <w:t>ние</w:t>
            </w:r>
            <w:r w:rsidRPr="00F829ED">
              <w:rPr>
                <w:spacing w:val="-1"/>
                <w:sz w:val="22"/>
                <w:szCs w:val="22"/>
              </w:rPr>
              <w:t xml:space="preserve"> </w:t>
            </w:r>
            <w:r w:rsidRPr="00F829ED">
              <w:rPr>
                <w:sz w:val="22"/>
                <w:szCs w:val="22"/>
              </w:rPr>
              <w:t>школы и д</w:t>
            </w:r>
            <w:r w:rsidRPr="00F829ED">
              <w:rPr>
                <w:spacing w:val="-1"/>
                <w:sz w:val="22"/>
                <w:szCs w:val="22"/>
              </w:rPr>
              <w:t>е</w:t>
            </w:r>
            <w:r w:rsidRPr="00F829ED">
              <w:rPr>
                <w:sz w:val="22"/>
                <w:szCs w:val="22"/>
              </w:rPr>
              <w:t>тского с</w:t>
            </w:r>
            <w:r w:rsidRPr="00F829ED">
              <w:rPr>
                <w:spacing w:val="-2"/>
                <w:sz w:val="22"/>
                <w:szCs w:val="22"/>
              </w:rPr>
              <w:t>а</w:t>
            </w:r>
            <w:r w:rsidRPr="00F829ED">
              <w:rPr>
                <w:sz w:val="22"/>
                <w:szCs w:val="22"/>
              </w:rPr>
              <w:t>да</w:t>
            </w:r>
            <w:r w:rsidRPr="00F829ED">
              <w:rPr>
                <w:spacing w:val="-1"/>
                <w:sz w:val="22"/>
                <w:szCs w:val="22"/>
              </w:rPr>
              <w:t xml:space="preserve"> </w:t>
            </w:r>
            <w:r w:rsidRPr="00F829ED">
              <w:rPr>
                <w:sz w:val="22"/>
                <w:szCs w:val="22"/>
              </w:rPr>
              <w:t>(непо</w:t>
            </w:r>
            <w:r w:rsidRPr="00F829ED">
              <w:rPr>
                <w:spacing w:val="-1"/>
                <w:sz w:val="22"/>
                <w:szCs w:val="22"/>
              </w:rPr>
              <w:t>с</w:t>
            </w:r>
            <w:r w:rsidRPr="00F829ED">
              <w:rPr>
                <w:sz w:val="22"/>
                <w:szCs w:val="22"/>
              </w:rPr>
              <w:t>р</w:t>
            </w:r>
            <w:r w:rsidRPr="00F829ED">
              <w:rPr>
                <w:spacing w:val="-1"/>
                <w:sz w:val="22"/>
                <w:szCs w:val="22"/>
              </w:rPr>
              <w:t>е</w:t>
            </w:r>
            <w:r w:rsidRPr="00F829ED">
              <w:rPr>
                <w:sz w:val="22"/>
                <w:szCs w:val="22"/>
              </w:rPr>
              <w:t>д</w:t>
            </w:r>
            <w:r w:rsidRPr="00F829ED">
              <w:rPr>
                <w:spacing w:val="-1"/>
                <w:sz w:val="22"/>
                <w:szCs w:val="22"/>
              </w:rPr>
              <w:t>с</w:t>
            </w:r>
            <w:r w:rsidRPr="00F829ED">
              <w:rPr>
                <w:sz w:val="22"/>
                <w:szCs w:val="22"/>
              </w:rPr>
              <w:t>тв</w:t>
            </w:r>
            <w:r w:rsidRPr="00F829ED">
              <w:rPr>
                <w:spacing w:val="-1"/>
                <w:sz w:val="22"/>
                <w:szCs w:val="22"/>
              </w:rPr>
              <w:t>е</w:t>
            </w:r>
            <w:r w:rsidRPr="00F829ED">
              <w:rPr>
                <w:sz w:val="22"/>
                <w:szCs w:val="22"/>
              </w:rPr>
              <w:t>нно</w:t>
            </w:r>
            <w:proofErr w:type="gramEnd"/>
          </w:p>
          <w:p w:rsidR="00AC7DF2" w:rsidRPr="00F829ED" w:rsidRDefault="00AC7DF2" w:rsidP="001E5028">
            <w:pPr>
              <w:pStyle w:val="TableParagraph"/>
              <w:kinsoku w:val="0"/>
              <w:overflowPunct w:val="0"/>
              <w:rPr>
                <w:sz w:val="22"/>
                <w:szCs w:val="22"/>
              </w:rPr>
            </w:pPr>
            <w:r w:rsidRPr="00F829ED">
              <w:rPr>
                <w:sz w:val="22"/>
                <w:szCs w:val="22"/>
              </w:rPr>
              <w:t>обр</w:t>
            </w:r>
            <w:r w:rsidRPr="00F829ED">
              <w:rPr>
                <w:spacing w:val="-1"/>
                <w:sz w:val="22"/>
                <w:szCs w:val="22"/>
              </w:rPr>
              <w:t>а</w:t>
            </w:r>
            <w:r w:rsidRPr="00F829ED">
              <w:rPr>
                <w:sz w:val="22"/>
                <w:szCs w:val="22"/>
              </w:rPr>
              <w:t>зов</w:t>
            </w:r>
            <w:r w:rsidRPr="00F829ED">
              <w:rPr>
                <w:spacing w:val="-2"/>
                <w:sz w:val="22"/>
                <w:szCs w:val="22"/>
              </w:rPr>
              <w:t>а</w:t>
            </w:r>
            <w:r w:rsidRPr="00F829ED">
              <w:rPr>
                <w:sz w:val="22"/>
                <w:szCs w:val="22"/>
              </w:rPr>
              <w:t>тельной д</w:t>
            </w:r>
            <w:r w:rsidRPr="00F829ED">
              <w:rPr>
                <w:spacing w:val="-1"/>
                <w:sz w:val="22"/>
                <w:szCs w:val="22"/>
              </w:rPr>
              <w:t>е</w:t>
            </w:r>
            <w:r w:rsidRPr="00F829ED">
              <w:rPr>
                <w:sz w:val="22"/>
                <w:szCs w:val="22"/>
              </w:rPr>
              <w:t>яте</w:t>
            </w:r>
            <w:r w:rsidRPr="00F829ED">
              <w:rPr>
                <w:spacing w:val="-3"/>
                <w:sz w:val="22"/>
                <w:szCs w:val="22"/>
              </w:rPr>
              <w:t>л</w:t>
            </w:r>
            <w:r w:rsidRPr="00F829ED">
              <w:rPr>
                <w:sz w:val="22"/>
                <w:szCs w:val="22"/>
              </w:rPr>
              <w:t>ьно</w:t>
            </w:r>
            <w:r w:rsidRPr="00F829ED">
              <w:rPr>
                <w:spacing w:val="-1"/>
                <w:sz w:val="22"/>
                <w:szCs w:val="22"/>
              </w:rPr>
              <w:t>с</w:t>
            </w:r>
            <w:r w:rsidRPr="00F829ED">
              <w:rPr>
                <w:sz w:val="22"/>
                <w:szCs w:val="22"/>
              </w:rPr>
              <w:t>т</w:t>
            </w:r>
            <w:r w:rsidRPr="00F829ED">
              <w:rPr>
                <w:spacing w:val="1"/>
                <w:sz w:val="22"/>
                <w:szCs w:val="22"/>
              </w:rPr>
              <w:t>и</w:t>
            </w:r>
            <w:r w:rsidRPr="00F829ED">
              <w:rPr>
                <w:sz w:val="22"/>
                <w:szCs w:val="22"/>
              </w:rPr>
              <w:t>,</w:t>
            </w:r>
            <w:r w:rsidRPr="00F829ED">
              <w:rPr>
                <w:spacing w:val="2"/>
                <w:sz w:val="22"/>
                <w:szCs w:val="22"/>
              </w:rPr>
              <w:t xml:space="preserve"> </w:t>
            </w:r>
            <w:r w:rsidRPr="00F829ED">
              <w:rPr>
                <w:spacing w:val="-8"/>
                <w:sz w:val="22"/>
                <w:szCs w:val="22"/>
              </w:rPr>
              <w:t>у</w:t>
            </w:r>
            <w:r w:rsidRPr="00F829ED">
              <w:rPr>
                <w:sz w:val="22"/>
                <w:szCs w:val="22"/>
              </w:rPr>
              <w:t>роков)</w:t>
            </w:r>
          </w:p>
        </w:tc>
        <w:tc>
          <w:tcPr>
            <w:tcW w:w="1910" w:type="dxa"/>
            <w:vMerge w:val="restart"/>
          </w:tcPr>
          <w:p w:rsidR="00AC7DF2" w:rsidRPr="00F829ED" w:rsidRDefault="00AC7DF2" w:rsidP="001E5028">
            <w:pPr>
              <w:pStyle w:val="TableParagraph"/>
              <w:kinsoku w:val="0"/>
              <w:overflowPunct w:val="0"/>
              <w:rPr>
                <w:sz w:val="22"/>
                <w:szCs w:val="22"/>
              </w:rPr>
            </w:pPr>
            <w:r w:rsidRPr="00F829ED">
              <w:rPr>
                <w:sz w:val="22"/>
                <w:szCs w:val="22"/>
              </w:rPr>
              <w:t xml:space="preserve"> В те</w:t>
            </w:r>
            <w:r w:rsidRPr="00F829ED">
              <w:rPr>
                <w:spacing w:val="-1"/>
                <w:sz w:val="22"/>
                <w:szCs w:val="22"/>
              </w:rPr>
              <w:t>че</w:t>
            </w:r>
            <w:r w:rsidRPr="00F829ED">
              <w:rPr>
                <w:sz w:val="22"/>
                <w:szCs w:val="22"/>
              </w:rPr>
              <w:t>ние года</w:t>
            </w:r>
          </w:p>
        </w:tc>
        <w:tc>
          <w:tcPr>
            <w:tcW w:w="1701" w:type="dxa"/>
            <w:vMerge w:val="restart"/>
          </w:tcPr>
          <w:p w:rsidR="00AC7DF2" w:rsidRPr="00F829ED" w:rsidRDefault="002B2238" w:rsidP="001E5028">
            <w:pPr>
              <w:pStyle w:val="TableParagraph"/>
              <w:kinsoku w:val="0"/>
              <w:overflowPunct w:val="0"/>
              <w:ind w:firstLine="142"/>
              <w:rPr>
                <w:sz w:val="22"/>
                <w:szCs w:val="22"/>
              </w:rPr>
            </w:pPr>
            <w:r>
              <w:rPr>
                <w:sz w:val="22"/>
                <w:szCs w:val="22"/>
              </w:rPr>
              <w:t>Воспитатели</w:t>
            </w:r>
            <w:r w:rsidR="00B9061E">
              <w:rPr>
                <w:sz w:val="22"/>
                <w:szCs w:val="22"/>
              </w:rPr>
              <w:t xml:space="preserve">  родители старшей группы</w:t>
            </w: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Уч</w:t>
            </w:r>
            <w:r w:rsidRPr="00F829ED">
              <w:rPr>
                <w:spacing w:val="-2"/>
                <w:sz w:val="22"/>
                <w:szCs w:val="22"/>
              </w:rPr>
              <w:t>а</w:t>
            </w:r>
            <w:r w:rsidRPr="00F829ED">
              <w:rPr>
                <w:spacing w:val="-1"/>
                <w:sz w:val="22"/>
                <w:szCs w:val="22"/>
              </w:rPr>
              <w:t>с</w:t>
            </w:r>
            <w:r w:rsidRPr="00F829ED">
              <w:rPr>
                <w:sz w:val="22"/>
                <w:szCs w:val="22"/>
              </w:rPr>
              <w:t>т</w:t>
            </w:r>
            <w:r w:rsidRPr="00F829ED">
              <w:rPr>
                <w:spacing w:val="1"/>
                <w:sz w:val="22"/>
                <w:szCs w:val="22"/>
              </w:rPr>
              <w:t>и</w:t>
            </w:r>
            <w:r w:rsidRPr="00F829ED">
              <w:rPr>
                <w:sz w:val="22"/>
                <w:szCs w:val="22"/>
              </w:rPr>
              <w:t>е</w:t>
            </w:r>
            <w:r w:rsidRPr="00F829ED">
              <w:rPr>
                <w:spacing w:val="-1"/>
                <w:sz w:val="22"/>
                <w:szCs w:val="22"/>
              </w:rPr>
              <w:t xml:space="preserve"> </w:t>
            </w:r>
            <w:r w:rsidRPr="00F829ED">
              <w:rPr>
                <w:sz w:val="22"/>
                <w:szCs w:val="22"/>
              </w:rPr>
              <w:t>в п</w:t>
            </w:r>
            <w:r w:rsidRPr="00F829ED">
              <w:rPr>
                <w:spacing w:val="-1"/>
                <w:sz w:val="22"/>
                <w:szCs w:val="22"/>
              </w:rPr>
              <w:t>е</w:t>
            </w:r>
            <w:r w:rsidRPr="00F829ED">
              <w:rPr>
                <w:sz w:val="22"/>
                <w:szCs w:val="22"/>
              </w:rPr>
              <w:t>д</w:t>
            </w:r>
            <w:r w:rsidRPr="00F829ED">
              <w:rPr>
                <w:spacing w:val="-1"/>
                <w:sz w:val="22"/>
                <w:szCs w:val="22"/>
              </w:rPr>
              <w:t>а</w:t>
            </w:r>
            <w:r w:rsidRPr="00F829ED">
              <w:rPr>
                <w:sz w:val="22"/>
                <w:szCs w:val="22"/>
              </w:rPr>
              <w:t>гоги</w:t>
            </w:r>
            <w:r w:rsidRPr="00F829ED">
              <w:rPr>
                <w:spacing w:val="-1"/>
                <w:sz w:val="22"/>
                <w:szCs w:val="22"/>
              </w:rPr>
              <w:t>ч</w:t>
            </w:r>
            <w:r w:rsidRPr="00F829ED">
              <w:rPr>
                <w:spacing w:val="1"/>
                <w:sz w:val="22"/>
                <w:szCs w:val="22"/>
              </w:rPr>
              <w:t>е</w:t>
            </w:r>
            <w:r w:rsidRPr="00F829ED">
              <w:rPr>
                <w:spacing w:val="-1"/>
                <w:sz w:val="22"/>
                <w:szCs w:val="22"/>
              </w:rPr>
              <w:t>с</w:t>
            </w:r>
            <w:r w:rsidRPr="00F829ED">
              <w:rPr>
                <w:sz w:val="22"/>
                <w:szCs w:val="22"/>
              </w:rPr>
              <w:t>ких</w:t>
            </w:r>
            <w:r w:rsidRPr="00F829ED">
              <w:rPr>
                <w:spacing w:val="2"/>
                <w:sz w:val="22"/>
                <w:szCs w:val="22"/>
              </w:rPr>
              <w:t xml:space="preserve"> </w:t>
            </w:r>
            <w:r w:rsidRPr="00F829ED">
              <w:rPr>
                <w:spacing w:val="-1"/>
                <w:sz w:val="22"/>
                <w:szCs w:val="22"/>
              </w:rPr>
              <w:t>с</w:t>
            </w:r>
            <w:r w:rsidRPr="00F829ED">
              <w:rPr>
                <w:sz w:val="22"/>
                <w:szCs w:val="22"/>
              </w:rPr>
              <w:t>ов</w:t>
            </w:r>
            <w:r w:rsidRPr="00F829ED">
              <w:rPr>
                <w:spacing w:val="-2"/>
                <w:sz w:val="22"/>
                <w:szCs w:val="22"/>
              </w:rPr>
              <w:t>е</w:t>
            </w:r>
            <w:r w:rsidRPr="00F829ED">
              <w:rPr>
                <w:sz w:val="22"/>
                <w:szCs w:val="22"/>
              </w:rPr>
              <w:t>та</w:t>
            </w:r>
            <w:r w:rsidRPr="00F829ED">
              <w:rPr>
                <w:spacing w:val="1"/>
                <w:sz w:val="22"/>
                <w:szCs w:val="22"/>
              </w:rPr>
              <w:t>х</w:t>
            </w:r>
            <w:r w:rsidRPr="00F829ED">
              <w:rPr>
                <w:sz w:val="22"/>
                <w:szCs w:val="22"/>
              </w:rPr>
              <w:t>.</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pacing w:val="-2"/>
                <w:sz w:val="22"/>
                <w:szCs w:val="22"/>
              </w:rPr>
              <w:t>В</w:t>
            </w:r>
            <w:r w:rsidRPr="00F829ED">
              <w:rPr>
                <w:sz w:val="22"/>
                <w:szCs w:val="22"/>
              </w:rPr>
              <w:t>з</w:t>
            </w:r>
            <w:r w:rsidRPr="00F829ED">
              <w:rPr>
                <w:spacing w:val="-1"/>
                <w:sz w:val="22"/>
                <w:szCs w:val="22"/>
              </w:rPr>
              <w:t>а</w:t>
            </w:r>
            <w:r w:rsidRPr="00F829ED">
              <w:rPr>
                <w:sz w:val="22"/>
                <w:szCs w:val="22"/>
              </w:rPr>
              <w:t>и</w:t>
            </w:r>
            <w:r w:rsidRPr="00F829ED">
              <w:rPr>
                <w:spacing w:val="-1"/>
                <w:sz w:val="22"/>
                <w:szCs w:val="22"/>
              </w:rPr>
              <w:t>м</w:t>
            </w:r>
            <w:r w:rsidRPr="00F829ED">
              <w:rPr>
                <w:sz w:val="22"/>
                <w:szCs w:val="22"/>
              </w:rPr>
              <w:t>ное</w:t>
            </w:r>
            <w:r w:rsidRPr="00F829ED">
              <w:rPr>
                <w:spacing w:val="-1"/>
                <w:sz w:val="22"/>
                <w:szCs w:val="22"/>
              </w:rPr>
              <w:t xml:space="preserve"> </w:t>
            </w:r>
            <w:r w:rsidRPr="00F829ED">
              <w:rPr>
                <w:sz w:val="22"/>
                <w:szCs w:val="22"/>
              </w:rPr>
              <w:t>кон</w:t>
            </w:r>
            <w:r w:rsidRPr="00F829ED">
              <w:rPr>
                <w:spacing w:val="1"/>
                <w:sz w:val="22"/>
                <w:szCs w:val="22"/>
              </w:rPr>
              <w:t>с</w:t>
            </w:r>
            <w:r w:rsidRPr="00F829ED">
              <w:rPr>
                <w:spacing w:val="-5"/>
                <w:sz w:val="22"/>
                <w:szCs w:val="22"/>
              </w:rPr>
              <w:t>у</w:t>
            </w:r>
            <w:r w:rsidRPr="00F829ED">
              <w:rPr>
                <w:sz w:val="22"/>
                <w:szCs w:val="22"/>
              </w:rPr>
              <w:t>льт</w:t>
            </w:r>
            <w:r w:rsidRPr="00F829ED">
              <w:rPr>
                <w:spacing w:val="1"/>
                <w:sz w:val="22"/>
                <w:szCs w:val="22"/>
              </w:rPr>
              <w:t>и</w:t>
            </w:r>
            <w:r w:rsidRPr="00F829ED">
              <w:rPr>
                <w:sz w:val="22"/>
                <w:szCs w:val="22"/>
              </w:rPr>
              <w:t>ров</w:t>
            </w:r>
            <w:r w:rsidRPr="00F829ED">
              <w:rPr>
                <w:spacing w:val="-2"/>
                <w:sz w:val="22"/>
                <w:szCs w:val="22"/>
              </w:rPr>
              <w:t>а</w:t>
            </w:r>
            <w:r w:rsidRPr="00F829ED">
              <w:rPr>
                <w:sz w:val="22"/>
                <w:szCs w:val="22"/>
              </w:rPr>
              <w:t>ни</w:t>
            </w:r>
            <w:r w:rsidRPr="00F829ED">
              <w:rPr>
                <w:spacing w:val="-1"/>
                <w:sz w:val="22"/>
                <w:szCs w:val="22"/>
              </w:rPr>
              <w:t>е</w:t>
            </w:r>
            <w:r w:rsidRPr="00F829ED">
              <w:rPr>
                <w:sz w:val="22"/>
                <w:szCs w:val="22"/>
              </w:rPr>
              <w:t>.</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0D76D5" w:rsidRDefault="00AC7DF2" w:rsidP="001E5028">
            <w:pPr>
              <w:pStyle w:val="TableParagraph"/>
              <w:kinsoku w:val="0"/>
              <w:overflowPunct w:val="0"/>
              <w:rPr>
                <w:color w:val="FF0000"/>
                <w:sz w:val="22"/>
                <w:szCs w:val="22"/>
              </w:rPr>
            </w:pP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10097" w:type="dxa"/>
            <w:gridSpan w:val="3"/>
          </w:tcPr>
          <w:p w:rsidR="00AC7DF2" w:rsidRPr="00F829ED" w:rsidRDefault="00AC7DF2" w:rsidP="001E5028">
            <w:pPr>
              <w:pStyle w:val="a6"/>
              <w:kinsoku w:val="0"/>
              <w:overflowPunct w:val="0"/>
              <w:ind w:firstLine="67"/>
              <w:rPr>
                <w:rFonts w:ascii="Times New Roman" w:hAnsi="Times New Roman" w:cs="Times New Roman"/>
              </w:rPr>
            </w:pPr>
            <w:r w:rsidRPr="00F829ED">
              <w:rPr>
                <w:rFonts w:ascii="Times New Roman" w:hAnsi="Times New Roman" w:cs="Times New Roman"/>
              </w:rPr>
              <w:t>Сод</w:t>
            </w:r>
            <w:r w:rsidRPr="00F829ED">
              <w:rPr>
                <w:rFonts w:ascii="Times New Roman" w:hAnsi="Times New Roman" w:cs="Times New Roman"/>
                <w:spacing w:val="-1"/>
              </w:rPr>
              <w:t>е</w:t>
            </w:r>
            <w:r w:rsidRPr="00F829ED">
              <w:rPr>
                <w:rFonts w:ascii="Times New Roman" w:hAnsi="Times New Roman" w:cs="Times New Roman"/>
              </w:rPr>
              <w:t>рж</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боты по озн</w:t>
            </w:r>
            <w:r w:rsidRPr="00F829ED">
              <w:rPr>
                <w:rFonts w:ascii="Times New Roman" w:hAnsi="Times New Roman" w:cs="Times New Roman"/>
                <w:spacing w:val="-1"/>
              </w:rPr>
              <w:t>а</w:t>
            </w:r>
            <w:r w:rsidRPr="00F829ED">
              <w:rPr>
                <w:rFonts w:ascii="Times New Roman" w:hAnsi="Times New Roman" w:cs="Times New Roman"/>
              </w:rPr>
              <w:t>ко</w:t>
            </w:r>
            <w:r w:rsidRPr="00F829ED">
              <w:rPr>
                <w:rFonts w:ascii="Times New Roman" w:hAnsi="Times New Roman" w:cs="Times New Roman"/>
                <w:spacing w:val="-1"/>
              </w:rPr>
              <w:t>м</w:t>
            </w:r>
            <w:r w:rsidRPr="00F829ED">
              <w:rPr>
                <w:rFonts w:ascii="Times New Roman" w:hAnsi="Times New Roman" w:cs="Times New Roman"/>
              </w:rPr>
              <w:t>л</w:t>
            </w:r>
            <w:r w:rsidRPr="00F829ED">
              <w:rPr>
                <w:rFonts w:ascii="Times New Roman" w:hAnsi="Times New Roman" w:cs="Times New Roman"/>
                <w:spacing w:val="-1"/>
              </w:rPr>
              <w:t>е</w:t>
            </w:r>
            <w:r w:rsidRPr="00F829ED">
              <w:rPr>
                <w:rFonts w:ascii="Times New Roman" w:hAnsi="Times New Roman" w:cs="Times New Roman"/>
              </w:rPr>
              <w:t>н</w:t>
            </w:r>
            <w:r w:rsidRPr="00F829ED">
              <w:rPr>
                <w:rFonts w:ascii="Times New Roman" w:hAnsi="Times New Roman" w:cs="Times New Roman"/>
                <w:spacing w:val="-2"/>
              </w:rPr>
              <w:t>и</w:t>
            </w:r>
            <w:r w:rsidRPr="00F829ED">
              <w:rPr>
                <w:rFonts w:ascii="Times New Roman" w:hAnsi="Times New Roman" w:cs="Times New Roman"/>
              </w:rPr>
              <w:t>ю д</w:t>
            </w:r>
            <w:r w:rsidRPr="00F829ED">
              <w:rPr>
                <w:rFonts w:ascii="Times New Roman" w:hAnsi="Times New Roman" w:cs="Times New Roman"/>
                <w:spacing w:val="-1"/>
              </w:rPr>
              <w:t>е</w:t>
            </w:r>
            <w:r w:rsidRPr="00F829ED">
              <w:rPr>
                <w:rFonts w:ascii="Times New Roman" w:hAnsi="Times New Roman" w:cs="Times New Roman"/>
              </w:rPr>
              <w:t xml:space="preserve">тей </w:t>
            </w:r>
            <w:r w:rsidRPr="00F829ED">
              <w:rPr>
                <w:rFonts w:ascii="Times New Roman" w:hAnsi="Times New Roman" w:cs="Times New Roman"/>
                <w:spacing w:val="-1"/>
              </w:rPr>
              <w:t>с</w:t>
            </w:r>
            <w:r w:rsidRPr="00F829ED">
              <w:rPr>
                <w:rFonts w:ascii="Times New Roman" w:hAnsi="Times New Roman" w:cs="Times New Roman"/>
              </w:rPr>
              <w:t>о школой</w:t>
            </w:r>
          </w:p>
        </w:tc>
      </w:tr>
      <w:tr w:rsidR="006D149D" w:rsidRPr="00F829ED" w:rsidTr="006D149D">
        <w:trPr>
          <w:trHeight w:val="136"/>
        </w:trPr>
        <w:tc>
          <w:tcPr>
            <w:tcW w:w="6486" w:type="dxa"/>
          </w:tcPr>
          <w:p w:rsidR="006D149D" w:rsidRPr="00F829ED" w:rsidRDefault="006D149D" w:rsidP="001E5028">
            <w:pPr>
              <w:pStyle w:val="TableParagraph"/>
              <w:kinsoku w:val="0"/>
              <w:overflowPunct w:val="0"/>
              <w:rPr>
                <w:sz w:val="22"/>
                <w:szCs w:val="22"/>
              </w:rPr>
            </w:pPr>
            <w:r w:rsidRPr="00F829ED">
              <w:rPr>
                <w:sz w:val="22"/>
                <w:szCs w:val="22"/>
              </w:rPr>
              <w:t>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ия к зд</w:t>
            </w:r>
            <w:r w:rsidRPr="00F829ED">
              <w:rPr>
                <w:spacing w:val="-1"/>
                <w:sz w:val="22"/>
                <w:szCs w:val="22"/>
              </w:rPr>
              <w:t>а</w:t>
            </w:r>
            <w:r w:rsidRPr="00F829ED">
              <w:rPr>
                <w:sz w:val="22"/>
                <w:szCs w:val="22"/>
              </w:rPr>
              <w:t xml:space="preserve">нию </w:t>
            </w:r>
            <w:r w:rsidRPr="00F829ED">
              <w:rPr>
                <w:spacing w:val="-3"/>
                <w:sz w:val="22"/>
                <w:szCs w:val="22"/>
              </w:rPr>
              <w:t>ш</w:t>
            </w:r>
            <w:r w:rsidRPr="00F829ED">
              <w:rPr>
                <w:spacing w:val="-2"/>
                <w:sz w:val="22"/>
                <w:szCs w:val="22"/>
              </w:rPr>
              <w:t>к</w:t>
            </w:r>
            <w:r w:rsidRPr="00F829ED">
              <w:rPr>
                <w:sz w:val="22"/>
                <w:szCs w:val="22"/>
              </w:rPr>
              <w:t>олы</w:t>
            </w:r>
          </w:p>
        </w:tc>
        <w:tc>
          <w:tcPr>
            <w:tcW w:w="1910" w:type="dxa"/>
          </w:tcPr>
          <w:p w:rsidR="006D149D" w:rsidRPr="00F829ED" w:rsidRDefault="006D149D" w:rsidP="001E5028">
            <w:pPr>
              <w:pStyle w:val="a6"/>
              <w:kinsoku w:val="0"/>
              <w:overflowPunct w:val="0"/>
              <w:rPr>
                <w:rFonts w:ascii="Times New Roman" w:hAnsi="Times New Roman" w:cs="Times New Roman"/>
              </w:rPr>
            </w:pPr>
            <w:r w:rsidRPr="00F829ED">
              <w:rPr>
                <w:rFonts w:ascii="Times New Roman" w:hAnsi="Times New Roman" w:cs="Times New Roman"/>
              </w:rPr>
              <w:t xml:space="preserve">сентябрь </w:t>
            </w:r>
          </w:p>
        </w:tc>
        <w:tc>
          <w:tcPr>
            <w:tcW w:w="1701" w:type="dxa"/>
            <w:vMerge w:val="restart"/>
          </w:tcPr>
          <w:p w:rsidR="006D149D" w:rsidRPr="00F829ED" w:rsidRDefault="006D149D" w:rsidP="001E5028">
            <w:pPr>
              <w:pStyle w:val="TableParagraph"/>
              <w:kinsoku w:val="0"/>
              <w:overflowPunct w:val="0"/>
              <w:ind w:firstLine="142"/>
              <w:rPr>
                <w:sz w:val="22"/>
                <w:szCs w:val="22"/>
              </w:rPr>
            </w:pPr>
            <w:r w:rsidRPr="00F829ED">
              <w:rPr>
                <w:spacing w:val="-2"/>
                <w:sz w:val="22"/>
                <w:szCs w:val="22"/>
              </w:rPr>
              <w:t>В</w:t>
            </w:r>
            <w:r w:rsidRPr="00F829ED">
              <w:rPr>
                <w:sz w:val="22"/>
                <w:szCs w:val="22"/>
              </w:rPr>
              <w:t>о</w:t>
            </w:r>
            <w:r w:rsidRPr="00F829ED">
              <w:rPr>
                <w:spacing w:val="-1"/>
                <w:sz w:val="22"/>
                <w:szCs w:val="22"/>
              </w:rPr>
              <w:t>с</w:t>
            </w:r>
            <w:r w:rsidRPr="00F829ED">
              <w:rPr>
                <w:sz w:val="22"/>
                <w:szCs w:val="22"/>
              </w:rPr>
              <w:t>питатели</w:t>
            </w:r>
          </w:p>
          <w:p w:rsidR="006D149D" w:rsidRPr="00F829ED" w:rsidRDefault="00E133D1" w:rsidP="001E5028">
            <w:pPr>
              <w:pStyle w:val="a6"/>
              <w:tabs>
                <w:tab w:val="left" w:pos="2028"/>
              </w:tabs>
              <w:kinsoku w:val="0"/>
              <w:overflowPunct w:val="0"/>
              <w:ind w:firstLine="65"/>
              <w:rPr>
                <w:rFonts w:ascii="Times New Roman" w:hAnsi="Times New Roman" w:cs="Times New Roman"/>
              </w:rPr>
            </w:pPr>
            <w:r>
              <w:rPr>
                <w:rFonts w:ascii="Times New Roman" w:hAnsi="Times New Roman" w:cs="Times New Roman"/>
              </w:rPr>
              <w:t>старшей  к ш</w:t>
            </w:r>
            <w:r w:rsidR="006D149D" w:rsidRPr="00F829ED">
              <w:rPr>
                <w:rFonts w:ascii="Times New Roman" w:hAnsi="Times New Roman" w:cs="Times New Roman"/>
              </w:rPr>
              <w:t>коле</w:t>
            </w:r>
            <w:r w:rsidR="006D149D" w:rsidRPr="00F829ED">
              <w:rPr>
                <w:rFonts w:ascii="Times New Roman" w:hAnsi="Times New Roman" w:cs="Times New Roman"/>
                <w:spacing w:val="-1"/>
              </w:rPr>
              <w:t xml:space="preserve"> </w:t>
            </w:r>
            <w:r w:rsidR="006D149D" w:rsidRPr="00F829ED">
              <w:rPr>
                <w:rFonts w:ascii="Times New Roman" w:hAnsi="Times New Roman" w:cs="Times New Roman"/>
              </w:rPr>
              <w:t>г</w:t>
            </w:r>
            <w:r w:rsidR="006D149D" w:rsidRPr="00F829ED">
              <w:rPr>
                <w:rFonts w:ascii="Times New Roman" w:hAnsi="Times New Roman" w:cs="Times New Roman"/>
                <w:spacing w:val="2"/>
              </w:rPr>
              <w:t>р</w:t>
            </w:r>
            <w:r w:rsidR="006D149D" w:rsidRPr="00F829ED">
              <w:rPr>
                <w:rFonts w:ascii="Times New Roman" w:hAnsi="Times New Roman" w:cs="Times New Roman"/>
                <w:spacing w:val="-8"/>
              </w:rPr>
              <w:t>у</w:t>
            </w:r>
            <w:r w:rsidR="006D149D" w:rsidRPr="00F829ED">
              <w:rPr>
                <w:rFonts w:ascii="Times New Roman" w:hAnsi="Times New Roman" w:cs="Times New Roman"/>
              </w:rPr>
              <w:t>ппы</w:t>
            </w: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ия в библ</w:t>
            </w:r>
            <w:r w:rsidRPr="00F829ED">
              <w:rPr>
                <w:spacing w:val="1"/>
                <w:sz w:val="22"/>
                <w:szCs w:val="22"/>
              </w:rPr>
              <w:t>и</w:t>
            </w:r>
            <w:r w:rsidRPr="00F829ED">
              <w:rPr>
                <w:sz w:val="22"/>
                <w:szCs w:val="22"/>
              </w:rPr>
              <w:t>оте</w:t>
            </w:r>
            <w:r w:rsidRPr="00F829ED">
              <w:rPr>
                <w:spacing w:val="-2"/>
                <w:sz w:val="22"/>
                <w:szCs w:val="22"/>
              </w:rPr>
              <w:t>к</w:t>
            </w:r>
            <w:r w:rsidRPr="00F829ED">
              <w:rPr>
                <w:sz w:val="22"/>
                <w:szCs w:val="22"/>
              </w:rPr>
              <w:t>у</w:t>
            </w:r>
            <w:r w:rsidRPr="00F829ED">
              <w:rPr>
                <w:spacing w:val="-3"/>
                <w:sz w:val="22"/>
                <w:szCs w:val="22"/>
              </w:rPr>
              <w:t xml:space="preserve"> </w:t>
            </w:r>
            <w:r w:rsidRPr="00F829ED">
              <w:rPr>
                <w:sz w:val="22"/>
                <w:szCs w:val="22"/>
              </w:rPr>
              <w:t>школы</w:t>
            </w:r>
          </w:p>
        </w:tc>
        <w:tc>
          <w:tcPr>
            <w:tcW w:w="1910" w:type="dxa"/>
            <w:vMerge w:val="restart"/>
          </w:tcPr>
          <w:p w:rsidR="00AC7DF2" w:rsidRPr="00F829ED" w:rsidRDefault="00AC7DF2" w:rsidP="001E5028">
            <w:pPr>
              <w:pStyle w:val="a6"/>
              <w:kinsoku w:val="0"/>
              <w:overflowPunct w:val="0"/>
              <w:rPr>
                <w:rFonts w:ascii="Times New Roman" w:hAnsi="Times New Roman" w:cs="Times New Roman"/>
              </w:rPr>
            </w:pPr>
            <w:r w:rsidRPr="00F829ED">
              <w:rPr>
                <w:rFonts w:ascii="Times New Roman" w:hAnsi="Times New Roman" w:cs="Times New Roman"/>
              </w:rPr>
              <w:t>октябрь</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033E90" w:rsidP="001E5028">
            <w:r w:rsidRPr="00033E90">
              <w:rPr>
                <w:rFonts w:ascii="Times New Roman" w:hAnsi="Times New Roman" w:cs="Times New Roman"/>
                <w:lang w:eastAsia="ru-RU"/>
              </w:rPr>
              <w:t>участие в  совместной образовательной деятельности, игровых программах;</w:t>
            </w:r>
            <w:r w:rsidRPr="00F829ED">
              <w:t xml:space="preserve"> </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033E90" w:rsidP="001E5028">
            <w:pPr>
              <w:shd w:val="clear" w:color="auto" w:fill="FFFFFF"/>
            </w:pPr>
            <w:r>
              <w:rPr>
                <w:rFonts w:ascii="Times New Roman" w:eastAsia="Times New Roman" w:hAnsi="Times New Roman" w:cs="Times New Roman"/>
                <w:color w:val="000000"/>
                <w:sz w:val="24"/>
                <w:szCs w:val="24"/>
                <w:lang w:eastAsia="ru-RU"/>
              </w:rPr>
              <w:t>П</w:t>
            </w:r>
            <w:r w:rsidRPr="00AB0D42">
              <w:rPr>
                <w:rFonts w:ascii="Times New Roman" w:eastAsia="Times New Roman" w:hAnsi="Times New Roman" w:cs="Times New Roman"/>
                <w:color w:val="000000"/>
                <w:sz w:val="24"/>
                <w:szCs w:val="24"/>
                <w:lang w:eastAsia="ru-RU"/>
              </w:rPr>
              <w:t>осещение школьного музея;</w:t>
            </w:r>
            <w:r w:rsidRPr="00F829ED">
              <w:t xml:space="preserve"> </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Чт</w:t>
            </w:r>
            <w:r w:rsidRPr="00F829ED">
              <w:rPr>
                <w:spacing w:val="-1"/>
                <w:sz w:val="22"/>
                <w:szCs w:val="22"/>
              </w:rPr>
              <w:t>е</w:t>
            </w:r>
            <w:r w:rsidRPr="00F829ED">
              <w:rPr>
                <w:sz w:val="22"/>
                <w:szCs w:val="22"/>
              </w:rPr>
              <w:t>ние</w:t>
            </w:r>
            <w:r w:rsidRPr="00F829ED">
              <w:rPr>
                <w:spacing w:val="-1"/>
                <w:sz w:val="22"/>
                <w:szCs w:val="22"/>
              </w:rPr>
              <w:t xml:space="preserve"> </w:t>
            </w:r>
            <w:r w:rsidRPr="00F829ED">
              <w:rPr>
                <w:sz w:val="22"/>
                <w:szCs w:val="22"/>
              </w:rPr>
              <w:t>и</w:t>
            </w:r>
            <w:r w:rsidRPr="00F829ED">
              <w:rPr>
                <w:spacing w:val="1"/>
                <w:sz w:val="22"/>
                <w:szCs w:val="22"/>
              </w:rPr>
              <w:t xml:space="preserve"> </w:t>
            </w:r>
            <w:r w:rsidRPr="00F829ED">
              <w:rPr>
                <w:sz w:val="22"/>
                <w:szCs w:val="22"/>
              </w:rPr>
              <w:t>р</w:t>
            </w:r>
            <w:r w:rsidRPr="00F829ED">
              <w:rPr>
                <w:spacing w:val="-1"/>
                <w:sz w:val="22"/>
                <w:szCs w:val="22"/>
              </w:rPr>
              <w:t>асс</w:t>
            </w:r>
            <w:r w:rsidRPr="00F829ED">
              <w:rPr>
                <w:sz w:val="22"/>
                <w:szCs w:val="22"/>
              </w:rPr>
              <w:t>к</w:t>
            </w:r>
            <w:r w:rsidRPr="00F829ED">
              <w:rPr>
                <w:spacing w:val="-1"/>
                <w:sz w:val="22"/>
                <w:szCs w:val="22"/>
              </w:rPr>
              <w:t>а</w:t>
            </w:r>
            <w:r w:rsidRPr="00F829ED">
              <w:rPr>
                <w:sz w:val="22"/>
                <w:szCs w:val="22"/>
              </w:rPr>
              <w:t>зы</w:t>
            </w:r>
            <w:r w:rsidRPr="00F829ED">
              <w:rPr>
                <w:spacing w:val="-1"/>
                <w:sz w:val="22"/>
                <w:szCs w:val="22"/>
              </w:rPr>
              <w:t>ва</w:t>
            </w:r>
            <w:r w:rsidRPr="00F829ED">
              <w:rPr>
                <w:sz w:val="22"/>
                <w:szCs w:val="22"/>
              </w:rPr>
              <w:t>ние</w:t>
            </w:r>
            <w:r w:rsidRPr="00F829ED">
              <w:rPr>
                <w:spacing w:val="-1"/>
                <w:sz w:val="22"/>
                <w:szCs w:val="22"/>
              </w:rPr>
              <w:t xml:space="preserve"> с</w:t>
            </w:r>
            <w:r w:rsidRPr="00F829ED">
              <w:rPr>
                <w:sz w:val="22"/>
                <w:szCs w:val="22"/>
              </w:rPr>
              <w:t>т</w:t>
            </w:r>
            <w:r w:rsidRPr="00F829ED">
              <w:rPr>
                <w:spacing w:val="1"/>
                <w:sz w:val="22"/>
                <w:szCs w:val="22"/>
              </w:rPr>
              <w:t>и</w:t>
            </w:r>
            <w:r w:rsidRPr="00F829ED">
              <w:rPr>
                <w:spacing w:val="2"/>
                <w:sz w:val="22"/>
                <w:szCs w:val="22"/>
              </w:rPr>
              <w:t>х</w:t>
            </w:r>
            <w:r w:rsidRPr="00F829ED">
              <w:rPr>
                <w:sz w:val="22"/>
                <w:szCs w:val="22"/>
              </w:rPr>
              <w:t>ов о школе</w:t>
            </w:r>
          </w:p>
        </w:tc>
        <w:tc>
          <w:tcPr>
            <w:tcW w:w="1910" w:type="dxa"/>
            <w:vMerge w:val="restart"/>
          </w:tcPr>
          <w:p w:rsidR="00AC7DF2" w:rsidRPr="00F829ED" w:rsidRDefault="00AC7DF2" w:rsidP="001E5028">
            <w:pPr>
              <w:pStyle w:val="a6"/>
              <w:kinsoku w:val="0"/>
              <w:overflowPunct w:val="0"/>
              <w:rPr>
                <w:rFonts w:ascii="Times New Roman" w:hAnsi="Times New Roman" w:cs="Times New Roman"/>
              </w:rPr>
            </w:pPr>
            <w:r w:rsidRPr="00F829ED">
              <w:rPr>
                <w:rFonts w:ascii="Times New Roman" w:hAnsi="Times New Roman" w:cs="Times New Roman"/>
              </w:rPr>
              <w:t>ноябрь</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Р</w:t>
            </w:r>
            <w:r w:rsidRPr="00F829ED">
              <w:rPr>
                <w:spacing w:val="-1"/>
                <w:sz w:val="22"/>
                <w:szCs w:val="22"/>
              </w:rPr>
              <w:t>ассма</w:t>
            </w:r>
            <w:r w:rsidRPr="00F829ED">
              <w:rPr>
                <w:sz w:val="22"/>
                <w:szCs w:val="22"/>
              </w:rPr>
              <w:t>тр</w:t>
            </w:r>
            <w:r w:rsidRPr="00F829ED">
              <w:rPr>
                <w:spacing w:val="1"/>
                <w:sz w:val="22"/>
                <w:szCs w:val="22"/>
              </w:rPr>
              <w:t>и</w:t>
            </w:r>
            <w:r w:rsidRPr="00F829ED">
              <w:rPr>
                <w:sz w:val="22"/>
                <w:szCs w:val="22"/>
              </w:rPr>
              <w:t>в</w:t>
            </w:r>
            <w:r w:rsidRPr="00F829ED">
              <w:rPr>
                <w:spacing w:val="-2"/>
                <w:sz w:val="22"/>
                <w:szCs w:val="22"/>
              </w:rPr>
              <w:t>а</w:t>
            </w:r>
            <w:r w:rsidRPr="00F829ED">
              <w:rPr>
                <w:sz w:val="22"/>
                <w:szCs w:val="22"/>
              </w:rPr>
              <w:t>ние</w:t>
            </w:r>
            <w:r w:rsidRPr="00F829ED">
              <w:rPr>
                <w:spacing w:val="-1"/>
                <w:sz w:val="22"/>
                <w:szCs w:val="22"/>
              </w:rPr>
              <w:t xml:space="preserve"> </w:t>
            </w:r>
            <w:r w:rsidRPr="00F829ED">
              <w:rPr>
                <w:sz w:val="22"/>
                <w:szCs w:val="22"/>
              </w:rPr>
              <w:t>к</w:t>
            </w:r>
            <w:r w:rsidRPr="00F829ED">
              <w:rPr>
                <w:spacing w:val="-1"/>
                <w:sz w:val="22"/>
                <w:szCs w:val="22"/>
              </w:rPr>
              <w:t>а</w:t>
            </w:r>
            <w:r w:rsidRPr="00F829ED">
              <w:rPr>
                <w:sz w:val="22"/>
                <w:szCs w:val="22"/>
              </w:rPr>
              <w:t>рт</w:t>
            </w:r>
            <w:r w:rsidRPr="00F829ED">
              <w:rPr>
                <w:spacing w:val="1"/>
                <w:sz w:val="22"/>
                <w:szCs w:val="22"/>
              </w:rPr>
              <w:t>и</w:t>
            </w:r>
            <w:r w:rsidRPr="00F829ED">
              <w:rPr>
                <w:spacing w:val="-2"/>
                <w:sz w:val="22"/>
                <w:szCs w:val="22"/>
              </w:rPr>
              <w:t>н</w:t>
            </w:r>
            <w:r w:rsidRPr="00F829ED">
              <w:rPr>
                <w:sz w:val="22"/>
                <w:szCs w:val="22"/>
              </w:rPr>
              <w:t>, отраж</w:t>
            </w:r>
            <w:r w:rsidRPr="00F829ED">
              <w:rPr>
                <w:spacing w:val="-2"/>
                <w:sz w:val="22"/>
                <w:szCs w:val="22"/>
              </w:rPr>
              <w:t>а</w:t>
            </w:r>
            <w:r w:rsidRPr="00F829ED">
              <w:rPr>
                <w:sz w:val="22"/>
                <w:szCs w:val="22"/>
              </w:rPr>
              <w:t>ющих</w:t>
            </w:r>
            <w:r w:rsidRPr="00F829ED">
              <w:rPr>
                <w:spacing w:val="2"/>
                <w:sz w:val="22"/>
                <w:szCs w:val="22"/>
              </w:rPr>
              <w:t xml:space="preserve"> </w:t>
            </w:r>
            <w:r w:rsidRPr="00F829ED">
              <w:rPr>
                <w:spacing w:val="-3"/>
                <w:sz w:val="22"/>
                <w:szCs w:val="22"/>
              </w:rPr>
              <w:t>ш</w:t>
            </w:r>
            <w:r w:rsidRPr="00F829ED">
              <w:rPr>
                <w:sz w:val="22"/>
                <w:szCs w:val="22"/>
              </w:rPr>
              <w:t>кол</w:t>
            </w:r>
            <w:r w:rsidRPr="00F829ED">
              <w:rPr>
                <w:spacing w:val="-2"/>
                <w:sz w:val="22"/>
                <w:szCs w:val="22"/>
              </w:rPr>
              <w:t>ь</w:t>
            </w:r>
            <w:r w:rsidRPr="00F829ED">
              <w:rPr>
                <w:spacing w:val="3"/>
                <w:sz w:val="22"/>
                <w:szCs w:val="22"/>
              </w:rPr>
              <w:t>н</w:t>
            </w:r>
            <w:r w:rsidRPr="00F829ED">
              <w:rPr>
                <w:spacing w:val="-5"/>
                <w:sz w:val="22"/>
                <w:szCs w:val="22"/>
              </w:rPr>
              <w:t>у</w:t>
            </w:r>
            <w:r w:rsidRPr="00F829ED">
              <w:rPr>
                <w:sz w:val="22"/>
                <w:szCs w:val="22"/>
              </w:rPr>
              <w:t>ю жи</w:t>
            </w:r>
            <w:r w:rsidRPr="00F829ED">
              <w:rPr>
                <w:spacing w:val="-2"/>
                <w:sz w:val="22"/>
                <w:szCs w:val="22"/>
              </w:rPr>
              <w:t>з</w:t>
            </w:r>
            <w:r w:rsidRPr="00F829ED">
              <w:rPr>
                <w:sz w:val="22"/>
                <w:szCs w:val="22"/>
              </w:rPr>
              <w:t>нь</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Изобр</w:t>
            </w:r>
            <w:r w:rsidRPr="00F829ED">
              <w:rPr>
                <w:spacing w:val="-1"/>
                <w:sz w:val="22"/>
                <w:szCs w:val="22"/>
              </w:rPr>
              <w:t>а</w:t>
            </w:r>
            <w:r w:rsidRPr="00F829ED">
              <w:rPr>
                <w:sz w:val="22"/>
                <w:szCs w:val="22"/>
              </w:rPr>
              <w:t>зител</w:t>
            </w:r>
            <w:r w:rsidRPr="00F829ED">
              <w:rPr>
                <w:spacing w:val="-2"/>
                <w:sz w:val="22"/>
                <w:szCs w:val="22"/>
              </w:rPr>
              <w:t>ь</w:t>
            </w:r>
            <w:r w:rsidRPr="00F829ED">
              <w:rPr>
                <w:sz w:val="22"/>
                <w:szCs w:val="22"/>
              </w:rPr>
              <w:t>н</w:t>
            </w:r>
            <w:r w:rsidRPr="00F829ED">
              <w:rPr>
                <w:spacing w:val="-1"/>
                <w:sz w:val="22"/>
                <w:szCs w:val="22"/>
              </w:rPr>
              <w:t>а</w:t>
            </w:r>
            <w:r w:rsidRPr="00F829ED">
              <w:rPr>
                <w:sz w:val="22"/>
                <w:szCs w:val="22"/>
              </w:rPr>
              <w:t>я д</w:t>
            </w:r>
            <w:r w:rsidRPr="00F829ED">
              <w:rPr>
                <w:spacing w:val="-1"/>
                <w:sz w:val="22"/>
                <w:szCs w:val="22"/>
              </w:rPr>
              <w:t>е</w:t>
            </w:r>
            <w:r w:rsidRPr="00F829ED">
              <w:rPr>
                <w:sz w:val="22"/>
                <w:szCs w:val="22"/>
              </w:rPr>
              <w:t>ятельно</w:t>
            </w:r>
            <w:r w:rsidRPr="00F829ED">
              <w:rPr>
                <w:spacing w:val="-1"/>
                <w:sz w:val="22"/>
                <w:szCs w:val="22"/>
              </w:rPr>
              <w:t>с</w:t>
            </w:r>
            <w:r w:rsidRPr="00F829ED">
              <w:rPr>
                <w:sz w:val="22"/>
                <w:szCs w:val="22"/>
              </w:rPr>
              <w:t>ть</w:t>
            </w:r>
            <w:r w:rsidRPr="00F829ED">
              <w:rPr>
                <w:spacing w:val="-1"/>
                <w:sz w:val="22"/>
                <w:szCs w:val="22"/>
              </w:rPr>
              <w:t xml:space="preserve"> </w:t>
            </w:r>
            <w:r w:rsidRPr="00F829ED">
              <w:rPr>
                <w:sz w:val="22"/>
                <w:szCs w:val="22"/>
              </w:rPr>
              <w:t>на</w:t>
            </w:r>
            <w:r w:rsidRPr="00F829ED">
              <w:rPr>
                <w:spacing w:val="-1"/>
                <w:sz w:val="22"/>
                <w:szCs w:val="22"/>
              </w:rPr>
              <w:t xml:space="preserve"> </w:t>
            </w:r>
            <w:r w:rsidRPr="00F829ED">
              <w:rPr>
                <w:sz w:val="22"/>
                <w:szCs w:val="22"/>
              </w:rPr>
              <w:t>те</w:t>
            </w:r>
            <w:r w:rsidRPr="00F829ED">
              <w:rPr>
                <w:spacing w:val="1"/>
                <w:sz w:val="22"/>
                <w:szCs w:val="22"/>
              </w:rPr>
              <w:t>м</w:t>
            </w:r>
            <w:r w:rsidRPr="00F829ED">
              <w:rPr>
                <w:sz w:val="22"/>
                <w:szCs w:val="22"/>
              </w:rPr>
              <w:t>у</w:t>
            </w:r>
            <w:r w:rsidRPr="00F829ED">
              <w:rPr>
                <w:spacing w:val="-5"/>
                <w:sz w:val="22"/>
                <w:szCs w:val="22"/>
              </w:rPr>
              <w:t xml:space="preserve"> </w:t>
            </w:r>
            <w:r w:rsidRPr="00F829ED">
              <w:rPr>
                <w:sz w:val="22"/>
                <w:szCs w:val="22"/>
              </w:rPr>
              <w:t>школы</w:t>
            </w:r>
          </w:p>
        </w:tc>
        <w:tc>
          <w:tcPr>
            <w:tcW w:w="1910" w:type="dxa"/>
            <w:vMerge w:val="restart"/>
          </w:tcPr>
          <w:p w:rsidR="00AC7DF2" w:rsidRPr="00F829ED" w:rsidRDefault="00AC7DF2" w:rsidP="001E5028">
            <w:pPr>
              <w:pStyle w:val="a6"/>
              <w:kinsoku w:val="0"/>
              <w:overflowPunct w:val="0"/>
              <w:rPr>
                <w:rFonts w:ascii="Times New Roman" w:hAnsi="Times New Roman" w:cs="Times New Roman"/>
              </w:rPr>
            </w:pPr>
            <w:r w:rsidRPr="00F829ED">
              <w:rPr>
                <w:rFonts w:ascii="Times New Roman" w:hAnsi="Times New Roman" w:cs="Times New Roman"/>
              </w:rPr>
              <w:t>В те</w:t>
            </w:r>
            <w:r w:rsidRPr="00F829ED">
              <w:rPr>
                <w:rFonts w:ascii="Times New Roman" w:hAnsi="Times New Roman" w:cs="Times New Roman"/>
                <w:spacing w:val="-1"/>
              </w:rPr>
              <w:t>че</w:t>
            </w:r>
            <w:r w:rsidRPr="00F829ED">
              <w:rPr>
                <w:rFonts w:ascii="Times New Roman" w:hAnsi="Times New Roman" w:cs="Times New Roman"/>
              </w:rPr>
              <w:t>ние года</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pacing w:val="-2"/>
                <w:sz w:val="22"/>
                <w:szCs w:val="22"/>
              </w:rPr>
              <w:t>В</w:t>
            </w:r>
            <w:r w:rsidRPr="00F829ED">
              <w:rPr>
                <w:sz w:val="22"/>
                <w:szCs w:val="22"/>
              </w:rPr>
              <w:t>ы</w:t>
            </w:r>
            <w:r w:rsidRPr="00F829ED">
              <w:rPr>
                <w:spacing w:val="-2"/>
                <w:sz w:val="22"/>
                <w:szCs w:val="22"/>
              </w:rPr>
              <w:t>с</w:t>
            </w:r>
            <w:r w:rsidRPr="00F829ED">
              <w:rPr>
                <w:sz w:val="22"/>
                <w:szCs w:val="22"/>
              </w:rPr>
              <w:t>т</w:t>
            </w:r>
            <w:r w:rsidRPr="00F829ED">
              <w:rPr>
                <w:spacing w:val="1"/>
                <w:sz w:val="22"/>
                <w:szCs w:val="22"/>
              </w:rPr>
              <w:t>а</w:t>
            </w:r>
            <w:r w:rsidRPr="00F829ED">
              <w:rPr>
                <w:sz w:val="22"/>
                <w:szCs w:val="22"/>
              </w:rPr>
              <w:t>вка д</w:t>
            </w:r>
            <w:r w:rsidRPr="00F829ED">
              <w:rPr>
                <w:spacing w:val="-2"/>
                <w:sz w:val="22"/>
                <w:szCs w:val="22"/>
              </w:rPr>
              <w:t>е</w:t>
            </w:r>
            <w:r w:rsidRPr="00F829ED">
              <w:rPr>
                <w:sz w:val="22"/>
                <w:szCs w:val="22"/>
              </w:rPr>
              <w:t>тск</w:t>
            </w:r>
            <w:r w:rsidRPr="00F829ED">
              <w:rPr>
                <w:spacing w:val="1"/>
                <w:sz w:val="22"/>
                <w:szCs w:val="22"/>
              </w:rPr>
              <w:t>и</w:t>
            </w:r>
            <w:r w:rsidRPr="00F829ED">
              <w:rPr>
                <w:sz w:val="22"/>
                <w:szCs w:val="22"/>
              </w:rPr>
              <w:t>х</w:t>
            </w:r>
            <w:r w:rsidRPr="00F829ED">
              <w:rPr>
                <w:spacing w:val="2"/>
                <w:sz w:val="22"/>
                <w:szCs w:val="22"/>
              </w:rPr>
              <w:t xml:space="preserve"> </w:t>
            </w:r>
            <w:r w:rsidRPr="00F829ED">
              <w:rPr>
                <w:sz w:val="22"/>
                <w:szCs w:val="22"/>
              </w:rPr>
              <w:t>р</w:t>
            </w:r>
            <w:r w:rsidRPr="00F829ED">
              <w:rPr>
                <w:spacing w:val="-1"/>
                <w:sz w:val="22"/>
                <w:szCs w:val="22"/>
              </w:rPr>
              <w:t>а</w:t>
            </w:r>
            <w:r w:rsidRPr="00F829ED">
              <w:rPr>
                <w:sz w:val="22"/>
                <w:szCs w:val="22"/>
              </w:rPr>
              <w:t>б</w:t>
            </w:r>
            <w:r w:rsidRPr="00F829ED">
              <w:rPr>
                <w:spacing w:val="-3"/>
                <w:sz w:val="22"/>
                <w:szCs w:val="22"/>
              </w:rPr>
              <w:t>о</w:t>
            </w:r>
            <w:r w:rsidRPr="00F829ED">
              <w:rPr>
                <w:sz w:val="22"/>
                <w:szCs w:val="22"/>
              </w:rPr>
              <w:t>т</w:t>
            </w:r>
            <w:r w:rsidRPr="00F829ED">
              <w:rPr>
                <w:spacing w:val="5"/>
                <w:sz w:val="22"/>
                <w:szCs w:val="22"/>
              </w:rPr>
              <w:t xml:space="preserve"> </w:t>
            </w:r>
            <w:r w:rsidRPr="00F829ED">
              <w:rPr>
                <w:spacing w:val="-8"/>
                <w:sz w:val="22"/>
                <w:szCs w:val="22"/>
              </w:rPr>
              <w:t>«</w:t>
            </w:r>
            <w:r w:rsidRPr="00F829ED">
              <w:rPr>
                <w:sz w:val="22"/>
                <w:szCs w:val="22"/>
              </w:rPr>
              <w:t>Что я зн</w:t>
            </w:r>
            <w:r w:rsidRPr="00F829ED">
              <w:rPr>
                <w:spacing w:val="-1"/>
                <w:sz w:val="22"/>
                <w:szCs w:val="22"/>
              </w:rPr>
              <w:t>а</w:t>
            </w:r>
            <w:r w:rsidRPr="00F829ED">
              <w:rPr>
                <w:sz w:val="22"/>
                <w:szCs w:val="22"/>
              </w:rPr>
              <w:t>ю о школ</w:t>
            </w:r>
            <w:r w:rsidRPr="00F829ED">
              <w:rPr>
                <w:spacing w:val="1"/>
                <w:sz w:val="22"/>
                <w:szCs w:val="22"/>
              </w:rPr>
              <w:t>е</w:t>
            </w:r>
            <w:r w:rsidRPr="00F829ED">
              <w:rPr>
                <w:sz w:val="22"/>
                <w:szCs w:val="22"/>
              </w:rPr>
              <w:t>»</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Сюж</w:t>
            </w:r>
            <w:r w:rsidRPr="00F829ED">
              <w:rPr>
                <w:spacing w:val="-2"/>
                <w:sz w:val="22"/>
                <w:szCs w:val="22"/>
              </w:rPr>
              <w:t>е</w:t>
            </w:r>
            <w:r w:rsidRPr="00F829ED">
              <w:rPr>
                <w:sz w:val="22"/>
                <w:szCs w:val="22"/>
              </w:rPr>
              <w:t>т</w:t>
            </w:r>
            <w:r w:rsidRPr="00F829ED">
              <w:rPr>
                <w:spacing w:val="1"/>
                <w:sz w:val="22"/>
                <w:szCs w:val="22"/>
              </w:rPr>
              <w:t>н</w:t>
            </w:r>
            <w:r w:rsidRPr="00F829ED">
              <w:rPr>
                <w:sz w:val="22"/>
                <w:szCs w:val="22"/>
              </w:rPr>
              <w:t>о</w:t>
            </w:r>
            <w:r w:rsidRPr="00F829ED">
              <w:rPr>
                <w:spacing w:val="-1"/>
                <w:sz w:val="22"/>
                <w:szCs w:val="22"/>
              </w:rPr>
              <w:t>-</w:t>
            </w:r>
            <w:r w:rsidRPr="00F829ED">
              <w:rPr>
                <w:sz w:val="22"/>
                <w:szCs w:val="22"/>
              </w:rPr>
              <w:t>рол</w:t>
            </w:r>
            <w:r w:rsidRPr="00F829ED">
              <w:rPr>
                <w:spacing w:val="-1"/>
                <w:sz w:val="22"/>
                <w:szCs w:val="22"/>
              </w:rPr>
              <w:t>е</w:t>
            </w:r>
            <w:r w:rsidRPr="00F829ED">
              <w:rPr>
                <w:sz w:val="22"/>
                <w:szCs w:val="22"/>
              </w:rPr>
              <w:t>в</w:t>
            </w:r>
            <w:r w:rsidRPr="00F829ED">
              <w:rPr>
                <w:spacing w:val="-2"/>
                <w:sz w:val="22"/>
                <w:szCs w:val="22"/>
              </w:rPr>
              <w:t>а</w:t>
            </w:r>
            <w:r w:rsidRPr="00F829ED">
              <w:rPr>
                <w:sz w:val="22"/>
                <w:szCs w:val="22"/>
              </w:rPr>
              <w:t>я игра</w:t>
            </w:r>
            <w:r w:rsidRPr="00F829ED">
              <w:rPr>
                <w:spacing w:val="-1"/>
                <w:sz w:val="22"/>
                <w:szCs w:val="22"/>
              </w:rPr>
              <w:t xml:space="preserve"> </w:t>
            </w:r>
            <w:r w:rsidRPr="00F829ED">
              <w:rPr>
                <w:spacing w:val="-5"/>
                <w:sz w:val="22"/>
                <w:szCs w:val="22"/>
              </w:rPr>
              <w:t>«</w:t>
            </w:r>
            <w:r w:rsidRPr="00F829ED">
              <w:rPr>
                <w:sz w:val="22"/>
                <w:szCs w:val="22"/>
              </w:rPr>
              <w:t>В</w:t>
            </w:r>
            <w:r w:rsidRPr="00F829ED">
              <w:rPr>
                <w:spacing w:val="2"/>
                <w:sz w:val="22"/>
                <w:szCs w:val="22"/>
              </w:rPr>
              <w:t xml:space="preserve"> </w:t>
            </w:r>
            <w:r w:rsidRPr="00F829ED">
              <w:rPr>
                <w:sz w:val="22"/>
                <w:szCs w:val="22"/>
              </w:rPr>
              <w:t>шко</w:t>
            </w:r>
            <w:r w:rsidRPr="00F829ED">
              <w:rPr>
                <w:spacing w:val="2"/>
                <w:sz w:val="22"/>
                <w:szCs w:val="22"/>
              </w:rPr>
              <w:t>л</w:t>
            </w:r>
            <w:r w:rsidRPr="00F829ED">
              <w:rPr>
                <w:sz w:val="22"/>
                <w:szCs w:val="22"/>
              </w:rPr>
              <w:t>у»</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Слов</w:t>
            </w:r>
            <w:r w:rsidRPr="00F829ED">
              <w:rPr>
                <w:spacing w:val="-2"/>
                <w:sz w:val="22"/>
                <w:szCs w:val="22"/>
              </w:rPr>
              <w:t>е</w:t>
            </w:r>
            <w:r w:rsidRPr="00F829ED">
              <w:rPr>
                <w:spacing w:val="-1"/>
                <w:sz w:val="22"/>
                <w:szCs w:val="22"/>
              </w:rPr>
              <w:t>с</w:t>
            </w:r>
            <w:r w:rsidRPr="00F829ED">
              <w:rPr>
                <w:sz w:val="22"/>
                <w:szCs w:val="22"/>
              </w:rPr>
              <w:t>ные</w:t>
            </w:r>
            <w:r w:rsidRPr="00F829ED">
              <w:rPr>
                <w:spacing w:val="-2"/>
                <w:sz w:val="22"/>
                <w:szCs w:val="22"/>
              </w:rPr>
              <w:t xml:space="preserve"> </w:t>
            </w:r>
            <w:r w:rsidRPr="00F829ED">
              <w:rPr>
                <w:sz w:val="22"/>
                <w:szCs w:val="22"/>
              </w:rPr>
              <w:t>и д</w:t>
            </w:r>
            <w:r w:rsidRPr="00F829ED">
              <w:rPr>
                <w:spacing w:val="1"/>
                <w:sz w:val="22"/>
                <w:szCs w:val="22"/>
              </w:rPr>
              <w:t>и</w:t>
            </w:r>
            <w:r w:rsidRPr="00F829ED">
              <w:rPr>
                <w:sz w:val="22"/>
                <w:szCs w:val="22"/>
              </w:rPr>
              <w:t>д</w:t>
            </w:r>
            <w:r w:rsidRPr="00F829ED">
              <w:rPr>
                <w:spacing w:val="-1"/>
                <w:sz w:val="22"/>
                <w:szCs w:val="22"/>
              </w:rPr>
              <w:t>а</w:t>
            </w:r>
            <w:r w:rsidRPr="00F829ED">
              <w:rPr>
                <w:sz w:val="22"/>
                <w:szCs w:val="22"/>
              </w:rPr>
              <w:t>кт</w:t>
            </w:r>
            <w:r w:rsidRPr="00F829ED">
              <w:rPr>
                <w:spacing w:val="1"/>
                <w:sz w:val="22"/>
                <w:szCs w:val="22"/>
              </w:rPr>
              <w:t>и</w:t>
            </w:r>
            <w:r w:rsidRPr="00F829ED">
              <w:rPr>
                <w:spacing w:val="-1"/>
                <w:sz w:val="22"/>
                <w:szCs w:val="22"/>
              </w:rPr>
              <w:t>ч</w:t>
            </w:r>
            <w:r w:rsidRPr="00F829ED">
              <w:rPr>
                <w:spacing w:val="-4"/>
                <w:sz w:val="22"/>
                <w:szCs w:val="22"/>
              </w:rPr>
              <w:t>е</w:t>
            </w:r>
            <w:r w:rsidRPr="00F829ED">
              <w:rPr>
                <w:spacing w:val="-1"/>
                <w:sz w:val="22"/>
                <w:szCs w:val="22"/>
              </w:rPr>
              <w:t>с</w:t>
            </w:r>
            <w:r w:rsidRPr="00F829ED">
              <w:rPr>
                <w:sz w:val="22"/>
                <w:szCs w:val="22"/>
              </w:rPr>
              <w:t>кие</w:t>
            </w:r>
            <w:r w:rsidRPr="00F829ED">
              <w:rPr>
                <w:spacing w:val="1"/>
                <w:sz w:val="22"/>
                <w:szCs w:val="22"/>
              </w:rPr>
              <w:t xml:space="preserve"> </w:t>
            </w:r>
            <w:r w:rsidRPr="00F829ED">
              <w:rPr>
                <w:sz w:val="22"/>
                <w:szCs w:val="22"/>
              </w:rPr>
              <w:t>игры школ</w:t>
            </w:r>
            <w:r w:rsidRPr="00F829ED">
              <w:rPr>
                <w:spacing w:val="-2"/>
                <w:sz w:val="22"/>
                <w:szCs w:val="22"/>
              </w:rPr>
              <w:t>ь</w:t>
            </w:r>
            <w:r w:rsidRPr="00F829ED">
              <w:rPr>
                <w:sz w:val="22"/>
                <w:szCs w:val="22"/>
              </w:rPr>
              <w:t>ной</w:t>
            </w:r>
            <w:r w:rsidRPr="00F829ED">
              <w:rPr>
                <w:spacing w:val="-2"/>
                <w:sz w:val="22"/>
                <w:szCs w:val="22"/>
              </w:rPr>
              <w:t xml:space="preserve"> </w:t>
            </w:r>
            <w:r w:rsidRPr="00F829ED">
              <w:rPr>
                <w:sz w:val="22"/>
                <w:szCs w:val="22"/>
              </w:rPr>
              <w:t>те</w:t>
            </w:r>
            <w:r w:rsidRPr="00F829ED">
              <w:rPr>
                <w:spacing w:val="-1"/>
                <w:sz w:val="22"/>
                <w:szCs w:val="22"/>
              </w:rPr>
              <w:t>ма</w:t>
            </w:r>
            <w:r w:rsidRPr="00F829ED">
              <w:rPr>
                <w:sz w:val="22"/>
                <w:szCs w:val="22"/>
              </w:rPr>
              <w:t>т</w:t>
            </w:r>
            <w:r w:rsidRPr="00F829ED">
              <w:rPr>
                <w:spacing w:val="1"/>
                <w:sz w:val="22"/>
                <w:szCs w:val="22"/>
              </w:rPr>
              <w:t>и</w:t>
            </w:r>
            <w:r w:rsidRPr="00F829ED">
              <w:rPr>
                <w:sz w:val="22"/>
                <w:szCs w:val="22"/>
              </w:rPr>
              <w:t>ки</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Зн</w:t>
            </w:r>
            <w:r w:rsidRPr="00F829ED">
              <w:rPr>
                <w:spacing w:val="-1"/>
                <w:sz w:val="22"/>
                <w:szCs w:val="22"/>
              </w:rPr>
              <w:t>а</w:t>
            </w:r>
            <w:r w:rsidRPr="00F829ED">
              <w:rPr>
                <w:sz w:val="22"/>
                <w:szCs w:val="22"/>
              </w:rPr>
              <w:t>ко</w:t>
            </w:r>
            <w:r w:rsidRPr="00F829ED">
              <w:rPr>
                <w:spacing w:val="-1"/>
                <w:sz w:val="22"/>
                <w:szCs w:val="22"/>
              </w:rPr>
              <w:t>мс</w:t>
            </w:r>
            <w:r w:rsidRPr="00F829ED">
              <w:rPr>
                <w:sz w:val="22"/>
                <w:szCs w:val="22"/>
              </w:rPr>
              <w:t>тво с</w:t>
            </w:r>
            <w:r w:rsidRPr="00F829ED">
              <w:rPr>
                <w:spacing w:val="-1"/>
                <w:sz w:val="22"/>
                <w:szCs w:val="22"/>
              </w:rPr>
              <w:t xml:space="preserve"> </w:t>
            </w:r>
            <w:r w:rsidRPr="00F829ED">
              <w:rPr>
                <w:sz w:val="22"/>
                <w:szCs w:val="22"/>
              </w:rPr>
              <w:t>по</w:t>
            </w:r>
            <w:r w:rsidRPr="00F829ED">
              <w:rPr>
                <w:spacing w:val="-1"/>
                <w:sz w:val="22"/>
                <w:szCs w:val="22"/>
              </w:rPr>
              <w:t>с</w:t>
            </w:r>
            <w:r w:rsidRPr="00F829ED">
              <w:rPr>
                <w:sz w:val="22"/>
                <w:szCs w:val="22"/>
              </w:rPr>
              <w:t>ловиц</w:t>
            </w:r>
            <w:r w:rsidRPr="00F829ED">
              <w:rPr>
                <w:spacing w:val="-1"/>
                <w:sz w:val="22"/>
                <w:szCs w:val="22"/>
              </w:rPr>
              <w:t>ам</w:t>
            </w:r>
            <w:r w:rsidRPr="00F829ED">
              <w:rPr>
                <w:sz w:val="22"/>
                <w:szCs w:val="22"/>
              </w:rPr>
              <w:t>и и поговорка</w:t>
            </w:r>
            <w:r w:rsidRPr="00F829ED">
              <w:rPr>
                <w:spacing w:val="-2"/>
                <w:sz w:val="22"/>
                <w:szCs w:val="22"/>
              </w:rPr>
              <w:t>м</w:t>
            </w:r>
            <w:r w:rsidRPr="00F829ED">
              <w:rPr>
                <w:sz w:val="22"/>
                <w:szCs w:val="22"/>
              </w:rPr>
              <w:t>и об</w:t>
            </w:r>
            <w:r w:rsidRPr="00F829ED">
              <w:rPr>
                <w:spacing w:val="2"/>
                <w:sz w:val="22"/>
                <w:szCs w:val="22"/>
              </w:rPr>
              <w:t xml:space="preserve"> </w:t>
            </w:r>
            <w:r w:rsidRPr="00F829ED">
              <w:rPr>
                <w:spacing w:val="-5"/>
                <w:sz w:val="22"/>
                <w:szCs w:val="22"/>
              </w:rPr>
              <w:t>у</w:t>
            </w:r>
            <w:r w:rsidRPr="00F829ED">
              <w:rPr>
                <w:spacing w:val="-1"/>
                <w:sz w:val="22"/>
                <w:szCs w:val="22"/>
              </w:rPr>
              <w:t>че</w:t>
            </w:r>
            <w:r w:rsidRPr="00F829ED">
              <w:rPr>
                <w:sz w:val="22"/>
                <w:szCs w:val="22"/>
              </w:rPr>
              <w:t>нии</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pacing w:val="-2"/>
                <w:sz w:val="22"/>
                <w:szCs w:val="22"/>
              </w:rPr>
              <w:lastRenderedPageBreak/>
              <w:t>В</w:t>
            </w:r>
            <w:r w:rsidRPr="00F829ED">
              <w:rPr>
                <w:spacing w:val="-1"/>
                <w:sz w:val="22"/>
                <w:szCs w:val="22"/>
              </w:rPr>
              <w:t>е</w:t>
            </w:r>
            <w:r w:rsidRPr="00F829ED">
              <w:rPr>
                <w:spacing w:val="1"/>
                <w:sz w:val="22"/>
                <w:szCs w:val="22"/>
              </w:rPr>
              <w:t>ч</w:t>
            </w:r>
            <w:r w:rsidRPr="00F829ED">
              <w:rPr>
                <w:spacing w:val="-1"/>
                <w:sz w:val="22"/>
                <w:szCs w:val="22"/>
              </w:rPr>
              <w:t>е</w:t>
            </w:r>
            <w:r w:rsidRPr="00F829ED">
              <w:rPr>
                <w:sz w:val="22"/>
                <w:szCs w:val="22"/>
              </w:rPr>
              <w:t>р з</w:t>
            </w:r>
            <w:r w:rsidRPr="00F829ED">
              <w:rPr>
                <w:spacing w:val="-1"/>
                <w:sz w:val="22"/>
                <w:szCs w:val="22"/>
              </w:rPr>
              <w:t>а</w:t>
            </w:r>
            <w:r w:rsidRPr="00F829ED">
              <w:rPr>
                <w:sz w:val="22"/>
                <w:szCs w:val="22"/>
              </w:rPr>
              <w:t>г</w:t>
            </w:r>
            <w:r w:rsidRPr="00F829ED">
              <w:rPr>
                <w:spacing w:val="-1"/>
                <w:sz w:val="22"/>
                <w:szCs w:val="22"/>
              </w:rPr>
              <w:t>а</w:t>
            </w:r>
            <w:r w:rsidRPr="00F829ED">
              <w:rPr>
                <w:sz w:val="22"/>
                <w:szCs w:val="22"/>
              </w:rPr>
              <w:t>док</w:t>
            </w:r>
            <w:r w:rsidRPr="00F829ED">
              <w:rPr>
                <w:spacing w:val="5"/>
                <w:sz w:val="22"/>
                <w:szCs w:val="22"/>
              </w:rPr>
              <w:t xml:space="preserve"> </w:t>
            </w:r>
            <w:r w:rsidRPr="00F829ED">
              <w:rPr>
                <w:spacing w:val="-8"/>
                <w:sz w:val="22"/>
                <w:szCs w:val="22"/>
              </w:rPr>
              <w:t>«</w:t>
            </w:r>
            <w:r w:rsidRPr="00F829ED">
              <w:rPr>
                <w:sz w:val="22"/>
                <w:szCs w:val="22"/>
              </w:rPr>
              <w:t>Скоро в</w:t>
            </w:r>
            <w:r w:rsidRPr="00F829ED">
              <w:rPr>
                <w:spacing w:val="1"/>
                <w:sz w:val="22"/>
                <w:szCs w:val="22"/>
              </w:rPr>
              <w:t xml:space="preserve"> </w:t>
            </w:r>
            <w:r w:rsidRPr="00F829ED">
              <w:rPr>
                <w:sz w:val="22"/>
                <w:szCs w:val="22"/>
              </w:rPr>
              <w:t>шко</w:t>
            </w:r>
            <w:r w:rsidRPr="00F829ED">
              <w:rPr>
                <w:spacing w:val="2"/>
                <w:sz w:val="22"/>
                <w:szCs w:val="22"/>
              </w:rPr>
              <w:t>л</w:t>
            </w:r>
            <w:r w:rsidRPr="00F829ED">
              <w:rPr>
                <w:sz w:val="22"/>
                <w:szCs w:val="22"/>
              </w:rPr>
              <w:t>у»</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rPr>
          <w:trHeight w:val="498"/>
        </w:trPr>
        <w:tc>
          <w:tcPr>
            <w:tcW w:w="6486" w:type="dxa"/>
          </w:tcPr>
          <w:p w:rsidR="00AC7DF2" w:rsidRPr="00F829ED" w:rsidRDefault="00AC7DF2" w:rsidP="001E5028">
            <w:pPr>
              <w:pStyle w:val="TableParagraph"/>
              <w:kinsoku w:val="0"/>
              <w:overflowPunct w:val="0"/>
              <w:rPr>
                <w:sz w:val="22"/>
                <w:szCs w:val="22"/>
              </w:rPr>
            </w:pPr>
            <w:r w:rsidRPr="00F829ED">
              <w:rPr>
                <w:sz w:val="22"/>
                <w:szCs w:val="22"/>
              </w:rPr>
              <w:t>Р</w:t>
            </w:r>
            <w:r w:rsidRPr="00F829ED">
              <w:rPr>
                <w:spacing w:val="-1"/>
                <w:sz w:val="22"/>
                <w:szCs w:val="22"/>
              </w:rPr>
              <w:t>ассма</w:t>
            </w:r>
            <w:r w:rsidRPr="00F829ED">
              <w:rPr>
                <w:sz w:val="22"/>
                <w:szCs w:val="22"/>
              </w:rPr>
              <w:t>тр</w:t>
            </w:r>
            <w:r w:rsidRPr="00F829ED">
              <w:rPr>
                <w:spacing w:val="1"/>
                <w:sz w:val="22"/>
                <w:szCs w:val="22"/>
              </w:rPr>
              <w:t>и</w:t>
            </w:r>
            <w:r w:rsidRPr="00F829ED">
              <w:rPr>
                <w:sz w:val="22"/>
                <w:szCs w:val="22"/>
              </w:rPr>
              <w:t>в</w:t>
            </w:r>
            <w:r w:rsidRPr="00F829ED">
              <w:rPr>
                <w:spacing w:val="-2"/>
                <w:sz w:val="22"/>
                <w:szCs w:val="22"/>
              </w:rPr>
              <w:t>а</w:t>
            </w:r>
            <w:r w:rsidRPr="00F829ED">
              <w:rPr>
                <w:sz w:val="22"/>
                <w:szCs w:val="22"/>
              </w:rPr>
              <w:t>ние</w:t>
            </w:r>
            <w:r w:rsidRPr="00F829ED">
              <w:rPr>
                <w:spacing w:val="-1"/>
                <w:sz w:val="22"/>
                <w:szCs w:val="22"/>
              </w:rPr>
              <w:t xml:space="preserve"> </w:t>
            </w:r>
            <w:r w:rsidRPr="00F829ED">
              <w:rPr>
                <w:sz w:val="22"/>
                <w:szCs w:val="22"/>
              </w:rPr>
              <w:t>школьных</w:t>
            </w:r>
            <w:r w:rsidRPr="00F829ED">
              <w:rPr>
                <w:spacing w:val="-1"/>
                <w:sz w:val="22"/>
                <w:szCs w:val="22"/>
              </w:rPr>
              <w:t xml:space="preserve"> </w:t>
            </w:r>
            <w:r w:rsidRPr="00F829ED">
              <w:rPr>
                <w:sz w:val="22"/>
                <w:szCs w:val="22"/>
              </w:rPr>
              <w:t>пр</w:t>
            </w:r>
            <w:r w:rsidRPr="00F829ED">
              <w:rPr>
                <w:spacing w:val="-2"/>
                <w:sz w:val="22"/>
                <w:szCs w:val="22"/>
              </w:rPr>
              <w:t>и</w:t>
            </w:r>
            <w:r w:rsidRPr="00F829ED">
              <w:rPr>
                <w:sz w:val="22"/>
                <w:szCs w:val="22"/>
              </w:rPr>
              <w:t>н</w:t>
            </w:r>
            <w:r w:rsidRPr="00F829ED">
              <w:rPr>
                <w:spacing w:val="-1"/>
                <w:sz w:val="22"/>
                <w:szCs w:val="22"/>
              </w:rPr>
              <w:t>а</w:t>
            </w:r>
            <w:r w:rsidRPr="00F829ED">
              <w:rPr>
                <w:sz w:val="22"/>
                <w:szCs w:val="22"/>
              </w:rPr>
              <w:t>дле</w:t>
            </w:r>
            <w:r w:rsidRPr="00F829ED">
              <w:rPr>
                <w:spacing w:val="-1"/>
                <w:sz w:val="22"/>
                <w:szCs w:val="22"/>
              </w:rPr>
              <w:t>ж</w:t>
            </w:r>
            <w:r w:rsidRPr="00F829ED">
              <w:rPr>
                <w:sz w:val="22"/>
                <w:szCs w:val="22"/>
              </w:rPr>
              <w:t>но</w:t>
            </w:r>
            <w:r w:rsidRPr="00F829ED">
              <w:rPr>
                <w:spacing w:val="-1"/>
                <w:sz w:val="22"/>
                <w:szCs w:val="22"/>
              </w:rPr>
              <w:t>с</w:t>
            </w:r>
            <w:r w:rsidRPr="00F829ED">
              <w:rPr>
                <w:sz w:val="22"/>
                <w:szCs w:val="22"/>
              </w:rPr>
              <w:t>тей</w:t>
            </w:r>
            <w:r w:rsidRPr="00F829ED">
              <w:rPr>
                <w:spacing w:val="-2"/>
                <w:sz w:val="22"/>
                <w:szCs w:val="22"/>
              </w:rPr>
              <w:t xml:space="preserve"> </w:t>
            </w:r>
            <w:r w:rsidRPr="00F829ED">
              <w:rPr>
                <w:sz w:val="22"/>
                <w:szCs w:val="22"/>
              </w:rPr>
              <w:t xml:space="preserve">и </w:t>
            </w:r>
            <w:proofErr w:type="gramStart"/>
            <w:r w:rsidRPr="00F829ED">
              <w:rPr>
                <w:sz w:val="22"/>
                <w:szCs w:val="22"/>
              </w:rPr>
              <w:t>д</w:t>
            </w:r>
            <w:r w:rsidRPr="00F829ED">
              <w:rPr>
                <w:spacing w:val="1"/>
                <w:sz w:val="22"/>
                <w:szCs w:val="22"/>
              </w:rPr>
              <w:t>и</w:t>
            </w:r>
            <w:r w:rsidRPr="00F829ED">
              <w:rPr>
                <w:sz w:val="22"/>
                <w:szCs w:val="22"/>
              </w:rPr>
              <w:t>д</w:t>
            </w:r>
            <w:r w:rsidRPr="00F829ED">
              <w:rPr>
                <w:spacing w:val="-1"/>
                <w:sz w:val="22"/>
                <w:szCs w:val="22"/>
              </w:rPr>
              <w:t>а</w:t>
            </w:r>
            <w:r w:rsidRPr="00F829ED">
              <w:rPr>
                <w:spacing w:val="-2"/>
                <w:sz w:val="22"/>
                <w:szCs w:val="22"/>
              </w:rPr>
              <w:t>к</w:t>
            </w:r>
            <w:r w:rsidRPr="00F829ED">
              <w:rPr>
                <w:sz w:val="22"/>
                <w:szCs w:val="22"/>
              </w:rPr>
              <w:t>т</w:t>
            </w:r>
            <w:r w:rsidRPr="00F829ED">
              <w:rPr>
                <w:spacing w:val="1"/>
                <w:sz w:val="22"/>
                <w:szCs w:val="22"/>
              </w:rPr>
              <w:t>и</w:t>
            </w:r>
            <w:r w:rsidRPr="00F829ED">
              <w:rPr>
                <w:spacing w:val="-1"/>
                <w:sz w:val="22"/>
                <w:szCs w:val="22"/>
              </w:rPr>
              <w:t>чес</w:t>
            </w:r>
            <w:r w:rsidRPr="00F829ED">
              <w:rPr>
                <w:sz w:val="22"/>
                <w:szCs w:val="22"/>
              </w:rPr>
              <w:t>к</w:t>
            </w:r>
            <w:r w:rsidRPr="00F829ED">
              <w:rPr>
                <w:spacing w:val="-1"/>
                <w:sz w:val="22"/>
                <w:szCs w:val="22"/>
              </w:rPr>
              <w:t>а</w:t>
            </w:r>
            <w:r w:rsidRPr="00F829ED">
              <w:rPr>
                <w:sz w:val="22"/>
                <w:szCs w:val="22"/>
              </w:rPr>
              <w:t>я</w:t>
            </w:r>
            <w:proofErr w:type="gramEnd"/>
          </w:p>
          <w:p w:rsidR="00AC7DF2" w:rsidRPr="00F829ED" w:rsidRDefault="00AC7DF2" w:rsidP="001E5028">
            <w:pPr>
              <w:pStyle w:val="TableParagraph"/>
              <w:kinsoku w:val="0"/>
              <w:overflowPunct w:val="0"/>
              <w:rPr>
                <w:sz w:val="22"/>
                <w:szCs w:val="22"/>
              </w:rPr>
            </w:pPr>
            <w:r w:rsidRPr="00F829ED">
              <w:rPr>
                <w:sz w:val="22"/>
                <w:szCs w:val="22"/>
              </w:rPr>
              <w:t>игра</w:t>
            </w:r>
            <w:r w:rsidRPr="00F829ED">
              <w:rPr>
                <w:spacing w:val="3"/>
                <w:sz w:val="22"/>
                <w:szCs w:val="22"/>
              </w:rPr>
              <w:t xml:space="preserve"> </w:t>
            </w:r>
            <w:r w:rsidRPr="00F829ED">
              <w:rPr>
                <w:spacing w:val="-8"/>
                <w:sz w:val="22"/>
                <w:szCs w:val="22"/>
              </w:rPr>
              <w:t>«</w:t>
            </w:r>
            <w:r w:rsidRPr="00F829ED">
              <w:rPr>
                <w:sz w:val="22"/>
                <w:szCs w:val="22"/>
              </w:rPr>
              <w:t>Соб</w:t>
            </w:r>
            <w:r w:rsidRPr="00F829ED">
              <w:rPr>
                <w:spacing w:val="-1"/>
                <w:sz w:val="22"/>
                <w:szCs w:val="22"/>
              </w:rPr>
              <w:t>е</w:t>
            </w:r>
            <w:r w:rsidRPr="00F829ED">
              <w:rPr>
                <w:sz w:val="22"/>
                <w:szCs w:val="22"/>
              </w:rPr>
              <w:t>ри портф</w:t>
            </w:r>
            <w:r w:rsidRPr="00F829ED">
              <w:rPr>
                <w:spacing w:val="-1"/>
                <w:sz w:val="22"/>
                <w:szCs w:val="22"/>
              </w:rPr>
              <w:t>е</w:t>
            </w:r>
            <w:r w:rsidRPr="00F829ED">
              <w:rPr>
                <w:sz w:val="22"/>
                <w:szCs w:val="22"/>
              </w:rPr>
              <w:t>л</w:t>
            </w:r>
            <w:r w:rsidRPr="00F829ED">
              <w:rPr>
                <w:spacing w:val="-2"/>
                <w:sz w:val="22"/>
                <w:szCs w:val="22"/>
              </w:rPr>
              <w:t>ь</w:t>
            </w:r>
            <w:r w:rsidRPr="00F829ED">
              <w:rPr>
                <w:sz w:val="22"/>
                <w:szCs w:val="22"/>
              </w:rPr>
              <w:t>»</w:t>
            </w:r>
          </w:p>
        </w:tc>
        <w:tc>
          <w:tcPr>
            <w:tcW w:w="1910" w:type="dxa"/>
            <w:vMerge/>
          </w:tcPr>
          <w:p w:rsidR="00AC7DF2" w:rsidRPr="00F829ED" w:rsidRDefault="00AC7DF2" w:rsidP="001E5028">
            <w:pPr>
              <w:pStyle w:val="a6"/>
              <w:kinsoku w:val="0"/>
              <w:overflowPunct w:val="0"/>
              <w:rPr>
                <w:rFonts w:ascii="Times New Roman" w:hAnsi="Times New Roman" w:cs="Times New Roman"/>
              </w:rPr>
            </w:pP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 xml:space="preserve">ия в </w:t>
            </w:r>
            <w:r w:rsidRPr="00F829ED">
              <w:rPr>
                <w:spacing w:val="-2"/>
                <w:sz w:val="22"/>
                <w:szCs w:val="22"/>
              </w:rPr>
              <w:t>с</w:t>
            </w:r>
            <w:r w:rsidRPr="00F829ED">
              <w:rPr>
                <w:sz w:val="22"/>
                <w:szCs w:val="22"/>
              </w:rPr>
              <w:t>порт</w:t>
            </w:r>
            <w:r w:rsidRPr="00F829ED">
              <w:rPr>
                <w:spacing w:val="1"/>
                <w:sz w:val="22"/>
                <w:szCs w:val="22"/>
              </w:rPr>
              <w:t>и</w:t>
            </w:r>
            <w:r w:rsidRPr="00F829ED">
              <w:rPr>
                <w:sz w:val="22"/>
                <w:szCs w:val="22"/>
              </w:rPr>
              <w:t>вный з</w:t>
            </w:r>
            <w:r w:rsidRPr="00F829ED">
              <w:rPr>
                <w:spacing w:val="-1"/>
                <w:sz w:val="22"/>
                <w:szCs w:val="22"/>
              </w:rPr>
              <w:t>а</w:t>
            </w:r>
            <w:r w:rsidRPr="00F829ED">
              <w:rPr>
                <w:sz w:val="22"/>
                <w:szCs w:val="22"/>
              </w:rPr>
              <w:t>л школы</w:t>
            </w:r>
          </w:p>
        </w:tc>
        <w:tc>
          <w:tcPr>
            <w:tcW w:w="1910" w:type="dxa"/>
          </w:tcPr>
          <w:p w:rsidR="00AC7DF2" w:rsidRPr="00F829ED" w:rsidRDefault="00AC7DF2" w:rsidP="001E5028">
            <w:pPr>
              <w:pStyle w:val="TableParagraph"/>
              <w:kinsoku w:val="0"/>
              <w:overflowPunct w:val="0"/>
              <w:ind w:firstLine="142"/>
              <w:rPr>
                <w:sz w:val="22"/>
                <w:szCs w:val="22"/>
              </w:rPr>
            </w:pPr>
            <w:r w:rsidRPr="00F829ED">
              <w:rPr>
                <w:sz w:val="22"/>
                <w:szCs w:val="22"/>
              </w:rPr>
              <w:t>Д</w:t>
            </w:r>
            <w:r w:rsidRPr="00F829ED">
              <w:rPr>
                <w:spacing w:val="-2"/>
                <w:sz w:val="22"/>
                <w:szCs w:val="22"/>
              </w:rPr>
              <w:t>е</w:t>
            </w:r>
            <w:r w:rsidRPr="00F829ED">
              <w:rPr>
                <w:sz w:val="22"/>
                <w:szCs w:val="22"/>
              </w:rPr>
              <w:t>к</w:t>
            </w:r>
            <w:r w:rsidRPr="00F829ED">
              <w:rPr>
                <w:spacing w:val="-1"/>
                <w:sz w:val="22"/>
                <w:szCs w:val="22"/>
              </w:rPr>
              <w:t>а</w:t>
            </w:r>
            <w:r w:rsidRPr="00F829ED">
              <w:rPr>
                <w:sz w:val="22"/>
                <w:szCs w:val="22"/>
              </w:rPr>
              <w:t>брь</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ия в кл</w:t>
            </w:r>
            <w:r w:rsidRPr="00F829ED">
              <w:rPr>
                <w:spacing w:val="-1"/>
                <w:sz w:val="22"/>
                <w:szCs w:val="22"/>
              </w:rPr>
              <w:t>асс</w:t>
            </w:r>
            <w:r w:rsidRPr="00F829ED">
              <w:rPr>
                <w:sz w:val="22"/>
                <w:szCs w:val="22"/>
              </w:rPr>
              <w:t>,</w:t>
            </w:r>
            <w:r w:rsidRPr="00F829ED">
              <w:rPr>
                <w:spacing w:val="3"/>
                <w:sz w:val="22"/>
                <w:szCs w:val="22"/>
              </w:rPr>
              <w:t xml:space="preserve"> </w:t>
            </w:r>
            <w:r w:rsidRPr="00F829ED">
              <w:rPr>
                <w:sz w:val="22"/>
                <w:szCs w:val="22"/>
              </w:rPr>
              <w:t>в</w:t>
            </w:r>
            <w:r w:rsidRPr="00F829ED">
              <w:rPr>
                <w:spacing w:val="-2"/>
                <w:sz w:val="22"/>
                <w:szCs w:val="22"/>
              </w:rPr>
              <w:t>с</w:t>
            </w:r>
            <w:r w:rsidRPr="00F829ED">
              <w:rPr>
                <w:sz w:val="22"/>
                <w:szCs w:val="22"/>
              </w:rPr>
              <w:t>т</w:t>
            </w:r>
            <w:r w:rsidRPr="00F829ED">
              <w:rPr>
                <w:spacing w:val="2"/>
                <w:sz w:val="22"/>
                <w:szCs w:val="22"/>
              </w:rPr>
              <w:t>р</w:t>
            </w:r>
            <w:r w:rsidRPr="00F829ED">
              <w:rPr>
                <w:spacing w:val="-1"/>
                <w:sz w:val="22"/>
                <w:szCs w:val="22"/>
              </w:rPr>
              <w:t>еч</w:t>
            </w:r>
            <w:r w:rsidRPr="00F829ED">
              <w:rPr>
                <w:sz w:val="22"/>
                <w:szCs w:val="22"/>
              </w:rPr>
              <w:t>а</w:t>
            </w:r>
            <w:r w:rsidRPr="00F829ED">
              <w:rPr>
                <w:spacing w:val="-1"/>
                <w:sz w:val="22"/>
                <w:szCs w:val="22"/>
              </w:rPr>
              <w:t xml:space="preserve"> </w:t>
            </w:r>
            <w:r w:rsidRPr="00F829ED">
              <w:rPr>
                <w:sz w:val="22"/>
                <w:szCs w:val="22"/>
              </w:rPr>
              <w:t>с</w:t>
            </w:r>
            <w:r w:rsidRPr="00F829ED">
              <w:rPr>
                <w:spacing w:val="-1"/>
                <w:sz w:val="22"/>
                <w:szCs w:val="22"/>
              </w:rPr>
              <w:t xml:space="preserve"> </w:t>
            </w:r>
            <w:r w:rsidRPr="00F829ED">
              <w:rPr>
                <w:sz w:val="22"/>
                <w:szCs w:val="22"/>
              </w:rPr>
              <w:t>п</w:t>
            </w:r>
            <w:r w:rsidRPr="00F829ED">
              <w:rPr>
                <w:spacing w:val="-1"/>
                <w:sz w:val="22"/>
                <w:szCs w:val="22"/>
              </w:rPr>
              <w:t>е</w:t>
            </w:r>
            <w:r w:rsidRPr="00F829ED">
              <w:rPr>
                <w:spacing w:val="2"/>
                <w:sz w:val="22"/>
                <w:szCs w:val="22"/>
              </w:rPr>
              <w:t>р</w:t>
            </w:r>
            <w:r w:rsidRPr="00F829ED">
              <w:rPr>
                <w:sz w:val="22"/>
                <w:szCs w:val="22"/>
              </w:rPr>
              <w:t>вокл</w:t>
            </w:r>
            <w:r w:rsidRPr="00F829ED">
              <w:rPr>
                <w:spacing w:val="-1"/>
                <w:sz w:val="22"/>
                <w:szCs w:val="22"/>
              </w:rPr>
              <w:t>асс</w:t>
            </w:r>
            <w:r w:rsidRPr="00F829ED">
              <w:rPr>
                <w:sz w:val="22"/>
                <w:szCs w:val="22"/>
              </w:rPr>
              <w:t>ник</w:t>
            </w:r>
            <w:r w:rsidRPr="00F829ED">
              <w:rPr>
                <w:spacing w:val="-1"/>
                <w:sz w:val="22"/>
                <w:szCs w:val="22"/>
              </w:rPr>
              <w:t>а</w:t>
            </w:r>
            <w:r w:rsidRPr="00F829ED">
              <w:rPr>
                <w:spacing w:val="1"/>
                <w:sz w:val="22"/>
                <w:szCs w:val="22"/>
              </w:rPr>
              <w:t>м</w:t>
            </w:r>
            <w:r w:rsidRPr="00F829ED">
              <w:rPr>
                <w:sz w:val="22"/>
                <w:szCs w:val="22"/>
              </w:rPr>
              <w:t>и</w:t>
            </w:r>
          </w:p>
        </w:tc>
        <w:tc>
          <w:tcPr>
            <w:tcW w:w="1910" w:type="dxa"/>
          </w:tcPr>
          <w:p w:rsidR="00AC7DF2" w:rsidRPr="00F829ED" w:rsidRDefault="00AC7DF2" w:rsidP="001E5028">
            <w:pPr>
              <w:pStyle w:val="TableParagraph"/>
              <w:kinsoku w:val="0"/>
              <w:overflowPunct w:val="0"/>
              <w:rPr>
                <w:sz w:val="22"/>
                <w:szCs w:val="22"/>
              </w:rPr>
            </w:pPr>
            <w:r w:rsidRPr="00F829ED">
              <w:rPr>
                <w:sz w:val="22"/>
                <w:szCs w:val="22"/>
              </w:rPr>
              <w:t>по пл</w:t>
            </w:r>
            <w:r w:rsidRPr="00F829ED">
              <w:rPr>
                <w:spacing w:val="-1"/>
                <w:sz w:val="22"/>
                <w:szCs w:val="22"/>
              </w:rPr>
              <w:t>а</w:t>
            </w:r>
            <w:r w:rsidRPr="00F829ED">
              <w:rPr>
                <w:spacing w:val="3"/>
                <w:sz w:val="22"/>
                <w:szCs w:val="22"/>
              </w:rPr>
              <w:t>н</w:t>
            </w:r>
            <w:r w:rsidRPr="00F829ED">
              <w:rPr>
                <w:sz w:val="22"/>
                <w:szCs w:val="22"/>
              </w:rPr>
              <w:t>у школы</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По</w:t>
            </w:r>
            <w:r w:rsidRPr="00F829ED">
              <w:rPr>
                <w:spacing w:val="-2"/>
                <w:sz w:val="22"/>
                <w:szCs w:val="22"/>
              </w:rPr>
              <w:t>с</w:t>
            </w:r>
            <w:r w:rsidRPr="00F829ED">
              <w:rPr>
                <w:spacing w:val="-1"/>
                <w:sz w:val="22"/>
                <w:szCs w:val="22"/>
              </w:rPr>
              <w:t>е</w:t>
            </w:r>
            <w:r w:rsidRPr="00F829ED">
              <w:rPr>
                <w:sz w:val="22"/>
                <w:szCs w:val="22"/>
              </w:rPr>
              <w:t>щ</w:t>
            </w:r>
            <w:r w:rsidRPr="00F829ED">
              <w:rPr>
                <w:spacing w:val="-1"/>
                <w:sz w:val="22"/>
                <w:szCs w:val="22"/>
              </w:rPr>
              <w:t>е</w:t>
            </w:r>
            <w:r w:rsidRPr="00F829ED">
              <w:rPr>
                <w:sz w:val="22"/>
                <w:szCs w:val="22"/>
              </w:rPr>
              <w:t>ние</w:t>
            </w:r>
            <w:r w:rsidRPr="00F829ED">
              <w:rPr>
                <w:spacing w:val="-1"/>
                <w:sz w:val="22"/>
                <w:szCs w:val="22"/>
              </w:rPr>
              <w:t xml:space="preserve"> </w:t>
            </w:r>
            <w:r w:rsidRPr="00F829ED">
              <w:rPr>
                <w:sz w:val="22"/>
                <w:szCs w:val="22"/>
              </w:rPr>
              <w:t>пр</w:t>
            </w:r>
            <w:r w:rsidRPr="00F829ED">
              <w:rPr>
                <w:spacing w:val="-1"/>
                <w:sz w:val="22"/>
                <w:szCs w:val="22"/>
              </w:rPr>
              <w:t>а</w:t>
            </w:r>
            <w:r w:rsidRPr="00F829ED">
              <w:rPr>
                <w:sz w:val="22"/>
                <w:szCs w:val="22"/>
              </w:rPr>
              <w:t>зд</w:t>
            </w:r>
            <w:r w:rsidRPr="00F829ED">
              <w:rPr>
                <w:spacing w:val="1"/>
                <w:sz w:val="22"/>
                <w:szCs w:val="22"/>
              </w:rPr>
              <w:t>н</w:t>
            </w:r>
            <w:r w:rsidRPr="00F829ED">
              <w:rPr>
                <w:sz w:val="22"/>
                <w:szCs w:val="22"/>
              </w:rPr>
              <w:t>ика</w:t>
            </w:r>
            <w:r w:rsidRPr="00F829ED">
              <w:rPr>
                <w:spacing w:val="1"/>
                <w:sz w:val="22"/>
                <w:szCs w:val="22"/>
              </w:rPr>
              <w:t xml:space="preserve"> </w:t>
            </w:r>
            <w:r w:rsidRPr="00F829ED">
              <w:rPr>
                <w:spacing w:val="-5"/>
                <w:sz w:val="22"/>
                <w:szCs w:val="22"/>
              </w:rPr>
              <w:t>«</w:t>
            </w:r>
            <w:r w:rsidRPr="00F829ED">
              <w:rPr>
                <w:sz w:val="22"/>
                <w:szCs w:val="22"/>
              </w:rPr>
              <w:t>Прощ</w:t>
            </w:r>
            <w:r w:rsidRPr="00F829ED">
              <w:rPr>
                <w:spacing w:val="-2"/>
                <w:sz w:val="22"/>
                <w:szCs w:val="22"/>
              </w:rPr>
              <w:t>а</w:t>
            </w:r>
            <w:r w:rsidRPr="00F829ED">
              <w:rPr>
                <w:sz w:val="22"/>
                <w:szCs w:val="22"/>
              </w:rPr>
              <w:t>ние</w:t>
            </w:r>
            <w:r w:rsidRPr="00F829ED">
              <w:rPr>
                <w:spacing w:val="-1"/>
                <w:sz w:val="22"/>
                <w:szCs w:val="22"/>
              </w:rPr>
              <w:t xml:space="preserve"> </w:t>
            </w:r>
            <w:r w:rsidRPr="00F829ED">
              <w:rPr>
                <w:sz w:val="22"/>
                <w:szCs w:val="22"/>
              </w:rPr>
              <w:t>с</w:t>
            </w:r>
            <w:r w:rsidRPr="00F829ED">
              <w:rPr>
                <w:spacing w:val="-1"/>
                <w:sz w:val="22"/>
                <w:szCs w:val="22"/>
              </w:rPr>
              <w:t xml:space="preserve"> </w:t>
            </w:r>
            <w:r w:rsidRPr="00F829ED">
              <w:rPr>
                <w:spacing w:val="2"/>
                <w:sz w:val="22"/>
                <w:szCs w:val="22"/>
              </w:rPr>
              <w:t>б</w:t>
            </w:r>
            <w:r w:rsidRPr="00F829ED">
              <w:rPr>
                <w:spacing w:val="-5"/>
                <w:sz w:val="22"/>
                <w:szCs w:val="22"/>
              </w:rPr>
              <w:t>у</w:t>
            </w:r>
            <w:r w:rsidRPr="00F829ED">
              <w:rPr>
                <w:sz w:val="22"/>
                <w:szCs w:val="22"/>
              </w:rPr>
              <w:t>к</w:t>
            </w:r>
            <w:r w:rsidRPr="00F829ED">
              <w:rPr>
                <w:spacing w:val="1"/>
                <w:sz w:val="22"/>
                <w:szCs w:val="22"/>
              </w:rPr>
              <w:t>в</w:t>
            </w:r>
            <w:r w:rsidRPr="00F829ED">
              <w:rPr>
                <w:spacing w:val="-1"/>
                <w:sz w:val="22"/>
                <w:szCs w:val="22"/>
              </w:rPr>
              <w:t>а</w:t>
            </w:r>
            <w:r w:rsidRPr="00F829ED">
              <w:rPr>
                <w:sz w:val="22"/>
                <w:szCs w:val="22"/>
              </w:rPr>
              <w:t>р</w:t>
            </w:r>
            <w:r w:rsidRPr="00F829ED">
              <w:rPr>
                <w:spacing w:val="-1"/>
                <w:sz w:val="22"/>
                <w:szCs w:val="22"/>
              </w:rPr>
              <w:t>е</w:t>
            </w:r>
            <w:r w:rsidRPr="00F829ED">
              <w:rPr>
                <w:spacing w:val="3"/>
                <w:sz w:val="22"/>
                <w:szCs w:val="22"/>
              </w:rPr>
              <w:t>м</w:t>
            </w:r>
            <w:r w:rsidRPr="00F829ED">
              <w:rPr>
                <w:sz w:val="22"/>
                <w:szCs w:val="22"/>
              </w:rPr>
              <w:t>» Эк</w:t>
            </w:r>
            <w:r w:rsidRPr="00F829ED">
              <w:rPr>
                <w:spacing w:val="-1"/>
                <w:sz w:val="22"/>
                <w:szCs w:val="22"/>
              </w:rPr>
              <w:t>с</w:t>
            </w:r>
            <w:r w:rsidRPr="00F829ED">
              <w:rPr>
                <w:spacing w:val="3"/>
                <w:sz w:val="22"/>
                <w:szCs w:val="22"/>
              </w:rPr>
              <w:t>к</w:t>
            </w:r>
            <w:r w:rsidRPr="00F829ED">
              <w:rPr>
                <w:spacing w:val="-5"/>
                <w:sz w:val="22"/>
                <w:szCs w:val="22"/>
              </w:rPr>
              <w:t>у</w:t>
            </w:r>
            <w:r w:rsidRPr="00F829ED">
              <w:rPr>
                <w:sz w:val="22"/>
                <w:szCs w:val="22"/>
              </w:rPr>
              <w:t>р</w:t>
            </w:r>
            <w:r w:rsidRPr="00F829ED">
              <w:rPr>
                <w:spacing w:val="-1"/>
                <w:sz w:val="22"/>
                <w:szCs w:val="22"/>
              </w:rPr>
              <w:t>с</w:t>
            </w:r>
            <w:r w:rsidRPr="00F829ED">
              <w:rPr>
                <w:sz w:val="22"/>
                <w:szCs w:val="22"/>
              </w:rPr>
              <w:t xml:space="preserve">ия в </w:t>
            </w:r>
            <w:r w:rsidRPr="00F829ED">
              <w:rPr>
                <w:spacing w:val="-2"/>
                <w:sz w:val="22"/>
                <w:szCs w:val="22"/>
              </w:rPr>
              <w:t>а</w:t>
            </w:r>
            <w:r w:rsidRPr="00F829ED">
              <w:rPr>
                <w:sz w:val="22"/>
                <w:szCs w:val="22"/>
              </w:rPr>
              <w:t>ктовый з</w:t>
            </w:r>
            <w:r w:rsidRPr="00F829ED">
              <w:rPr>
                <w:spacing w:val="-1"/>
                <w:sz w:val="22"/>
                <w:szCs w:val="22"/>
              </w:rPr>
              <w:t>а</w:t>
            </w:r>
            <w:r w:rsidRPr="00F829ED">
              <w:rPr>
                <w:sz w:val="22"/>
                <w:szCs w:val="22"/>
              </w:rPr>
              <w:t>л школы</w:t>
            </w:r>
          </w:p>
        </w:tc>
        <w:tc>
          <w:tcPr>
            <w:tcW w:w="1910" w:type="dxa"/>
          </w:tcPr>
          <w:p w:rsidR="00AC7DF2" w:rsidRPr="00F829ED" w:rsidRDefault="00AC7DF2" w:rsidP="001E5028">
            <w:pPr>
              <w:pStyle w:val="TableParagraph"/>
              <w:kinsoku w:val="0"/>
              <w:overflowPunct w:val="0"/>
              <w:ind w:firstLine="142"/>
              <w:rPr>
                <w:sz w:val="22"/>
                <w:szCs w:val="22"/>
              </w:rPr>
            </w:pPr>
            <w:r w:rsidRPr="00F829ED">
              <w:rPr>
                <w:sz w:val="22"/>
                <w:szCs w:val="22"/>
              </w:rPr>
              <w:t>Янв</w:t>
            </w:r>
            <w:r w:rsidRPr="00F829ED">
              <w:rPr>
                <w:spacing w:val="-2"/>
                <w:sz w:val="22"/>
                <w:szCs w:val="22"/>
              </w:rPr>
              <w:t>а</w:t>
            </w:r>
            <w:r w:rsidRPr="00F829ED">
              <w:rPr>
                <w:sz w:val="22"/>
                <w:szCs w:val="22"/>
              </w:rPr>
              <w:t>рь</w:t>
            </w:r>
          </w:p>
        </w:tc>
        <w:tc>
          <w:tcPr>
            <w:tcW w:w="1701" w:type="dxa"/>
            <w:vMerge/>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10097" w:type="dxa"/>
            <w:gridSpan w:val="3"/>
          </w:tcPr>
          <w:p w:rsidR="00AC7DF2" w:rsidRPr="00F829ED" w:rsidRDefault="00AC7DF2" w:rsidP="001E5028">
            <w:pPr>
              <w:pStyle w:val="a6"/>
              <w:kinsoku w:val="0"/>
              <w:overflowPunct w:val="0"/>
              <w:ind w:firstLine="67"/>
              <w:rPr>
                <w:rFonts w:ascii="Times New Roman" w:hAnsi="Times New Roman" w:cs="Times New Roman"/>
              </w:rPr>
            </w:pPr>
            <w:r w:rsidRPr="00F829ED">
              <w:rPr>
                <w:rFonts w:ascii="Times New Roman" w:hAnsi="Times New Roman" w:cs="Times New Roman"/>
              </w:rPr>
              <w:t>Сод</w:t>
            </w:r>
            <w:r w:rsidRPr="00F829ED">
              <w:rPr>
                <w:rFonts w:ascii="Times New Roman" w:hAnsi="Times New Roman" w:cs="Times New Roman"/>
                <w:spacing w:val="-1"/>
              </w:rPr>
              <w:t>е</w:t>
            </w:r>
            <w:r w:rsidRPr="00F829ED">
              <w:rPr>
                <w:rFonts w:ascii="Times New Roman" w:hAnsi="Times New Roman" w:cs="Times New Roman"/>
              </w:rPr>
              <w:t>рж</w:t>
            </w:r>
            <w:r w:rsidRPr="00F829ED">
              <w:rPr>
                <w:rFonts w:ascii="Times New Roman" w:hAnsi="Times New Roman" w:cs="Times New Roman"/>
                <w:spacing w:val="-2"/>
              </w:rPr>
              <w:t>а</w:t>
            </w:r>
            <w:r w:rsidRPr="00F829ED">
              <w:rPr>
                <w:rFonts w:ascii="Times New Roman" w:hAnsi="Times New Roman" w:cs="Times New Roman"/>
              </w:rPr>
              <w:t>ние</w:t>
            </w:r>
            <w:r w:rsidRPr="00F829ED">
              <w:rPr>
                <w:rFonts w:ascii="Times New Roman" w:hAnsi="Times New Roman" w:cs="Times New Roman"/>
                <w:spacing w:val="-1"/>
              </w:rPr>
              <w:t xml:space="preserve"> </w:t>
            </w:r>
            <w:r w:rsidRPr="00F829ED">
              <w:rPr>
                <w:rFonts w:ascii="Times New Roman" w:hAnsi="Times New Roman" w:cs="Times New Roman"/>
              </w:rPr>
              <w:t>р</w:t>
            </w:r>
            <w:r w:rsidRPr="00F829ED">
              <w:rPr>
                <w:rFonts w:ascii="Times New Roman" w:hAnsi="Times New Roman" w:cs="Times New Roman"/>
                <w:spacing w:val="-1"/>
              </w:rPr>
              <w:t>а</w:t>
            </w:r>
            <w:r w:rsidRPr="00F829ED">
              <w:rPr>
                <w:rFonts w:ascii="Times New Roman" w:hAnsi="Times New Roman" w:cs="Times New Roman"/>
              </w:rPr>
              <w:t>боты по вз</w:t>
            </w:r>
            <w:r w:rsidRPr="00F829ED">
              <w:rPr>
                <w:rFonts w:ascii="Times New Roman" w:hAnsi="Times New Roman" w:cs="Times New Roman"/>
                <w:spacing w:val="-1"/>
              </w:rPr>
              <w:t>а</w:t>
            </w:r>
            <w:r w:rsidRPr="00F829ED">
              <w:rPr>
                <w:rFonts w:ascii="Times New Roman" w:hAnsi="Times New Roman" w:cs="Times New Roman"/>
              </w:rPr>
              <w:t>и</w:t>
            </w:r>
            <w:r w:rsidRPr="00F829ED">
              <w:rPr>
                <w:rFonts w:ascii="Times New Roman" w:hAnsi="Times New Roman" w:cs="Times New Roman"/>
                <w:spacing w:val="-1"/>
              </w:rPr>
              <w:t>м</w:t>
            </w:r>
            <w:r w:rsidRPr="00F829ED">
              <w:rPr>
                <w:rFonts w:ascii="Times New Roman" w:hAnsi="Times New Roman" w:cs="Times New Roman"/>
              </w:rPr>
              <w:t>од</w:t>
            </w:r>
            <w:r w:rsidRPr="00F829ED">
              <w:rPr>
                <w:rFonts w:ascii="Times New Roman" w:hAnsi="Times New Roman" w:cs="Times New Roman"/>
                <w:spacing w:val="-1"/>
              </w:rPr>
              <w:t>е</w:t>
            </w:r>
            <w:r w:rsidRPr="00F829ED">
              <w:rPr>
                <w:rFonts w:ascii="Times New Roman" w:hAnsi="Times New Roman" w:cs="Times New Roman"/>
              </w:rPr>
              <w:t>й</w:t>
            </w:r>
            <w:r w:rsidRPr="00F829ED">
              <w:rPr>
                <w:rFonts w:ascii="Times New Roman" w:hAnsi="Times New Roman" w:cs="Times New Roman"/>
                <w:spacing w:val="-1"/>
              </w:rPr>
              <w:t>с</w:t>
            </w:r>
            <w:r w:rsidRPr="00F829ED">
              <w:rPr>
                <w:rFonts w:ascii="Times New Roman" w:hAnsi="Times New Roman" w:cs="Times New Roman"/>
              </w:rPr>
              <w:t>тв</w:t>
            </w:r>
            <w:r w:rsidRPr="00F829ED">
              <w:rPr>
                <w:rFonts w:ascii="Times New Roman" w:hAnsi="Times New Roman" w:cs="Times New Roman"/>
                <w:spacing w:val="1"/>
              </w:rPr>
              <w:t>и</w:t>
            </w:r>
            <w:r w:rsidRPr="00F829ED">
              <w:rPr>
                <w:rFonts w:ascii="Times New Roman" w:hAnsi="Times New Roman" w:cs="Times New Roman"/>
              </w:rPr>
              <w:t>ю с</w:t>
            </w:r>
            <w:r w:rsidRPr="00F829ED">
              <w:rPr>
                <w:rFonts w:ascii="Times New Roman" w:hAnsi="Times New Roman" w:cs="Times New Roman"/>
                <w:spacing w:val="-1"/>
              </w:rPr>
              <w:t xml:space="preserve"> </w:t>
            </w:r>
            <w:r w:rsidRPr="00F829ED">
              <w:rPr>
                <w:rFonts w:ascii="Times New Roman" w:hAnsi="Times New Roman" w:cs="Times New Roman"/>
              </w:rPr>
              <w:t>род</w:t>
            </w:r>
            <w:r w:rsidRPr="00F829ED">
              <w:rPr>
                <w:rFonts w:ascii="Times New Roman" w:hAnsi="Times New Roman" w:cs="Times New Roman"/>
                <w:spacing w:val="-1"/>
              </w:rPr>
              <w:t>и</w:t>
            </w:r>
            <w:r w:rsidRPr="00F829ED">
              <w:rPr>
                <w:rFonts w:ascii="Times New Roman" w:hAnsi="Times New Roman" w:cs="Times New Roman"/>
              </w:rPr>
              <w:t>теля</w:t>
            </w:r>
            <w:r w:rsidRPr="00F829ED">
              <w:rPr>
                <w:rFonts w:ascii="Times New Roman" w:hAnsi="Times New Roman" w:cs="Times New Roman"/>
                <w:spacing w:val="-1"/>
              </w:rPr>
              <w:t>м</w:t>
            </w:r>
            <w:r w:rsidRPr="00F829ED">
              <w:rPr>
                <w:rFonts w:ascii="Times New Roman" w:hAnsi="Times New Roman" w:cs="Times New Roman"/>
              </w:rPr>
              <w:t>и</w:t>
            </w:r>
          </w:p>
        </w:tc>
      </w:tr>
      <w:tr w:rsidR="00AC7DF2" w:rsidRPr="00F829ED" w:rsidTr="00887B70">
        <w:tc>
          <w:tcPr>
            <w:tcW w:w="6486" w:type="dxa"/>
          </w:tcPr>
          <w:p w:rsidR="00AC7DF2" w:rsidRPr="00F829ED" w:rsidRDefault="002B2238" w:rsidP="001E5028">
            <w:pPr>
              <w:pStyle w:val="TableParagraph"/>
              <w:kinsoku w:val="0"/>
              <w:overflowPunct w:val="0"/>
              <w:rPr>
                <w:sz w:val="22"/>
                <w:szCs w:val="22"/>
              </w:rPr>
            </w:pPr>
            <w:r w:rsidRPr="00F829ED">
              <w:rPr>
                <w:sz w:val="22"/>
                <w:szCs w:val="22"/>
              </w:rPr>
              <w:t>Род</w:t>
            </w:r>
            <w:r w:rsidRPr="00F829ED">
              <w:rPr>
                <w:spacing w:val="1"/>
                <w:sz w:val="22"/>
                <w:szCs w:val="22"/>
              </w:rPr>
              <w:t>и</w:t>
            </w:r>
            <w:r w:rsidRPr="00F829ED">
              <w:rPr>
                <w:sz w:val="22"/>
                <w:szCs w:val="22"/>
              </w:rPr>
              <w:t>тель</w:t>
            </w:r>
            <w:r w:rsidRPr="00F829ED">
              <w:rPr>
                <w:spacing w:val="-1"/>
                <w:sz w:val="22"/>
                <w:szCs w:val="22"/>
              </w:rPr>
              <w:t>с</w:t>
            </w:r>
            <w:r w:rsidRPr="00F829ED">
              <w:rPr>
                <w:sz w:val="22"/>
                <w:szCs w:val="22"/>
              </w:rPr>
              <w:t>кое</w:t>
            </w:r>
            <w:r w:rsidRPr="00F829ED">
              <w:rPr>
                <w:spacing w:val="-1"/>
                <w:sz w:val="22"/>
                <w:szCs w:val="22"/>
              </w:rPr>
              <w:t xml:space="preserve"> с</w:t>
            </w:r>
            <w:r w:rsidRPr="00F829ED">
              <w:rPr>
                <w:sz w:val="22"/>
                <w:szCs w:val="22"/>
              </w:rPr>
              <w:t>обр</w:t>
            </w:r>
            <w:r w:rsidRPr="00F829ED">
              <w:rPr>
                <w:spacing w:val="-1"/>
                <w:sz w:val="22"/>
                <w:szCs w:val="22"/>
              </w:rPr>
              <w:t>а</w:t>
            </w:r>
            <w:r w:rsidRPr="00F829ED">
              <w:rPr>
                <w:sz w:val="22"/>
                <w:szCs w:val="22"/>
              </w:rPr>
              <w:t>ние</w:t>
            </w:r>
            <w:r w:rsidRPr="00F829ED">
              <w:rPr>
                <w:spacing w:val="-4"/>
                <w:sz w:val="22"/>
                <w:szCs w:val="22"/>
              </w:rPr>
              <w:t xml:space="preserve"> </w:t>
            </w:r>
            <w:r w:rsidRPr="00F829ED">
              <w:rPr>
                <w:spacing w:val="-5"/>
                <w:sz w:val="22"/>
                <w:szCs w:val="22"/>
              </w:rPr>
              <w:t>«</w:t>
            </w:r>
            <w:r>
              <w:rPr>
                <w:spacing w:val="-5"/>
                <w:sz w:val="22"/>
                <w:szCs w:val="22"/>
              </w:rPr>
              <w:t>Психологические особенности детей шестого года жизни</w:t>
            </w:r>
            <w:r w:rsidRPr="00F829ED">
              <w:rPr>
                <w:sz w:val="22"/>
                <w:szCs w:val="22"/>
              </w:rPr>
              <w:t xml:space="preserve">» </w:t>
            </w:r>
          </w:p>
        </w:tc>
        <w:tc>
          <w:tcPr>
            <w:tcW w:w="1910" w:type="dxa"/>
          </w:tcPr>
          <w:p w:rsidR="00AC7DF2" w:rsidRPr="00F829ED" w:rsidRDefault="00AC7DF2" w:rsidP="001E5028">
            <w:pPr>
              <w:pStyle w:val="TableParagraph"/>
              <w:kinsoku w:val="0"/>
              <w:overflowPunct w:val="0"/>
              <w:ind w:firstLine="142"/>
              <w:rPr>
                <w:sz w:val="22"/>
                <w:szCs w:val="22"/>
              </w:rPr>
            </w:pPr>
            <w:r w:rsidRPr="00F829ED">
              <w:rPr>
                <w:sz w:val="22"/>
                <w:szCs w:val="22"/>
              </w:rPr>
              <w:t>С</w:t>
            </w:r>
            <w:r w:rsidRPr="00F829ED">
              <w:rPr>
                <w:spacing w:val="-1"/>
                <w:sz w:val="22"/>
                <w:szCs w:val="22"/>
              </w:rPr>
              <w:t>е</w:t>
            </w:r>
            <w:r w:rsidRPr="00F829ED">
              <w:rPr>
                <w:sz w:val="22"/>
                <w:szCs w:val="22"/>
              </w:rPr>
              <w:t>нтябрь</w:t>
            </w:r>
          </w:p>
        </w:tc>
        <w:tc>
          <w:tcPr>
            <w:tcW w:w="1701" w:type="dxa"/>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2B2238" w:rsidP="001E5028">
            <w:pPr>
              <w:pStyle w:val="TableParagraph"/>
              <w:kinsoku w:val="0"/>
              <w:overflowPunct w:val="0"/>
              <w:rPr>
                <w:sz w:val="22"/>
                <w:szCs w:val="22"/>
              </w:rPr>
            </w:pPr>
            <w:r w:rsidRPr="00F829ED">
              <w:rPr>
                <w:sz w:val="22"/>
                <w:szCs w:val="22"/>
              </w:rPr>
              <w:t>Кон</w:t>
            </w:r>
            <w:r w:rsidRPr="00F829ED">
              <w:rPr>
                <w:spacing w:val="1"/>
                <w:sz w:val="22"/>
                <w:szCs w:val="22"/>
              </w:rPr>
              <w:t>с</w:t>
            </w:r>
            <w:r w:rsidRPr="00F829ED">
              <w:rPr>
                <w:spacing w:val="-5"/>
                <w:sz w:val="22"/>
                <w:szCs w:val="22"/>
              </w:rPr>
              <w:t>у</w:t>
            </w:r>
            <w:r w:rsidRPr="00F829ED">
              <w:rPr>
                <w:sz w:val="22"/>
                <w:szCs w:val="22"/>
              </w:rPr>
              <w:t>льтация</w:t>
            </w:r>
            <w:r w:rsidRPr="00F829ED">
              <w:rPr>
                <w:spacing w:val="2"/>
                <w:sz w:val="22"/>
                <w:szCs w:val="22"/>
              </w:rPr>
              <w:t xml:space="preserve"> </w:t>
            </w:r>
            <w:r w:rsidRPr="00F829ED">
              <w:rPr>
                <w:spacing w:val="-8"/>
                <w:sz w:val="22"/>
                <w:szCs w:val="22"/>
              </w:rPr>
              <w:t>«</w:t>
            </w:r>
            <w:r>
              <w:rPr>
                <w:spacing w:val="-8"/>
                <w:sz w:val="22"/>
                <w:szCs w:val="22"/>
              </w:rPr>
              <w:t xml:space="preserve">Развитие </w:t>
            </w:r>
            <w:proofErr w:type="gramStart"/>
            <w:r>
              <w:rPr>
                <w:spacing w:val="-8"/>
                <w:sz w:val="22"/>
                <w:szCs w:val="22"/>
              </w:rPr>
              <w:t>мелкой</w:t>
            </w:r>
            <w:proofErr w:type="gramEnd"/>
            <w:r>
              <w:rPr>
                <w:spacing w:val="-8"/>
                <w:sz w:val="22"/>
                <w:szCs w:val="22"/>
              </w:rPr>
              <w:t xml:space="preserve"> моторику рук</w:t>
            </w:r>
            <w:r w:rsidRPr="00F829ED">
              <w:rPr>
                <w:sz w:val="22"/>
                <w:szCs w:val="22"/>
              </w:rPr>
              <w:t>»</w:t>
            </w:r>
          </w:p>
        </w:tc>
        <w:tc>
          <w:tcPr>
            <w:tcW w:w="1910" w:type="dxa"/>
          </w:tcPr>
          <w:p w:rsidR="00AC7DF2" w:rsidRPr="00F829ED" w:rsidRDefault="002B2238" w:rsidP="001E5028">
            <w:pPr>
              <w:pStyle w:val="TableParagraph"/>
              <w:kinsoku w:val="0"/>
              <w:overflowPunct w:val="0"/>
              <w:ind w:firstLine="142"/>
              <w:rPr>
                <w:sz w:val="22"/>
                <w:szCs w:val="22"/>
              </w:rPr>
            </w:pPr>
            <w:r>
              <w:rPr>
                <w:sz w:val="22"/>
                <w:szCs w:val="22"/>
              </w:rPr>
              <w:t>Декабрь</w:t>
            </w:r>
          </w:p>
        </w:tc>
        <w:tc>
          <w:tcPr>
            <w:tcW w:w="1701" w:type="dxa"/>
          </w:tcPr>
          <w:p w:rsidR="00AC7DF2" w:rsidRPr="00F829ED" w:rsidRDefault="00AC7DF2" w:rsidP="001E5028">
            <w:pPr>
              <w:pStyle w:val="a6"/>
              <w:kinsoku w:val="0"/>
              <w:overflowPunct w:val="0"/>
              <w:ind w:hanging="264"/>
              <w:rPr>
                <w:rFonts w:ascii="Times New Roman" w:hAnsi="Times New Roman" w:cs="Times New Roman"/>
              </w:rPr>
            </w:pPr>
          </w:p>
        </w:tc>
      </w:tr>
      <w:tr w:rsidR="00AC7DF2" w:rsidRPr="00F829ED" w:rsidTr="00887B70">
        <w:tc>
          <w:tcPr>
            <w:tcW w:w="6486" w:type="dxa"/>
          </w:tcPr>
          <w:p w:rsidR="00AC7DF2" w:rsidRPr="00F829ED" w:rsidRDefault="00AC7DF2" w:rsidP="001E5028">
            <w:pPr>
              <w:pStyle w:val="TableParagraph"/>
              <w:kinsoku w:val="0"/>
              <w:overflowPunct w:val="0"/>
              <w:rPr>
                <w:sz w:val="22"/>
                <w:szCs w:val="22"/>
              </w:rPr>
            </w:pPr>
            <w:r w:rsidRPr="00F829ED">
              <w:rPr>
                <w:sz w:val="22"/>
                <w:szCs w:val="22"/>
              </w:rPr>
              <w:t>Кон</w:t>
            </w:r>
            <w:r w:rsidRPr="00F829ED">
              <w:rPr>
                <w:spacing w:val="1"/>
                <w:sz w:val="22"/>
                <w:szCs w:val="22"/>
              </w:rPr>
              <w:t>с</w:t>
            </w:r>
            <w:r w:rsidRPr="00F829ED">
              <w:rPr>
                <w:spacing w:val="-5"/>
                <w:sz w:val="22"/>
                <w:szCs w:val="22"/>
              </w:rPr>
              <w:t>у</w:t>
            </w:r>
            <w:r w:rsidRPr="00F829ED">
              <w:rPr>
                <w:sz w:val="22"/>
                <w:szCs w:val="22"/>
              </w:rPr>
              <w:t>льтация</w:t>
            </w:r>
            <w:r w:rsidRPr="00F829ED">
              <w:rPr>
                <w:spacing w:val="2"/>
                <w:sz w:val="22"/>
                <w:szCs w:val="22"/>
              </w:rPr>
              <w:t xml:space="preserve"> </w:t>
            </w:r>
            <w:r w:rsidRPr="00F829ED">
              <w:rPr>
                <w:spacing w:val="-8"/>
                <w:sz w:val="22"/>
                <w:szCs w:val="22"/>
              </w:rPr>
              <w:t>«</w:t>
            </w:r>
            <w:r w:rsidRPr="00F829ED">
              <w:rPr>
                <w:sz w:val="22"/>
                <w:szCs w:val="22"/>
              </w:rPr>
              <w:t>Готов</w:t>
            </w:r>
            <w:r w:rsidRPr="00F829ED">
              <w:rPr>
                <w:spacing w:val="2"/>
                <w:sz w:val="22"/>
                <w:szCs w:val="22"/>
              </w:rPr>
              <w:t>и</w:t>
            </w:r>
            <w:r w:rsidRPr="00F829ED">
              <w:rPr>
                <w:sz w:val="22"/>
                <w:szCs w:val="22"/>
              </w:rPr>
              <w:t>м</w:t>
            </w:r>
            <w:r w:rsidRPr="00F829ED">
              <w:rPr>
                <w:spacing w:val="-1"/>
                <w:sz w:val="22"/>
                <w:szCs w:val="22"/>
              </w:rPr>
              <w:t xml:space="preserve"> </w:t>
            </w:r>
            <w:r w:rsidRPr="00F829ED">
              <w:rPr>
                <w:spacing w:val="2"/>
                <w:sz w:val="22"/>
                <w:szCs w:val="22"/>
              </w:rPr>
              <w:t>р</w:t>
            </w:r>
            <w:r w:rsidRPr="00F829ED">
              <w:rPr>
                <w:spacing w:val="-5"/>
                <w:sz w:val="22"/>
                <w:szCs w:val="22"/>
              </w:rPr>
              <w:t>у</w:t>
            </w:r>
            <w:r w:rsidRPr="00F829ED">
              <w:rPr>
                <w:spacing w:val="5"/>
                <w:sz w:val="22"/>
                <w:szCs w:val="22"/>
              </w:rPr>
              <w:t>к</w:t>
            </w:r>
            <w:r w:rsidRPr="00F829ED">
              <w:rPr>
                <w:sz w:val="22"/>
                <w:szCs w:val="22"/>
              </w:rPr>
              <w:t>у</w:t>
            </w:r>
            <w:r w:rsidRPr="00F829ED">
              <w:rPr>
                <w:spacing w:val="-5"/>
                <w:sz w:val="22"/>
                <w:szCs w:val="22"/>
              </w:rPr>
              <w:t xml:space="preserve"> </w:t>
            </w:r>
            <w:r w:rsidRPr="00F829ED">
              <w:rPr>
                <w:sz w:val="22"/>
                <w:szCs w:val="22"/>
              </w:rPr>
              <w:t>к пи</w:t>
            </w:r>
            <w:r w:rsidRPr="00F829ED">
              <w:rPr>
                <w:spacing w:val="-1"/>
                <w:sz w:val="22"/>
                <w:szCs w:val="22"/>
              </w:rPr>
              <w:t>с</w:t>
            </w:r>
            <w:r w:rsidRPr="00F829ED">
              <w:rPr>
                <w:sz w:val="22"/>
                <w:szCs w:val="22"/>
              </w:rPr>
              <w:t>ь</w:t>
            </w:r>
            <w:r w:rsidRPr="00F829ED">
              <w:rPr>
                <w:spacing w:val="1"/>
                <w:sz w:val="22"/>
                <w:szCs w:val="22"/>
              </w:rPr>
              <w:t>м</w:t>
            </w:r>
            <w:r w:rsidRPr="00F829ED">
              <w:rPr>
                <w:sz w:val="22"/>
                <w:szCs w:val="22"/>
              </w:rPr>
              <w:t>у»</w:t>
            </w:r>
          </w:p>
          <w:p w:rsidR="00AC7DF2" w:rsidRPr="00F829ED" w:rsidRDefault="00AC7DF2" w:rsidP="001E5028">
            <w:pPr>
              <w:pStyle w:val="TableParagraph"/>
              <w:kinsoku w:val="0"/>
              <w:overflowPunct w:val="0"/>
              <w:rPr>
                <w:sz w:val="22"/>
                <w:szCs w:val="22"/>
              </w:rPr>
            </w:pPr>
          </w:p>
        </w:tc>
        <w:tc>
          <w:tcPr>
            <w:tcW w:w="1910" w:type="dxa"/>
          </w:tcPr>
          <w:p w:rsidR="00AC7DF2" w:rsidRPr="00F829ED" w:rsidRDefault="00AC7DF2" w:rsidP="001E5028">
            <w:pPr>
              <w:pStyle w:val="TableParagraph"/>
              <w:kinsoku w:val="0"/>
              <w:overflowPunct w:val="0"/>
              <w:ind w:firstLine="142"/>
              <w:rPr>
                <w:sz w:val="22"/>
                <w:szCs w:val="22"/>
              </w:rPr>
            </w:pPr>
            <w:r w:rsidRPr="00F829ED">
              <w:rPr>
                <w:sz w:val="22"/>
                <w:szCs w:val="22"/>
              </w:rPr>
              <w:t>Ф</w:t>
            </w:r>
            <w:r w:rsidRPr="00F829ED">
              <w:rPr>
                <w:spacing w:val="-1"/>
                <w:sz w:val="22"/>
                <w:szCs w:val="22"/>
              </w:rPr>
              <w:t>е</w:t>
            </w:r>
            <w:r w:rsidRPr="00F829ED">
              <w:rPr>
                <w:sz w:val="22"/>
                <w:szCs w:val="22"/>
              </w:rPr>
              <w:t>вр</w:t>
            </w:r>
            <w:r w:rsidRPr="00F829ED">
              <w:rPr>
                <w:spacing w:val="-2"/>
                <w:sz w:val="22"/>
                <w:szCs w:val="22"/>
              </w:rPr>
              <w:t>а</w:t>
            </w:r>
            <w:r w:rsidRPr="00F829ED">
              <w:rPr>
                <w:sz w:val="22"/>
                <w:szCs w:val="22"/>
              </w:rPr>
              <w:t>ль</w:t>
            </w:r>
          </w:p>
        </w:tc>
        <w:tc>
          <w:tcPr>
            <w:tcW w:w="1701" w:type="dxa"/>
          </w:tcPr>
          <w:p w:rsidR="00AC7DF2" w:rsidRPr="00F829ED" w:rsidRDefault="00AC7DF2" w:rsidP="001E5028">
            <w:pPr>
              <w:pStyle w:val="a6"/>
              <w:kinsoku w:val="0"/>
              <w:overflowPunct w:val="0"/>
              <w:ind w:hanging="264"/>
              <w:rPr>
                <w:rFonts w:ascii="Times New Roman" w:hAnsi="Times New Roman" w:cs="Times New Roman"/>
              </w:rPr>
            </w:pPr>
          </w:p>
        </w:tc>
      </w:tr>
    </w:tbl>
    <w:p w:rsidR="00AC7DF2" w:rsidRPr="00F829ED" w:rsidRDefault="00AC7DF2" w:rsidP="001E5028">
      <w:pPr>
        <w:pStyle w:val="6"/>
        <w:kinsoku w:val="0"/>
        <w:overflowPunct w:val="0"/>
        <w:spacing w:before="0"/>
        <w:rPr>
          <w:rFonts w:ascii="Times New Roman" w:hAnsi="Times New Roman" w:cs="Times New Roman"/>
          <w:b/>
          <w:i w:val="0"/>
          <w:color w:val="auto"/>
        </w:rPr>
      </w:pPr>
    </w:p>
    <w:p w:rsidR="00E05CB6" w:rsidRDefault="00E05CB6" w:rsidP="001E5028">
      <w:pPr>
        <w:spacing w:line="240" w:lineRule="auto"/>
        <w:rPr>
          <w:rFonts w:ascii="Times New Roman" w:hAnsi="Times New Roman" w:cs="Times New Roman"/>
          <w:b/>
          <w:sz w:val="24"/>
          <w:szCs w:val="24"/>
        </w:rPr>
      </w:pPr>
    </w:p>
    <w:p w:rsidR="002B2238" w:rsidRDefault="002B2238"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1E5028" w:rsidRDefault="001E5028"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B9061E" w:rsidRDefault="00B9061E" w:rsidP="001E5028">
      <w:pPr>
        <w:spacing w:line="240" w:lineRule="auto"/>
        <w:ind w:firstLine="567"/>
        <w:rPr>
          <w:rFonts w:ascii="Times New Roman" w:hAnsi="Times New Roman" w:cs="Times New Roman"/>
          <w:b/>
          <w:sz w:val="24"/>
          <w:szCs w:val="24"/>
          <w:lang w:val="en-US"/>
        </w:rPr>
      </w:pPr>
    </w:p>
    <w:p w:rsidR="00FC5903" w:rsidRPr="00F829ED" w:rsidRDefault="00FC5903" w:rsidP="001E5028">
      <w:pPr>
        <w:spacing w:line="240" w:lineRule="auto"/>
        <w:ind w:firstLine="567"/>
        <w:rPr>
          <w:rFonts w:ascii="Times New Roman" w:hAnsi="Times New Roman" w:cs="Times New Roman"/>
          <w:b/>
          <w:sz w:val="24"/>
          <w:szCs w:val="24"/>
        </w:rPr>
      </w:pPr>
      <w:r w:rsidRPr="00F829ED">
        <w:rPr>
          <w:rFonts w:ascii="Times New Roman" w:hAnsi="Times New Roman" w:cs="Times New Roman"/>
          <w:b/>
          <w:sz w:val="24"/>
          <w:szCs w:val="24"/>
          <w:lang w:val="en-US"/>
        </w:rPr>
        <w:t>III</w:t>
      </w:r>
      <w:r w:rsidRPr="00F829ED">
        <w:rPr>
          <w:rFonts w:ascii="Times New Roman" w:hAnsi="Times New Roman" w:cs="Times New Roman"/>
          <w:b/>
          <w:sz w:val="24"/>
          <w:szCs w:val="24"/>
        </w:rPr>
        <w:t>. ОРГАНИЗАЦИОННЫЙ РАЗДЕЛ</w:t>
      </w:r>
    </w:p>
    <w:p w:rsidR="00FC5903" w:rsidRPr="00F829ED" w:rsidRDefault="00FC5903" w:rsidP="001E5028">
      <w:pPr>
        <w:kinsoku w:val="0"/>
        <w:overflowPunct w:val="0"/>
        <w:spacing w:before="3" w:line="240" w:lineRule="auto"/>
        <w:ind w:firstLine="567"/>
        <w:rPr>
          <w:rFonts w:ascii="Times New Roman" w:hAnsi="Times New Roman" w:cs="Times New Roman"/>
          <w:b/>
          <w:sz w:val="24"/>
          <w:szCs w:val="24"/>
        </w:rPr>
      </w:pPr>
      <w:r w:rsidRPr="00F829ED">
        <w:rPr>
          <w:rFonts w:ascii="Times New Roman" w:hAnsi="Times New Roman" w:cs="Times New Roman"/>
          <w:b/>
          <w:sz w:val="24"/>
          <w:szCs w:val="24"/>
        </w:rPr>
        <w:t xml:space="preserve">3.1.РЕЖИМ ДНЯ </w:t>
      </w:r>
    </w:p>
    <w:p w:rsidR="00FC187F" w:rsidRPr="00F829ED" w:rsidRDefault="00FC187F" w:rsidP="001E5028">
      <w:pPr>
        <w:spacing w:line="240" w:lineRule="auto"/>
        <w:ind w:firstLine="567"/>
        <w:rPr>
          <w:rFonts w:ascii="Times New Roman" w:hAnsi="Times New Roman" w:cs="Times New Roman"/>
          <w:b/>
          <w:sz w:val="24"/>
          <w:szCs w:val="24"/>
        </w:rPr>
      </w:pPr>
      <w:r w:rsidRPr="00F829ED">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2B2238" w:rsidRDefault="002B2238" w:rsidP="001E5028">
      <w:pPr>
        <w:widowControl w:val="0"/>
        <w:autoSpaceDE w:val="0"/>
        <w:autoSpaceDN w:val="0"/>
        <w:adjustRightInd w:val="0"/>
        <w:spacing w:after="0" w:line="240" w:lineRule="auto"/>
        <w:ind w:firstLine="142"/>
        <w:rPr>
          <w:rFonts w:ascii="Times New Roman" w:hAnsi="Times New Roman" w:cs="Times New Roman"/>
          <w:b/>
          <w:sz w:val="24"/>
          <w:szCs w:val="24"/>
        </w:rPr>
      </w:pP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i/>
          <w:sz w:val="24"/>
          <w:szCs w:val="24"/>
        </w:rPr>
      </w:pPr>
      <w:r w:rsidRPr="002B2238">
        <w:rPr>
          <w:rFonts w:ascii="Times New Roman" w:hAnsi="Times New Roman" w:cs="Times New Roman"/>
          <w:b/>
          <w:i/>
          <w:sz w:val="24"/>
          <w:szCs w:val="24"/>
        </w:rPr>
        <w:t>Холодный  период</w:t>
      </w:r>
    </w:p>
    <w:tbl>
      <w:tblPr>
        <w:tblW w:w="93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4987"/>
        <w:gridCol w:w="2261"/>
      </w:tblGrid>
      <w:tr w:rsidR="002B2238" w:rsidRPr="002B2238" w:rsidTr="002B2238">
        <w:trPr>
          <w:trHeight w:val="324"/>
        </w:trPr>
        <w:tc>
          <w:tcPr>
            <w:tcW w:w="7065" w:type="dxa"/>
            <w:gridSpan w:val="2"/>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i/>
                <w:sz w:val="24"/>
                <w:szCs w:val="24"/>
                <w:highlight w:val="yellow"/>
              </w:rPr>
            </w:pPr>
            <w:r w:rsidRPr="002B2238">
              <w:rPr>
                <w:rFonts w:ascii="Times New Roman" w:hAnsi="Times New Roman" w:cs="Times New Roman"/>
                <w:b/>
                <w:i/>
              </w:rPr>
              <w:t xml:space="preserve">       Деятельность</w:t>
            </w:r>
          </w:p>
        </w:tc>
        <w:tc>
          <w:tcPr>
            <w:tcW w:w="2261" w:type="dxa"/>
            <w:tcBorders>
              <w:top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i/>
                <w:sz w:val="24"/>
                <w:szCs w:val="24"/>
              </w:rPr>
            </w:pPr>
            <w:r w:rsidRPr="002B2238">
              <w:rPr>
                <w:rFonts w:ascii="Times New Roman" w:hAnsi="Times New Roman" w:cs="Times New Roman"/>
                <w:b/>
                <w:i/>
              </w:rPr>
              <w:t>От 5 до 6 лет</w:t>
            </w:r>
          </w:p>
        </w:tc>
      </w:tr>
      <w:tr w:rsidR="002B2238" w:rsidRPr="002B2238" w:rsidTr="002B2238">
        <w:trPr>
          <w:trHeight w:val="112"/>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rPr>
            </w:pPr>
            <w:r w:rsidRPr="002B2238">
              <w:rPr>
                <w:rFonts w:ascii="Times New Roman" w:hAnsi="Times New Roman" w:cs="Times New Roman"/>
              </w:rPr>
              <w:t>Прием, осмотр детей. Игровая деятельность.</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7.30 -  8.00</w:t>
            </w:r>
          </w:p>
        </w:tc>
      </w:tr>
      <w:tr w:rsidR="002B2238" w:rsidRPr="002B2238" w:rsidTr="002B2238">
        <w:trPr>
          <w:trHeight w:val="230"/>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Утренняя гимнастика.</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8.10 - 8.20</w:t>
            </w:r>
          </w:p>
        </w:tc>
      </w:tr>
      <w:tr w:rsidR="002B2238" w:rsidRPr="002B2238" w:rsidTr="002B2238">
        <w:trPr>
          <w:trHeight w:val="225"/>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Гигиенические процедуры.</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8.20 - 8.30</w:t>
            </w:r>
          </w:p>
        </w:tc>
      </w:tr>
      <w:tr w:rsidR="002B2238" w:rsidRPr="002B2238" w:rsidTr="002B2238">
        <w:trPr>
          <w:trHeight w:val="199"/>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Завтрак.</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8.35 - 8.45</w:t>
            </w:r>
          </w:p>
        </w:tc>
      </w:tr>
      <w:tr w:rsidR="002B2238" w:rsidRPr="002B2238" w:rsidTr="002B2238">
        <w:trPr>
          <w:trHeight w:val="232"/>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Игры. Пальчиковая гимнастика.  Подготовка  к занятиям.</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8.45 - 9.00</w:t>
            </w:r>
          </w:p>
        </w:tc>
      </w:tr>
      <w:tr w:rsidR="002B2238" w:rsidRPr="002B2238" w:rsidTr="002B2238">
        <w:trPr>
          <w:trHeight w:val="367"/>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Совместная образовательная деятельность взрослого и детей, в том числе игровые занятия (общая длительность, включая перерыв).</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9.00 - 10.40</w:t>
            </w:r>
          </w:p>
        </w:tc>
      </w:tr>
      <w:tr w:rsidR="002B2238" w:rsidRPr="002B2238" w:rsidTr="002B2238">
        <w:trPr>
          <w:trHeight w:val="269"/>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rPr>
            </w:pPr>
            <w:r w:rsidRPr="002B2238">
              <w:rPr>
                <w:rFonts w:ascii="Times New Roman" w:hAnsi="Times New Roman" w:cs="Times New Roman"/>
              </w:rPr>
              <w:t xml:space="preserve">2 завтрак      Подготовка и выход на прогулку   </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10.40 – 10.50</w:t>
            </w:r>
          </w:p>
        </w:tc>
      </w:tr>
      <w:tr w:rsidR="002B2238" w:rsidRPr="002B2238" w:rsidTr="002B2238">
        <w:trPr>
          <w:trHeight w:val="272"/>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 xml:space="preserve">Прогулка, возвращение с прогулки </w:t>
            </w:r>
          </w:p>
        </w:tc>
        <w:tc>
          <w:tcPr>
            <w:tcW w:w="2261" w:type="dxa"/>
          </w:tcPr>
          <w:p w:rsidR="002B2238" w:rsidRPr="002B2238" w:rsidRDefault="002B2238" w:rsidP="001E5028">
            <w:pPr>
              <w:widowControl w:val="0"/>
              <w:autoSpaceDE w:val="0"/>
              <w:autoSpaceDN w:val="0"/>
              <w:adjustRightInd w:val="0"/>
              <w:spacing w:after="0" w:line="240" w:lineRule="auto"/>
              <w:rPr>
                <w:rFonts w:ascii="Times New Roman" w:hAnsi="Times New Roman" w:cs="Times New Roman"/>
                <w:sz w:val="24"/>
                <w:szCs w:val="24"/>
              </w:rPr>
            </w:pPr>
            <w:r w:rsidRPr="002B2238">
              <w:rPr>
                <w:rFonts w:ascii="Times New Roman" w:hAnsi="Times New Roman" w:cs="Times New Roman"/>
              </w:rPr>
              <w:t>10.50 – 12.00</w:t>
            </w:r>
          </w:p>
        </w:tc>
      </w:tr>
      <w:tr w:rsidR="002B2238" w:rsidRPr="002B2238" w:rsidTr="002B2238">
        <w:trPr>
          <w:trHeight w:val="277"/>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Гигиенические процедуры, подготовка к обеду.</w:t>
            </w:r>
          </w:p>
        </w:tc>
        <w:tc>
          <w:tcPr>
            <w:tcW w:w="2261" w:type="dxa"/>
          </w:tcPr>
          <w:p w:rsidR="002B2238" w:rsidRPr="002B2238" w:rsidRDefault="002B2238" w:rsidP="001E5028">
            <w:pPr>
              <w:widowControl w:val="0"/>
              <w:autoSpaceDE w:val="0"/>
              <w:autoSpaceDN w:val="0"/>
              <w:adjustRightInd w:val="0"/>
              <w:spacing w:after="0" w:line="240" w:lineRule="auto"/>
              <w:rPr>
                <w:rFonts w:ascii="Times New Roman" w:hAnsi="Times New Roman" w:cs="Times New Roman"/>
                <w:sz w:val="24"/>
                <w:szCs w:val="24"/>
              </w:rPr>
            </w:pPr>
            <w:r w:rsidRPr="002B2238">
              <w:rPr>
                <w:rFonts w:ascii="Times New Roman" w:hAnsi="Times New Roman" w:cs="Times New Roman"/>
              </w:rPr>
              <w:t>12.00 – 12.30</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Обед</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12.25 – 12.50</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Гигиенические процедуры, подготовка ко сну.</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12.50 – 13.00</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 xml:space="preserve">Сон </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13.00-15.00</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 xml:space="preserve">Постепенный подъём. Гимнастика после сна. Воздушные и водные закаливающие процедуры. </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15.00 –15.15</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Полдник</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15.15 – 15.30</w:t>
            </w:r>
          </w:p>
        </w:tc>
      </w:tr>
      <w:tr w:rsidR="002B2238" w:rsidRPr="002B2238" w:rsidTr="002B2238">
        <w:trPr>
          <w:trHeight w:val="156"/>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Pr>
                <w:rFonts w:ascii="Times New Roman" w:hAnsi="Times New Roman" w:cs="Times New Roman"/>
              </w:rPr>
              <w:t xml:space="preserve">Игры. </w:t>
            </w:r>
            <w:r w:rsidRPr="002B2238">
              <w:rPr>
                <w:rFonts w:ascii="Times New Roman" w:hAnsi="Times New Roman" w:cs="Times New Roman"/>
              </w:rPr>
              <w:t xml:space="preserve"> Игровые занятия в кружках и секциях</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15.45 – 16.00</w:t>
            </w:r>
          </w:p>
        </w:tc>
      </w:tr>
      <w:tr w:rsidR="002B2238" w:rsidRPr="002B2238" w:rsidTr="002B2238">
        <w:trPr>
          <w:trHeight w:val="178"/>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Прогулка</w:t>
            </w:r>
          </w:p>
        </w:tc>
        <w:tc>
          <w:tcPr>
            <w:tcW w:w="2261" w:type="dxa"/>
          </w:tcPr>
          <w:p w:rsidR="002B2238" w:rsidRPr="002B2238" w:rsidRDefault="002B2238" w:rsidP="001E5028">
            <w:pPr>
              <w:widowControl w:val="0"/>
              <w:autoSpaceDE w:val="0"/>
              <w:autoSpaceDN w:val="0"/>
              <w:adjustRightInd w:val="0"/>
              <w:spacing w:after="0" w:line="240" w:lineRule="auto"/>
              <w:ind w:firstLine="33"/>
              <w:rPr>
                <w:rFonts w:ascii="Times New Roman" w:hAnsi="Times New Roman" w:cs="Times New Roman"/>
                <w:sz w:val="24"/>
                <w:szCs w:val="24"/>
              </w:rPr>
            </w:pPr>
            <w:r w:rsidRPr="002B2238">
              <w:rPr>
                <w:rFonts w:ascii="Times New Roman" w:hAnsi="Times New Roman" w:cs="Times New Roman"/>
              </w:rPr>
              <w:t>16.30-17.30</w:t>
            </w:r>
          </w:p>
        </w:tc>
      </w:tr>
      <w:tr w:rsidR="002B2238" w:rsidRPr="002B2238" w:rsidTr="002B2238">
        <w:trPr>
          <w:trHeight w:val="178"/>
        </w:trPr>
        <w:tc>
          <w:tcPr>
            <w:tcW w:w="7065" w:type="dxa"/>
            <w:gridSpan w:val="2"/>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Подготовка к ужину. Ужин .</w:t>
            </w:r>
          </w:p>
        </w:tc>
        <w:tc>
          <w:tcPr>
            <w:tcW w:w="2261" w:type="dxa"/>
          </w:tcPr>
          <w:p w:rsidR="002B2238" w:rsidRPr="002B2238" w:rsidRDefault="002B2238" w:rsidP="001E5028">
            <w:pPr>
              <w:widowControl w:val="0"/>
              <w:autoSpaceDE w:val="0"/>
              <w:autoSpaceDN w:val="0"/>
              <w:adjustRightInd w:val="0"/>
              <w:spacing w:after="0" w:line="240" w:lineRule="auto"/>
              <w:ind w:firstLine="33"/>
              <w:rPr>
                <w:rFonts w:ascii="Times New Roman" w:hAnsi="Times New Roman" w:cs="Times New Roman"/>
                <w:sz w:val="24"/>
                <w:szCs w:val="24"/>
              </w:rPr>
            </w:pPr>
            <w:r w:rsidRPr="002B2238">
              <w:rPr>
                <w:rFonts w:ascii="Times New Roman" w:hAnsi="Times New Roman" w:cs="Times New Roman"/>
              </w:rPr>
              <w:t>18.00-18.30</w:t>
            </w:r>
          </w:p>
        </w:tc>
      </w:tr>
      <w:tr w:rsidR="002B2238" w:rsidRPr="002B2238" w:rsidTr="002B2238">
        <w:trPr>
          <w:trHeight w:val="647"/>
        </w:trPr>
        <w:tc>
          <w:tcPr>
            <w:tcW w:w="2078" w:type="dxa"/>
            <w:vMerge w:val="restart"/>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b/>
              </w:rPr>
              <w:t>Общий подсчет времени</w:t>
            </w: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tc>
        <w:tc>
          <w:tcPr>
            <w:tcW w:w="4987" w:type="dxa"/>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Совместная образовательная деятельность взрослого и детей, осуществляемая в процессе ДОУ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том числе игровые занятия.</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 xml:space="preserve">1 час </w:t>
            </w: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25 мин</w:t>
            </w:r>
          </w:p>
        </w:tc>
      </w:tr>
      <w:tr w:rsidR="002B2238" w:rsidRPr="002B2238" w:rsidTr="002B2238">
        <w:trPr>
          <w:trHeight w:val="1168"/>
        </w:trPr>
        <w:tc>
          <w:tcPr>
            <w:tcW w:w="2078" w:type="dxa"/>
            <w:vMerge/>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tc>
        <w:tc>
          <w:tcPr>
            <w:tcW w:w="4987" w:type="dxa"/>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Самостоятельная деятельность детей, осуществляемая в рамках непосредственно образовательной деятельности (игры, подготовка к занятиям) и при проведении режимных моментов.</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 xml:space="preserve">3 часа </w:t>
            </w: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25 мин</w:t>
            </w:r>
          </w:p>
        </w:tc>
      </w:tr>
      <w:tr w:rsidR="002B2238" w:rsidRPr="002B2238" w:rsidTr="002B2238">
        <w:trPr>
          <w:trHeight w:val="429"/>
        </w:trPr>
        <w:tc>
          <w:tcPr>
            <w:tcW w:w="2078" w:type="dxa"/>
            <w:vMerge/>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tc>
        <w:tc>
          <w:tcPr>
            <w:tcW w:w="4987" w:type="dxa"/>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Прогулк</w:t>
            </w:r>
            <w:proofErr w:type="gramStart"/>
            <w:r w:rsidRPr="002B2238">
              <w:rPr>
                <w:rFonts w:ascii="Times New Roman" w:hAnsi="Times New Roman" w:cs="Times New Roman"/>
              </w:rPr>
              <w:t>а(</w:t>
            </w:r>
            <w:proofErr w:type="gramEnd"/>
            <w:r w:rsidRPr="002B2238">
              <w:rPr>
                <w:rFonts w:ascii="Times New Roman" w:hAnsi="Times New Roman" w:cs="Times New Roman"/>
              </w:rPr>
              <w:t>с учетом времени утренней и вечерней прогулки с родителями).</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4 часа</w:t>
            </w:r>
          </w:p>
        </w:tc>
      </w:tr>
      <w:tr w:rsidR="002B2238" w:rsidRPr="002B2238" w:rsidTr="002B2238">
        <w:trPr>
          <w:trHeight w:val="236"/>
        </w:trPr>
        <w:tc>
          <w:tcPr>
            <w:tcW w:w="2078" w:type="dxa"/>
            <w:vMerge/>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tc>
        <w:tc>
          <w:tcPr>
            <w:tcW w:w="4987" w:type="dxa"/>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Дневной сон</w:t>
            </w:r>
          </w:p>
        </w:tc>
        <w:tc>
          <w:tcPr>
            <w:tcW w:w="2261" w:type="dxa"/>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2 часа</w:t>
            </w: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p>
        </w:tc>
      </w:tr>
    </w:tbl>
    <w:p w:rsidR="002B2238" w:rsidRPr="002B2238" w:rsidRDefault="002B2238" w:rsidP="001E5028">
      <w:pPr>
        <w:widowControl w:val="0"/>
        <w:autoSpaceDE w:val="0"/>
        <w:autoSpaceDN w:val="0"/>
        <w:adjustRightInd w:val="0"/>
        <w:spacing w:after="0" w:line="240" w:lineRule="auto"/>
        <w:rPr>
          <w:rFonts w:ascii="Times New Roman" w:hAnsi="Times New Roman" w:cs="Times New Roman"/>
          <w:b/>
          <w:i/>
          <w:lang w:val="en-US"/>
        </w:rPr>
      </w:pPr>
      <w:r w:rsidRPr="002B2238">
        <w:rPr>
          <w:rFonts w:ascii="Times New Roman" w:hAnsi="Times New Roman" w:cs="Times New Roman"/>
          <w:b/>
          <w:i/>
        </w:rPr>
        <w:t xml:space="preserve">                                                             </w:t>
      </w:r>
    </w:p>
    <w:p w:rsidR="002B2238" w:rsidRPr="00F829ED" w:rsidRDefault="002B2238" w:rsidP="001E5028">
      <w:pPr>
        <w:spacing w:after="0" w:line="240" w:lineRule="auto"/>
        <w:ind w:firstLine="567"/>
        <w:contextualSpacing/>
        <w:rPr>
          <w:rFonts w:ascii="Times New Roman" w:hAnsi="Times New Roman" w:cs="Times New Roman"/>
          <w:b/>
          <w:sz w:val="24"/>
          <w:szCs w:val="24"/>
        </w:rPr>
      </w:pPr>
    </w:p>
    <w:p w:rsidR="002B2238" w:rsidRDefault="002B2238" w:rsidP="001E5028">
      <w:pPr>
        <w:spacing w:after="0" w:line="240" w:lineRule="auto"/>
        <w:ind w:firstLine="567"/>
        <w:rPr>
          <w:rFonts w:ascii="Times New Roman" w:hAnsi="Times New Roman" w:cs="Times New Roman"/>
          <w:b/>
          <w:i/>
          <w:sz w:val="24"/>
          <w:szCs w:val="24"/>
        </w:rPr>
      </w:pPr>
    </w:p>
    <w:p w:rsidR="002B2238" w:rsidRDefault="002B2238" w:rsidP="001E5028">
      <w:pPr>
        <w:spacing w:after="0" w:line="240" w:lineRule="auto"/>
        <w:ind w:firstLine="567"/>
        <w:rPr>
          <w:rFonts w:ascii="Times New Roman" w:hAnsi="Times New Roman" w:cs="Times New Roman"/>
          <w:b/>
          <w:i/>
          <w:sz w:val="24"/>
          <w:szCs w:val="24"/>
        </w:rPr>
      </w:pPr>
    </w:p>
    <w:p w:rsidR="002B2238" w:rsidRDefault="002B2238" w:rsidP="001E5028">
      <w:pPr>
        <w:spacing w:after="0" w:line="240" w:lineRule="auto"/>
        <w:ind w:firstLine="567"/>
        <w:rPr>
          <w:rFonts w:ascii="Times New Roman" w:hAnsi="Times New Roman" w:cs="Times New Roman"/>
          <w:b/>
          <w:i/>
          <w:sz w:val="24"/>
          <w:szCs w:val="24"/>
        </w:rPr>
      </w:pPr>
    </w:p>
    <w:p w:rsidR="002B2238" w:rsidRDefault="002B2238" w:rsidP="001E5028">
      <w:pPr>
        <w:spacing w:after="0" w:line="240" w:lineRule="auto"/>
        <w:ind w:firstLine="567"/>
        <w:rPr>
          <w:rFonts w:ascii="Times New Roman" w:hAnsi="Times New Roman" w:cs="Times New Roman"/>
          <w:b/>
          <w:i/>
          <w:sz w:val="24"/>
          <w:szCs w:val="24"/>
        </w:rPr>
      </w:pPr>
    </w:p>
    <w:p w:rsidR="002B2238" w:rsidRDefault="002B2238" w:rsidP="001E5028">
      <w:pPr>
        <w:spacing w:after="0" w:line="240" w:lineRule="auto"/>
        <w:ind w:firstLine="567"/>
        <w:rPr>
          <w:rFonts w:ascii="Times New Roman" w:hAnsi="Times New Roman" w:cs="Times New Roman"/>
          <w:b/>
          <w:i/>
          <w:sz w:val="24"/>
          <w:szCs w:val="24"/>
        </w:rPr>
      </w:pPr>
    </w:p>
    <w:p w:rsidR="00FE538B" w:rsidRDefault="00FE538B" w:rsidP="001E5028">
      <w:pPr>
        <w:spacing w:after="0" w:line="240" w:lineRule="auto"/>
        <w:ind w:firstLine="567"/>
        <w:rPr>
          <w:rFonts w:ascii="Times New Roman" w:hAnsi="Times New Roman" w:cs="Times New Roman"/>
          <w:b/>
          <w:i/>
          <w:sz w:val="24"/>
          <w:szCs w:val="24"/>
        </w:rPr>
      </w:pPr>
      <w:r w:rsidRPr="00FE538B">
        <w:rPr>
          <w:rFonts w:ascii="Times New Roman" w:hAnsi="Times New Roman" w:cs="Times New Roman"/>
          <w:b/>
          <w:i/>
          <w:sz w:val="24"/>
          <w:szCs w:val="24"/>
        </w:rPr>
        <w:t>Теплый период</w:t>
      </w:r>
    </w:p>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i/>
          <w:sz w:val="24"/>
          <w:szCs w:val="24"/>
        </w:rPr>
      </w:pPr>
    </w:p>
    <w:tbl>
      <w:tblPr>
        <w:tblW w:w="81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2763"/>
      </w:tblGrid>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sz w:val="24"/>
                <w:szCs w:val="24"/>
              </w:rPr>
            </w:pPr>
            <w:r w:rsidRPr="002B2238">
              <w:rPr>
                <w:rFonts w:ascii="Times New Roman" w:hAnsi="Times New Roman" w:cs="Times New Roman"/>
                <w:b/>
              </w:rPr>
              <w:t>Режимные моменты</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b/>
                <w:sz w:val="24"/>
                <w:szCs w:val="24"/>
              </w:rPr>
            </w:pPr>
            <w:r w:rsidRPr="002B2238">
              <w:rPr>
                <w:rFonts w:ascii="Times New Roman" w:hAnsi="Times New Roman" w:cs="Times New Roman"/>
                <w:b/>
              </w:rPr>
              <w:t>5-6 лет</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Утренний прием, игры</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7.30-8.20</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Утренняя гимнастика на воздухе, оздоровительный бег</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8.20-8.30</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Завтрак</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8.30-8.50</w:t>
            </w:r>
          </w:p>
        </w:tc>
      </w:tr>
      <w:tr w:rsidR="002B2238" w:rsidRPr="002B2238" w:rsidTr="002B2238">
        <w:trPr>
          <w:trHeight w:val="106"/>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Игры, подготовка к прогулке.</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9.00-9.20</w:t>
            </w:r>
          </w:p>
        </w:tc>
      </w:tr>
      <w:tr w:rsidR="002B2238" w:rsidRPr="002B2238" w:rsidTr="002B2238">
        <w:trPr>
          <w:trHeight w:val="225"/>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Второй завтрак</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10.00</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Подготовка к обеду, обед</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Pr>
                <w:rFonts w:ascii="Times New Roman" w:hAnsi="Times New Roman" w:cs="Times New Roman"/>
              </w:rPr>
              <w:t>12.20-12.5</w:t>
            </w:r>
            <w:r w:rsidRPr="002B2238">
              <w:rPr>
                <w:rFonts w:ascii="Times New Roman" w:hAnsi="Times New Roman" w:cs="Times New Roman"/>
              </w:rPr>
              <w:t>0</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Дневной сон</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13.00-15.00</w:t>
            </w:r>
          </w:p>
        </w:tc>
      </w:tr>
      <w:tr w:rsidR="002B2238" w:rsidRPr="002B2238" w:rsidTr="002B2238">
        <w:trPr>
          <w:trHeight w:val="149"/>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 xml:space="preserve">Постепенный подъем, гигиенические и закаливающие процедуры </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15.00-15.15</w:t>
            </w:r>
          </w:p>
        </w:tc>
      </w:tr>
      <w:tr w:rsidR="002B2238" w:rsidRPr="002B2238" w:rsidTr="002B2238">
        <w:trPr>
          <w:trHeight w:val="167"/>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Полдник</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15.15</w:t>
            </w:r>
            <w:r w:rsidRPr="002B2238">
              <w:rPr>
                <w:rFonts w:ascii="Times New Roman" w:hAnsi="Times New Roman" w:cs="Times New Roman"/>
                <w:sz w:val="24"/>
                <w:szCs w:val="24"/>
              </w:rPr>
              <w:t>-</w:t>
            </w:r>
            <w:r w:rsidRPr="002B2238">
              <w:rPr>
                <w:rFonts w:ascii="Times New Roman" w:hAnsi="Times New Roman" w:cs="Times New Roman"/>
              </w:rPr>
              <w:t>15.30</w:t>
            </w:r>
          </w:p>
        </w:tc>
      </w:tr>
      <w:tr w:rsidR="002B2238" w:rsidRPr="002B2238" w:rsidTr="002B2238">
        <w:trPr>
          <w:trHeight w:val="313"/>
        </w:trPr>
        <w:tc>
          <w:tcPr>
            <w:tcW w:w="5388"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Свободная игровая деятельность</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15.30-16.00</w:t>
            </w:r>
          </w:p>
        </w:tc>
      </w:tr>
      <w:tr w:rsidR="002B2238" w:rsidRPr="002B2238" w:rsidTr="002B2238">
        <w:trPr>
          <w:trHeight w:val="245"/>
        </w:trPr>
        <w:tc>
          <w:tcPr>
            <w:tcW w:w="5388"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 xml:space="preserve">Прогулка </w:t>
            </w:r>
          </w:p>
        </w:tc>
        <w:tc>
          <w:tcPr>
            <w:tcW w:w="2763"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16.00-17.30</w:t>
            </w:r>
          </w:p>
        </w:tc>
      </w:tr>
      <w:tr w:rsidR="002B2238" w:rsidRPr="002B2238" w:rsidTr="002B2238">
        <w:trPr>
          <w:trHeight w:val="250"/>
        </w:trPr>
        <w:tc>
          <w:tcPr>
            <w:tcW w:w="5388"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 xml:space="preserve">Ужин </w:t>
            </w:r>
          </w:p>
        </w:tc>
        <w:tc>
          <w:tcPr>
            <w:tcW w:w="2763"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18.00-18.30</w:t>
            </w:r>
          </w:p>
        </w:tc>
      </w:tr>
      <w:tr w:rsidR="002B2238" w:rsidRPr="002B2238" w:rsidTr="002B2238">
        <w:trPr>
          <w:trHeight w:val="229"/>
        </w:trPr>
        <w:tc>
          <w:tcPr>
            <w:tcW w:w="5388"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142"/>
              <w:rPr>
                <w:rFonts w:ascii="Times New Roman" w:hAnsi="Times New Roman" w:cs="Times New Roman"/>
                <w:sz w:val="24"/>
                <w:szCs w:val="24"/>
              </w:rPr>
            </w:pPr>
            <w:r w:rsidRPr="002B2238">
              <w:rPr>
                <w:rFonts w:ascii="Times New Roman" w:hAnsi="Times New Roman" w:cs="Times New Roman"/>
              </w:rPr>
              <w:t>Прогулка. Организация различных видов детской деятельности на воздухе. Уход детей домой</w:t>
            </w:r>
          </w:p>
        </w:tc>
        <w:tc>
          <w:tcPr>
            <w:tcW w:w="2763" w:type="dxa"/>
            <w:tcBorders>
              <w:top w:val="single" w:sz="4" w:space="0" w:color="auto"/>
              <w:left w:val="single" w:sz="4" w:space="0" w:color="auto"/>
              <w:right w:val="single" w:sz="4" w:space="0" w:color="auto"/>
            </w:tcBorders>
            <w:shd w:val="clear" w:color="auto" w:fill="auto"/>
          </w:tcPr>
          <w:p w:rsidR="002B2238" w:rsidRPr="002B2238" w:rsidRDefault="002B2238" w:rsidP="001E5028">
            <w:pPr>
              <w:widowControl w:val="0"/>
              <w:autoSpaceDE w:val="0"/>
              <w:autoSpaceDN w:val="0"/>
              <w:adjustRightInd w:val="0"/>
              <w:spacing w:after="0" w:line="240" w:lineRule="auto"/>
              <w:ind w:firstLine="34"/>
              <w:rPr>
                <w:rFonts w:ascii="Times New Roman" w:hAnsi="Times New Roman" w:cs="Times New Roman"/>
                <w:sz w:val="24"/>
                <w:szCs w:val="24"/>
              </w:rPr>
            </w:pPr>
            <w:r w:rsidRPr="002B2238">
              <w:rPr>
                <w:rFonts w:ascii="Times New Roman" w:hAnsi="Times New Roman" w:cs="Times New Roman"/>
              </w:rPr>
              <w:t>18.30-19.30</w:t>
            </w:r>
          </w:p>
        </w:tc>
      </w:tr>
    </w:tbl>
    <w:p w:rsidR="002B2238" w:rsidRPr="00FE538B" w:rsidRDefault="002B2238" w:rsidP="001E5028">
      <w:pPr>
        <w:spacing w:after="0" w:line="240" w:lineRule="auto"/>
        <w:ind w:firstLine="567"/>
        <w:rPr>
          <w:rFonts w:ascii="Times New Roman" w:hAnsi="Times New Roman" w:cs="Times New Roman"/>
          <w:b/>
          <w:i/>
          <w:sz w:val="24"/>
          <w:szCs w:val="24"/>
        </w:rPr>
      </w:pPr>
    </w:p>
    <w:p w:rsidR="00FC187F" w:rsidRPr="00F829ED" w:rsidRDefault="00FC187F" w:rsidP="001E5028">
      <w:pPr>
        <w:shd w:val="clear" w:color="auto" w:fill="FFFFFF"/>
        <w:tabs>
          <w:tab w:val="center" w:pos="4819"/>
          <w:tab w:val="left" w:pos="7987"/>
        </w:tabs>
        <w:spacing w:after="0" w:line="240" w:lineRule="auto"/>
        <w:ind w:firstLine="567"/>
        <w:rPr>
          <w:rFonts w:ascii="Times New Roman" w:eastAsia="Times New Roman" w:hAnsi="Times New Roman" w:cs="Times New Roman"/>
          <w:b/>
          <w:sz w:val="24"/>
          <w:szCs w:val="24"/>
        </w:rPr>
      </w:pPr>
    </w:p>
    <w:p w:rsidR="00FC187F" w:rsidRPr="00F829ED" w:rsidRDefault="00FC187F" w:rsidP="001E5028">
      <w:pPr>
        <w:spacing w:line="240" w:lineRule="auto"/>
        <w:ind w:firstLine="567"/>
        <w:rPr>
          <w:rFonts w:ascii="Times New Roman" w:hAnsi="Times New Roman" w:cs="Times New Roman"/>
          <w:b/>
          <w:sz w:val="24"/>
          <w:szCs w:val="24"/>
        </w:rPr>
      </w:pPr>
      <w:r w:rsidRPr="00F829ED">
        <w:rPr>
          <w:rFonts w:ascii="Times New Roman" w:hAnsi="Times New Roman" w:cs="Times New Roman"/>
          <w:b/>
          <w:spacing w:val="-1"/>
          <w:sz w:val="24"/>
          <w:szCs w:val="24"/>
        </w:rPr>
        <w:t xml:space="preserve">3.2. </w:t>
      </w:r>
      <w:r w:rsidRPr="001A0F5F">
        <w:rPr>
          <w:rFonts w:ascii="Times New Roman" w:hAnsi="Times New Roman" w:cs="Times New Roman"/>
          <w:b/>
          <w:spacing w:val="-1"/>
        </w:rPr>
        <w:t>М</w:t>
      </w:r>
      <w:r w:rsidRPr="001A0F5F">
        <w:rPr>
          <w:rFonts w:ascii="Times New Roman" w:hAnsi="Times New Roman" w:cs="Times New Roman"/>
          <w:b/>
        </w:rPr>
        <w:t>ОД</w:t>
      </w:r>
      <w:r w:rsidRPr="001A0F5F">
        <w:rPr>
          <w:rFonts w:ascii="Times New Roman" w:hAnsi="Times New Roman" w:cs="Times New Roman"/>
          <w:b/>
          <w:spacing w:val="-1"/>
        </w:rPr>
        <w:t>Е</w:t>
      </w:r>
      <w:r w:rsidRPr="001A0F5F">
        <w:rPr>
          <w:rFonts w:ascii="Times New Roman" w:hAnsi="Times New Roman" w:cs="Times New Roman"/>
          <w:b/>
        </w:rPr>
        <w:t>ЛЬ ОР</w:t>
      </w:r>
      <w:r w:rsidRPr="001A0F5F">
        <w:rPr>
          <w:rFonts w:ascii="Times New Roman" w:hAnsi="Times New Roman" w:cs="Times New Roman"/>
          <w:b/>
          <w:spacing w:val="-1"/>
        </w:rPr>
        <w:t>Г</w:t>
      </w:r>
      <w:r w:rsidRPr="001A0F5F">
        <w:rPr>
          <w:rFonts w:ascii="Times New Roman" w:hAnsi="Times New Roman" w:cs="Times New Roman"/>
          <w:b/>
        </w:rPr>
        <w:t>АНИЗАЦ</w:t>
      </w:r>
      <w:r w:rsidRPr="001A0F5F">
        <w:rPr>
          <w:rFonts w:ascii="Times New Roman" w:hAnsi="Times New Roman" w:cs="Times New Roman"/>
          <w:b/>
          <w:spacing w:val="1"/>
        </w:rPr>
        <w:t>И</w:t>
      </w:r>
      <w:r w:rsidRPr="001A0F5F">
        <w:rPr>
          <w:rFonts w:ascii="Times New Roman" w:hAnsi="Times New Roman" w:cs="Times New Roman"/>
          <w:b/>
        </w:rPr>
        <w:t>И ВО</w:t>
      </w:r>
      <w:r w:rsidRPr="001A0F5F">
        <w:rPr>
          <w:rFonts w:ascii="Times New Roman" w:hAnsi="Times New Roman" w:cs="Times New Roman"/>
          <w:b/>
          <w:spacing w:val="-1"/>
        </w:rPr>
        <w:t>С</w:t>
      </w:r>
      <w:r w:rsidRPr="001A0F5F">
        <w:rPr>
          <w:rFonts w:ascii="Times New Roman" w:hAnsi="Times New Roman" w:cs="Times New Roman"/>
          <w:b/>
        </w:rPr>
        <w:t>ПИ</w:t>
      </w:r>
      <w:r w:rsidRPr="001A0F5F">
        <w:rPr>
          <w:rFonts w:ascii="Times New Roman" w:hAnsi="Times New Roman" w:cs="Times New Roman"/>
          <w:b/>
          <w:spacing w:val="1"/>
        </w:rPr>
        <w:t>Т</w:t>
      </w:r>
      <w:r w:rsidRPr="001A0F5F">
        <w:rPr>
          <w:rFonts w:ascii="Times New Roman" w:hAnsi="Times New Roman" w:cs="Times New Roman"/>
          <w:b/>
          <w:spacing w:val="-3"/>
        </w:rPr>
        <w:t>А</w:t>
      </w:r>
      <w:r w:rsidRPr="001A0F5F">
        <w:rPr>
          <w:rFonts w:ascii="Times New Roman" w:hAnsi="Times New Roman" w:cs="Times New Roman"/>
          <w:b/>
          <w:spacing w:val="1"/>
        </w:rPr>
        <w:t>Т</w:t>
      </w:r>
      <w:r w:rsidRPr="001A0F5F">
        <w:rPr>
          <w:rFonts w:ascii="Times New Roman" w:hAnsi="Times New Roman" w:cs="Times New Roman"/>
          <w:b/>
          <w:spacing w:val="-1"/>
        </w:rPr>
        <w:t>Е</w:t>
      </w:r>
      <w:r w:rsidRPr="001A0F5F">
        <w:rPr>
          <w:rFonts w:ascii="Times New Roman" w:hAnsi="Times New Roman" w:cs="Times New Roman"/>
          <w:b/>
        </w:rPr>
        <w:t>ЛЬНО-ОБРА</w:t>
      </w:r>
      <w:r w:rsidRPr="001A0F5F">
        <w:rPr>
          <w:rFonts w:ascii="Times New Roman" w:hAnsi="Times New Roman" w:cs="Times New Roman"/>
          <w:b/>
          <w:spacing w:val="-3"/>
        </w:rPr>
        <w:t>З</w:t>
      </w:r>
      <w:r w:rsidRPr="001A0F5F">
        <w:rPr>
          <w:rFonts w:ascii="Times New Roman" w:hAnsi="Times New Roman" w:cs="Times New Roman"/>
          <w:b/>
        </w:rPr>
        <w:t>ОВА</w:t>
      </w:r>
      <w:r w:rsidRPr="001A0F5F">
        <w:rPr>
          <w:rFonts w:ascii="Times New Roman" w:hAnsi="Times New Roman" w:cs="Times New Roman"/>
          <w:b/>
          <w:spacing w:val="1"/>
        </w:rPr>
        <w:t>Т</w:t>
      </w:r>
      <w:r w:rsidRPr="001A0F5F">
        <w:rPr>
          <w:rFonts w:ascii="Times New Roman" w:hAnsi="Times New Roman" w:cs="Times New Roman"/>
          <w:b/>
          <w:spacing w:val="-1"/>
        </w:rPr>
        <w:t>Е</w:t>
      </w:r>
      <w:r w:rsidRPr="001A0F5F">
        <w:rPr>
          <w:rFonts w:ascii="Times New Roman" w:hAnsi="Times New Roman" w:cs="Times New Roman"/>
          <w:b/>
        </w:rPr>
        <w:t>ЛЬНО</w:t>
      </w:r>
      <w:r w:rsidRPr="001A0F5F">
        <w:rPr>
          <w:rFonts w:ascii="Times New Roman" w:hAnsi="Times New Roman" w:cs="Times New Roman"/>
          <w:b/>
          <w:spacing w:val="-1"/>
        </w:rPr>
        <w:t>Г</w:t>
      </w:r>
      <w:r w:rsidRPr="001A0F5F">
        <w:rPr>
          <w:rFonts w:ascii="Times New Roman" w:hAnsi="Times New Roman" w:cs="Times New Roman"/>
          <w:b/>
        </w:rPr>
        <w:t>О ПР</w:t>
      </w:r>
      <w:r w:rsidRPr="001A0F5F">
        <w:rPr>
          <w:rFonts w:ascii="Times New Roman" w:hAnsi="Times New Roman" w:cs="Times New Roman"/>
          <w:b/>
          <w:spacing w:val="-3"/>
        </w:rPr>
        <w:t>О</w:t>
      </w:r>
      <w:r w:rsidRPr="001A0F5F">
        <w:rPr>
          <w:rFonts w:ascii="Times New Roman" w:hAnsi="Times New Roman" w:cs="Times New Roman"/>
          <w:b/>
        </w:rPr>
        <w:t>Ц</w:t>
      </w:r>
      <w:r w:rsidRPr="001A0F5F">
        <w:rPr>
          <w:rFonts w:ascii="Times New Roman" w:hAnsi="Times New Roman" w:cs="Times New Roman"/>
          <w:b/>
          <w:spacing w:val="-1"/>
        </w:rPr>
        <w:t>ЕСС</w:t>
      </w:r>
      <w:r w:rsidRPr="001A0F5F">
        <w:rPr>
          <w:rFonts w:ascii="Times New Roman" w:hAnsi="Times New Roman" w:cs="Times New Roman"/>
          <w:b/>
        </w:rPr>
        <w:t>А НА Д</w:t>
      </w:r>
      <w:r w:rsidRPr="001A0F5F">
        <w:rPr>
          <w:rFonts w:ascii="Times New Roman" w:hAnsi="Times New Roman" w:cs="Times New Roman"/>
          <w:b/>
          <w:spacing w:val="-1"/>
        </w:rPr>
        <w:t>Е</w:t>
      </w:r>
      <w:r w:rsidRPr="001A0F5F">
        <w:rPr>
          <w:rFonts w:ascii="Times New Roman" w:hAnsi="Times New Roman" w:cs="Times New Roman"/>
          <w:b/>
        </w:rPr>
        <w:t>НЬ</w:t>
      </w:r>
    </w:p>
    <w:p w:rsidR="00FC187F" w:rsidRPr="00F829ED" w:rsidRDefault="00FC187F" w:rsidP="001E5028">
      <w:pPr>
        <w:pStyle w:val="a6"/>
        <w:tabs>
          <w:tab w:val="left" w:pos="284"/>
        </w:tabs>
        <w:kinsoku w:val="0"/>
        <w:overflowPunct w:val="0"/>
        <w:spacing w:line="240" w:lineRule="auto"/>
        <w:rPr>
          <w:rFonts w:ascii="Times New Roman" w:hAnsi="Times New Roman" w:cs="Times New Roman"/>
          <w:sz w:val="24"/>
          <w:szCs w:val="24"/>
        </w:rPr>
      </w:pPr>
      <w:proofErr w:type="spellStart"/>
      <w:r w:rsidRPr="00F829ED">
        <w:rPr>
          <w:rFonts w:ascii="Times New Roman" w:hAnsi="Times New Roman" w:cs="Times New Roman"/>
          <w:spacing w:val="-2"/>
          <w:sz w:val="24"/>
          <w:szCs w:val="24"/>
        </w:rPr>
        <w:t>В</w:t>
      </w:r>
      <w:r w:rsidRPr="00F829ED">
        <w:rPr>
          <w:rFonts w:ascii="Times New Roman" w:hAnsi="Times New Roman" w:cs="Times New Roman"/>
          <w:sz w:val="24"/>
          <w:szCs w:val="24"/>
        </w:rPr>
        <w:t>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питатель</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о</w:t>
      </w:r>
      <w:proofErr w:type="spellEnd"/>
      <w:r w:rsidRPr="00F829ED">
        <w:rPr>
          <w:rFonts w:ascii="Times New Roman" w:hAnsi="Times New Roman" w:cs="Times New Roman"/>
          <w:spacing w:val="-1"/>
          <w:sz w:val="24"/>
          <w:szCs w:val="24"/>
        </w:rPr>
        <w:t>-</w:t>
      </w:r>
      <w:r w:rsidRPr="00F829ED">
        <w:rPr>
          <w:rFonts w:ascii="Times New Roman" w:hAnsi="Times New Roman" w:cs="Times New Roman"/>
          <w:sz w:val="24"/>
          <w:szCs w:val="24"/>
        </w:rPr>
        <w:t>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тельный пр</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ц</w:t>
      </w:r>
      <w:r w:rsidRPr="00F829ED">
        <w:rPr>
          <w:rFonts w:ascii="Times New Roman" w:hAnsi="Times New Roman" w:cs="Times New Roman"/>
          <w:spacing w:val="-1"/>
          <w:sz w:val="24"/>
          <w:szCs w:val="24"/>
        </w:rPr>
        <w:t>ес</w:t>
      </w:r>
      <w:r w:rsidRPr="00F829ED">
        <w:rPr>
          <w:rFonts w:ascii="Times New Roman" w:hAnsi="Times New Roman" w:cs="Times New Roman"/>
          <w:sz w:val="24"/>
          <w:szCs w:val="24"/>
        </w:rPr>
        <w:t xml:space="preserve">с </w:t>
      </w:r>
      <w:r w:rsidRPr="00F829ED">
        <w:rPr>
          <w:rFonts w:ascii="Times New Roman" w:hAnsi="Times New Roman" w:cs="Times New Roman"/>
          <w:spacing w:val="-5"/>
          <w:sz w:val="24"/>
          <w:szCs w:val="24"/>
        </w:rPr>
        <w:t>у</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л</w:t>
      </w:r>
      <w:r w:rsidRPr="00F829ED">
        <w:rPr>
          <w:rFonts w:ascii="Times New Roman" w:hAnsi="Times New Roman" w:cs="Times New Roman"/>
          <w:spacing w:val="2"/>
          <w:sz w:val="24"/>
          <w:szCs w:val="24"/>
        </w:rPr>
        <w:t>о</w:t>
      </w:r>
      <w:r w:rsidRPr="00F829ED">
        <w:rPr>
          <w:rFonts w:ascii="Times New Roman" w:hAnsi="Times New Roman" w:cs="Times New Roman"/>
          <w:sz w:val="24"/>
          <w:szCs w:val="24"/>
        </w:rPr>
        <w:t>вно подр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н </w:t>
      </w:r>
      <w:proofErr w:type="gramStart"/>
      <w:r w:rsidRPr="00F829ED">
        <w:rPr>
          <w:rFonts w:ascii="Times New Roman" w:hAnsi="Times New Roman" w:cs="Times New Roman"/>
          <w:sz w:val="24"/>
          <w:szCs w:val="24"/>
        </w:rPr>
        <w:t>н</w:t>
      </w:r>
      <w:r w:rsidRPr="00F829ED">
        <w:rPr>
          <w:rFonts w:ascii="Times New Roman" w:hAnsi="Times New Roman" w:cs="Times New Roman"/>
          <w:spacing w:val="-1"/>
          <w:sz w:val="24"/>
          <w:szCs w:val="24"/>
        </w:rPr>
        <w:t>а</w:t>
      </w:r>
      <w:proofErr w:type="gramEnd"/>
      <w:r w:rsidRPr="00F829ED">
        <w:rPr>
          <w:rFonts w:ascii="Times New Roman" w:hAnsi="Times New Roman" w:cs="Times New Roman"/>
          <w:sz w:val="24"/>
          <w:szCs w:val="24"/>
        </w:rPr>
        <w:t>:</w:t>
      </w:r>
    </w:p>
    <w:p w:rsidR="00FC187F" w:rsidRPr="00F829ED" w:rsidRDefault="00FC187F" w:rsidP="001E5028">
      <w:pPr>
        <w:pStyle w:val="a6"/>
        <w:widowControl w:val="0"/>
        <w:numPr>
          <w:ilvl w:val="0"/>
          <w:numId w:val="14"/>
        </w:numPr>
        <w:tabs>
          <w:tab w:val="left" w:pos="284"/>
          <w:tab w:val="left" w:pos="2341"/>
        </w:tabs>
        <w:kinsoku w:val="0"/>
        <w:overflowPunct w:val="0"/>
        <w:autoSpaceDE w:val="0"/>
        <w:autoSpaceDN w:val="0"/>
        <w:adjustRightInd w:val="0"/>
        <w:spacing w:before="3" w:after="0" w:line="240" w:lineRule="auto"/>
        <w:ind w:left="0" w:firstLine="0"/>
        <w:rPr>
          <w:rFonts w:ascii="Times New Roman" w:hAnsi="Times New Roman" w:cs="Times New Roman"/>
          <w:sz w:val="24"/>
          <w:szCs w:val="24"/>
        </w:rPr>
      </w:pP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ов</w:t>
      </w:r>
      <w:r w:rsidRPr="00F829ED">
        <w:rPr>
          <w:rFonts w:ascii="Times New Roman" w:hAnsi="Times New Roman" w:cs="Times New Roman"/>
          <w:spacing w:val="-2"/>
          <w:sz w:val="24"/>
          <w:szCs w:val="24"/>
        </w:rPr>
        <w:t>м</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4"/>
          <w:sz w:val="24"/>
          <w:szCs w:val="24"/>
        </w:rPr>
        <w:t>н</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ю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ть с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и: 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w:t>
      </w:r>
      <w:r w:rsidRPr="00F829ED">
        <w:rPr>
          <w:rFonts w:ascii="Times New Roman" w:hAnsi="Times New Roman" w:cs="Times New Roman"/>
          <w:spacing w:val="3"/>
          <w:sz w:val="24"/>
          <w:szCs w:val="24"/>
        </w:rPr>
        <w:t>н</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 xml:space="preserve">ю </w:t>
      </w:r>
      <w:r w:rsidRPr="00F829ED">
        <w:rPr>
          <w:rFonts w:ascii="Times New Roman" w:hAnsi="Times New Roman" w:cs="Times New Roman"/>
          <w:spacing w:val="2"/>
          <w:sz w:val="24"/>
          <w:szCs w:val="24"/>
        </w:rPr>
        <w:t>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z w:val="24"/>
          <w:szCs w:val="24"/>
        </w:rPr>
        <w:t>, о</w:t>
      </w:r>
      <w:r w:rsidRPr="00F829ED">
        <w:rPr>
          <w:rFonts w:ascii="Times New Roman" w:hAnsi="Times New Roman" w:cs="Times New Roman"/>
          <w:spacing w:val="1"/>
          <w:sz w:val="24"/>
          <w:szCs w:val="24"/>
        </w:rPr>
        <w:t>с</w:t>
      </w:r>
      <w:r w:rsidRPr="00F829ED">
        <w:rPr>
          <w:rFonts w:ascii="Times New Roman" w:hAnsi="Times New Roman" w:cs="Times New Roman"/>
          <w:spacing w:val="-5"/>
          <w:sz w:val="24"/>
          <w:szCs w:val="24"/>
        </w:rPr>
        <w:t>у</w:t>
      </w:r>
      <w:r w:rsidRPr="00F829ED">
        <w:rPr>
          <w:rFonts w:ascii="Times New Roman" w:hAnsi="Times New Roman" w:cs="Times New Roman"/>
          <w:spacing w:val="2"/>
          <w:sz w:val="24"/>
          <w:szCs w:val="24"/>
        </w:rPr>
        <w:t>щ</w:t>
      </w:r>
      <w:r w:rsidRPr="00F829ED">
        <w:rPr>
          <w:rFonts w:ascii="Times New Roman" w:hAnsi="Times New Roman" w:cs="Times New Roman"/>
          <w:spacing w:val="-1"/>
          <w:sz w:val="24"/>
          <w:szCs w:val="24"/>
        </w:rPr>
        <w:t>ес</w:t>
      </w:r>
      <w:r w:rsidRPr="00F829ED">
        <w:rPr>
          <w:rFonts w:ascii="Times New Roman" w:hAnsi="Times New Roman" w:cs="Times New Roman"/>
          <w:sz w:val="24"/>
          <w:szCs w:val="24"/>
        </w:rPr>
        <w:t>твля</w:t>
      </w:r>
      <w:r w:rsidRPr="00F829ED">
        <w:rPr>
          <w:rFonts w:ascii="Times New Roman" w:hAnsi="Times New Roman" w:cs="Times New Roman"/>
          <w:spacing w:val="1"/>
          <w:sz w:val="24"/>
          <w:szCs w:val="24"/>
        </w:rPr>
        <w:t>е</w:t>
      </w:r>
      <w:r w:rsidRPr="00F829ED">
        <w:rPr>
          <w:rFonts w:ascii="Times New Roman" w:hAnsi="Times New Roman" w:cs="Times New Roman"/>
          <w:spacing w:val="3"/>
          <w:sz w:val="24"/>
          <w:szCs w:val="24"/>
        </w:rPr>
        <w:t>м</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ю в проц</w:t>
      </w:r>
      <w:r w:rsidRPr="00F829ED">
        <w:rPr>
          <w:rFonts w:ascii="Times New Roman" w:hAnsi="Times New Roman" w:cs="Times New Roman"/>
          <w:spacing w:val="-1"/>
          <w:sz w:val="24"/>
          <w:szCs w:val="24"/>
        </w:rPr>
        <w:t>есс</w:t>
      </w:r>
      <w:r w:rsidRPr="00F829ED">
        <w:rPr>
          <w:rFonts w:ascii="Times New Roman" w:hAnsi="Times New Roman" w:cs="Times New Roman"/>
          <w:sz w:val="24"/>
          <w:szCs w:val="24"/>
        </w:rPr>
        <w:t>е орг</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низ</w:t>
      </w:r>
      <w:r w:rsidRPr="00F829ED">
        <w:rPr>
          <w:rFonts w:ascii="Times New Roman" w:hAnsi="Times New Roman" w:cs="Times New Roman"/>
          <w:spacing w:val="3"/>
          <w:sz w:val="24"/>
          <w:szCs w:val="24"/>
        </w:rPr>
        <w:t>а</w:t>
      </w:r>
      <w:r w:rsidRPr="00F829ED">
        <w:rPr>
          <w:rFonts w:ascii="Times New Roman" w:hAnsi="Times New Roman" w:cs="Times New Roman"/>
          <w:sz w:val="24"/>
          <w:szCs w:val="24"/>
        </w:rPr>
        <w:t>ц</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и 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зл</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ч</w:t>
      </w:r>
      <w:r w:rsidRPr="00F829ED">
        <w:rPr>
          <w:rFonts w:ascii="Times New Roman" w:hAnsi="Times New Roman" w:cs="Times New Roman"/>
          <w:sz w:val="24"/>
          <w:szCs w:val="24"/>
        </w:rPr>
        <w:t>н</w:t>
      </w:r>
      <w:r w:rsidRPr="00F829ED">
        <w:rPr>
          <w:rFonts w:ascii="Times New Roman" w:hAnsi="Times New Roman" w:cs="Times New Roman"/>
          <w:spacing w:val="-3"/>
          <w:sz w:val="24"/>
          <w:szCs w:val="24"/>
        </w:rPr>
        <w:t>ы</w:t>
      </w:r>
      <w:r w:rsidRPr="00F829ED">
        <w:rPr>
          <w:rFonts w:ascii="Times New Roman" w:hAnsi="Times New Roman" w:cs="Times New Roman"/>
          <w:sz w:val="24"/>
          <w:szCs w:val="24"/>
        </w:rPr>
        <w:t>х видов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тской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w:t>
      </w:r>
    </w:p>
    <w:p w:rsidR="00FC187F" w:rsidRPr="00F829ED" w:rsidRDefault="00FC187F" w:rsidP="001E5028">
      <w:pPr>
        <w:pStyle w:val="a6"/>
        <w:widowControl w:val="0"/>
        <w:numPr>
          <w:ilvl w:val="0"/>
          <w:numId w:val="14"/>
        </w:numPr>
        <w:tabs>
          <w:tab w:val="left" w:pos="284"/>
          <w:tab w:val="left" w:pos="2341"/>
        </w:tabs>
        <w:kinsoku w:val="0"/>
        <w:overflowPunct w:val="0"/>
        <w:autoSpaceDE w:val="0"/>
        <w:autoSpaceDN w:val="0"/>
        <w:adjustRightInd w:val="0"/>
        <w:spacing w:before="3"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w:t>
      </w:r>
      <w:r w:rsidRPr="00F829ED">
        <w:rPr>
          <w:rFonts w:ascii="Times New Roman" w:hAnsi="Times New Roman" w:cs="Times New Roman"/>
          <w:spacing w:val="3"/>
          <w:sz w:val="24"/>
          <w:szCs w:val="24"/>
        </w:rPr>
        <w:t>н</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ю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w:t>
      </w:r>
      <w:r w:rsidRPr="00F829ED">
        <w:rPr>
          <w:rFonts w:ascii="Times New Roman" w:hAnsi="Times New Roman" w:cs="Times New Roman"/>
          <w:spacing w:val="2"/>
          <w:sz w:val="24"/>
          <w:szCs w:val="24"/>
        </w:rPr>
        <w:t>т</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z w:val="24"/>
          <w:szCs w:val="24"/>
        </w:rPr>
        <w:t>, о</w:t>
      </w:r>
      <w:r w:rsidRPr="00F829ED">
        <w:rPr>
          <w:rFonts w:ascii="Times New Roman" w:hAnsi="Times New Roman" w:cs="Times New Roman"/>
          <w:spacing w:val="1"/>
          <w:sz w:val="24"/>
          <w:szCs w:val="24"/>
        </w:rPr>
        <w:t>с</w:t>
      </w:r>
      <w:r w:rsidRPr="00F829ED">
        <w:rPr>
          <w:rFonts w:ascii="Times New Roman" w:hAnsi="Times New Roman" w:cs="Times New Roman"/>
          <w:spacing w:val="-8"/>
          <w:sz w:val="24"/>
          <w:szCs w:val="24"/>
        </w:rPr>
        <w:t>у</w:t>
      </w:r>
      <w:r w:rsidRPr="00F829ED">
        <w:rPr>
          <w:rFonts w:ascii="Times New Roman" w:hAnsi="Times New Roman" w:cs="Times New Roman"/>
          <w:spacing w:val="2"/>
          <w:sz w:val="24"/>
          <w:szCs w:val="24"/>
        </w:rPr>
        <w:t>щ</w:t>
      </w:r>
      <w:r w:rsidRPr="00F829ED">
        <w:rPr>
          <w:rFonts w:ascii="Times New Roman" w:hAnsi="Times New Roman" w:cs="Times New Roman"/>
          <w:spacing w:val="-1"/>
          <w:sz w:val="24"/>
          <w:szCs w:val="24"/>
        </w:rPr>
        <w:t>ес</w:t>
      </w:r>
      <w:r w:rsidRPr="00F829ED">
        <w:rPr>
          <w:rFonts w:ascii="Times New Roman" w:hAnsi="Times New Roman" w:cs="Times New Roman"/>
          <w:sz w:val="24"/>
          <w:szCs w:val="24"/>
        </w:rPr>
        <w:t>твля</w:t>
      </w:r>
      <w:r w:rsidRPr="00F829ED">
        <w:rPr>
          <w:rFonts w:ascii="Times New Roman" w:hAnsi="Times New Roman" w:cs="Times New Roman"/>
          <w:spacing w:val="1"/>
          <w:sz w:val="24"/>
          <w:szCs w:val="24"/>
        </w:rPr>
        <w:t>ем</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 xml:space="preserve">ю в </w:t>
      </w:r>
      <w:r w:rsidRPr="00F829ED">
        <w:rPr>
          <w:rFonts w:ascii="Times New Roman" w:hAnsi="Times New Roman" w:cs="Times New Roman"/>
          <w:spacing w:val="2"/>
          <w:sz w:val="24"/>
          <w:szCs w:val="24"/>
        </w:rPr>
        <w:t>х</w:t>
      </w:r>
      <w:r w:rsidRPr="00F829ED">
        <w:rPr>
          <w:rFonts w:ascii="Times New Roman" w:hAnsi="Times New Roman" w:cs="Times New Roman"/>
          <w:sz w:val="24"/>
          <w:szCs w:val="24"/>
        </w:rPr>
        <w:t>оде р</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жи</w:t>
      </w:r>
      <w:r w:rsidRPr="00F829ED">
        <w:rPr>
          <w:rFonts w:ascii="Times New Roman" w:hAnsi="Times New Roman" w:cs="Times New Roman"/>
          <w:spacing w:val="-1"/>
          <w:sz w:val="24"/>
          <w:szCs w:val="24"/>
        </w:rPr>
        <w:t>м</w:t>
      </w:r>
      <w:r w:rsidRPr="00F829ED">
        <w:rPr>
          <w:rFonts w:ascii="Times New Roman" w:hAnsi="Times New Roman" w:cs="Times New Roman"/>
          <w:spacing w:val="-2"/>
          <w:sz w:val="24"/>
          <w:szCs w:val="24"/>
        </w:rPr>
        <w:t>н</w:t>
      </w:r>
      <w:r w:rsidRPr="00F829ED">
        <w:rPr>
          <w:rFonts w:ascii="Times New Roman" w:hAnsi="Times New Roman" w:cs="Times New Roman"/>
          <w:sz w:val="24"/>
          <w:szCs w:val="24"/>
        </w:rPr>
        <w:t xml:space="preserve">ых </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о</w:t>
      </w:r>
      <w:r w:rsidRPr="00F829ED">
        <w:rPr>
          <w:rFonts w:ascii="Times New Roman" w:hAnsi="Times New Roman" w:cs="Times New Roman"/>
          <w:spacing w:val="-1"/>
          <w:sz w:val="24"/>
          <w:szCs w:val="24"/>
        </w:rPr>
        <w:t>ме</w:t>
      </w:r>
      <w:r w:rsidRPr="00F829ED">
        <w:rPr>
          <w:rFonts w:ascii="Times New Roman" w:hAnsi="Times New Roman" w:cs="Times New Roman"/>
          <w:sz w:val="24"/>
          <w:szCs w:val="24"/>
        </w:rPr>
        <w:t>нтов;</w:t>
      </w:r>
    </w:p>
    <w:p w:rsidR="00FC187F" w:rsidRPr="00F829ED" w:rsidRDefault="00FC187F" w:rsidP="001E5028">
      <w:pPr>
        <w:pStyle w:val="a6"/>
        <w:widowControl w:val="0"/>
        <w:numPr>
          <w:ilvl w:val="0"/>
          <w:numId w:val="14"/>
        </w:numPr>
        <w:tabs>
          <w:tab w:val="left" w:pos="284"/>
          <w:tab w:val="left" w:pos="2341"/>
        </w:tabs>
        <w:kinsoku w:val="0"/>
        <w:overflowPunct w:val="0"/>
        <w:autoSpaceDE w:val="0"/>
        <w:autoSpaceDN w:val="0"/>
        <w:adjustRightInd w:val="0"/>
        <w:spacing w:before="3" w:after="0" w:line="240" w:lineRule="auto"/>
        <w:ind w:left="0" w:firstLine="0"/>
        <w:rPr>
          <w:rFonts w:ascii="Times New Roman" w:hAnsi="Times New Roman" w:cs="Times New Roman"/>
          <w:sz w:val="24"/>
          <w:szCs w:val="24"/>
        </w:rPr>
      </w:pPr>
      <w:r w:rsidRPr="00F829ED">
        <w:rPr>
          <w:rFonts w:ascii="Times New Roman" w:hAnsi="Times New Roman" w:cs="Times New Roman"/>
          <w:spacing w:val="-1"/>
          <w:sz w:val="24"/>
          <w:szCs w:val="24"/>
        </w:rPr>
        <w:t>сам</w:t>
      </w:r>
      <w:r w:rsidRPr="00F829ED">
        <w:rPr>
          <w:rFonts w:ascii="Times New Roman" w:hAnsi="Times New Roman" w:cs="Times New Roman"/>
          <w:sz w:val="24"/>
          <w:szCs w:val="24"/>
        </w:rPr>
        <w:t>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тоя</w:t>
      </w:r>
      <w:r w:rsidRPr="00F829ED">
        <w:rPr>
          <w:rFonts w:ascii="Times New Roman" w:hAnsi="Times New Roman" w:cs="Times New Roman"/>
          <w:spacing w:val="1"/>
          <w:sz w:val="24"/>
          <w:szCs w:val="24"/>
        </w:rPr>
        <w:t>т</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ль</w:t>
      </w:r>
      <w:r w:rsidRPr="00F829ED">
        <w:rPr>
          <w:rFonts w:ascii="Times New Roman" w:hAnsi="Times New Roman" w:cs="Times New Roman"/>
          <w:spacing w:val="3"/>
          <w:sz w:val="24"/>
          <w:szCs w:val="24"/>
        </w:rPr>
        <w:t>н</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ю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ть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те</w:t>
      </w:r>
      <w:r w:rsidRPr="00F829ED">
        <w:rPr>
          <w:rFonts w:ascii="Times New Roman" w:hAnsi="Times New Roman" w:cs="Times New Roman"/>
          <w:spacing w:val="-2"/>
          <w:sz w:val="24"/>
          <w:szCs w:val="24"/>
        </w:rPr>
        <w:t>й</w:t>
      </w:r>
      <w:r w:rsidRPr="00F829ED">
        <w:rPr>
          <w:rFonts w:ascii="Times New Roman" w:hAnsi="Times New Roman" w:cs="Times New Roman"/>
          <w:sz w:val="24"/>
          <w:szCs w:val="24"/>
        </w:rPr>
        <w:t>;</w:t>
      </w:r>
    </w:p>
    <w:p w:rsidR="00FC187F" w:rsidRPr="00F829ED" w:rsidRDefault="00FC187F" w:rsidP="001E5028">
      <w:pPr>
        <w:pStyle w:val="a6"/>
        <w:widowControl w:val="0"/>
        <w:numPr>
          <w:ilvl w:val="0"/>
          <w:numId w:val="14"/>
        </w:numPr>
        <w:tabs>
          <w:tab w:val="left" w:pos="284"/>
          <w:tab w:val="left" w:pos="2341"/>
        </w:tabs>
        <w:kinsoku w:val="0"/>
        <w:overflowPunct w:val="0"/>
        <w:autoSpaceDE w:val="0"/>
        <w:autoSpaceDN w:val="0"/>
        <w:adjustRightInd w:val="0"/>
        <w:spacing w:before="3" w:after="0" w:line="240" w:lineRule="auto"/>
        <w:ind w:left="0" w:firstLine="0"/>
        <w:rPr>
          <w:rFonts w:ascii="Times New Roman" w:hAnsi="Times New Roman" w:cs="Times New Roman"/>
          <w:sz w:val="24"/>
          <w:szCs w:val="24"/>
        </w:rPr>
      </w:pPr>
      <w:r w:rsidRPr="00F829ED">
        <w:rPr>
          <w:rFonts w:ascii="Times New Roman" w:hAnsi="Times New Roman" w:cs="Times New Roman"/>
          <w:sz w:val="24"/>
          <w:szCs w:val="24"/>
        </w:rPr>
        <w:t>вз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и</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од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й</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тв</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 xml:space="preserve">е с </w:t>
      </w:r>
      <w:r w:rsidRPr="00F829ED">
        <w:rPr>
          <w:rFonts w:ascii="Times New Roman" w:hAnsi="Times New Roman" w:cs="Times New Roman"/>
          <w:spacing w:val="-1"/>
          <w:sz w:val="24"/>
          <w:szCs w:val="24"/>
        </w:rPr>
        <w:t>с</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ья</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и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тей по р</w:t>
      </w:r>
      <w:r w:rsidRPr="00F829ED">
        <w:rPr>
          <w:rFonts w:ascii="Times New Roman" w:hAnsi="Times New Roman" w:cs="Times New Roman"/>
          <w:spacing w:val="-1"/>
          <w:sz w:val="24"/>
          <w:szCs w:val="24"/>
        </w:rPr>
        <w:t>еа</w:t>
      </w:r>
      <w:r w:rsidRPr="00F829ED">
        <w:rPr>
          <w:rFonts w:ascii="Times New Roman" w:hAnsi="Times New Roman" w:cs="Times New Roman"/>
          <w:sz w:val="24"/>
          <w:szCs w:val="24"/>
        </w:rPr>
        <w:t>л</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з</w:t>
      </w:r>
      <w:r w:rsidRPr="00F829ED">
        <w:rPr>
          <w:rFonts w:ascii="Times New Roman" w:hAnsi="Times New Roman" w:cs="Times New Roman"/>
          <w:spacing w:val="-1"/>
          <w:sz w:val="24"/>
          <w:szCs w:val="24"/>
        </w:rPr>
        <w:t>а</w:t>
      </w:r>
      <w:r w:rsidRPr="00F829ED">
        <w:rPr>
          <w:rFonts w:ascii="Times New Roman" w:hAnsi="Times New Roman" w:cs="Times New Roman"/>
          <w:spacing w:val="-2"/>
          <w:sz w:val="24"/>
          <w:szCs w:val="24"/>
        </w:rPr>
        <w:t>ц</w:t>
      </w:r>
      <w:r w:rsidRPr="00F829ED">
        <w:rPr>
          <w:rFonts w:ascii="Times New Roman" w:hAnsi="Times New Roman" w:cs="Times New Roman"/>
          <w:sz w:val="24"/>
          <w:szCs w:val="24"/>
        </w:rPr>
        <w:t>ии 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новн</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й о</w:t>
      </w:r>
      <w:r w:rsidRPr="00F829ED">
        <w:rPr>
          <w:rFonts w:ascii="Times New Roman" w:hAnsi="Times New Roman" w:cs="Times New Roman"/>
          <w:spacing w:val="-3"/>
          <w:sz w:val="24"/>
          <w:szCs w:val="24"/>
        </w:rPr>
        <w:t>б</w:t>
      </w:r>
      <w:r w:rsidRPr="00F829ED">
        <w:rPr>
          <w:rFonts w:ascii="Times New Roman" w:hAnsi="Times New Roman" w:cs="Times New Roman"/>
          <w:sz w:val="24"/>
          <w:szCs w:val="24"/>
        </w:rPr>
        <w:t>р</w:t>
      </w:r>
      <w:r w:rsidRPr="00F829ED">
        <w:rPr>
          <w:rFonts w:ascii="Times New Roman" w:hAnsi="Times New Roman" w:cs="Times New Roman"/>
          <w:spacing w:val="6"/>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тельной прогр</w:t>
      </w:r>
      <w:r w:rsidRPr="00F829ED">
        <w:rPr>
          <w:rFonts w:ascii="Times New Roman" w:hAnsi="Times New Roman" w:cs="Times New Roman"/>
          <w:spacing w:val="-1"/>
          <w:sz w:val="24"/>
          <w:szCs w:val="24"/>
        </w:rPr>
        <w:t>амм</w:t>
      </w:r>
      <w:r w:rsidRPr="00F829ED">
        <w:rPr>
          <w:rFonts w:ascii="Times New Roman" w:hAnsi="Times New Roman" w:cs="Times New Roman"/>
          <w:sz w:val="24"/>
          <w:szCs w:val="24"/>
        </w:rPr>
        <w:t>ы дошкольного 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w:t>
      </w:r>
      <w:r w:rsidRPr="00F829ED">
        <w:rPr>
          <w:rFonts w:ascii="Times New Roman" w:hAnsi="Times New Roman" w:cs="Times New Roman"/>
          <w:spacing w:val="-3"/>
          <w:sz w:val="24"/>
          <w:szCs w:val="24"/>
        </w:rPr>
        <w:t>в</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ния.</w:t>
      </w:r>
    </w:p>
    <w:tbl>
      <w:tblPr>
        <w:tblStyle w:val="a3"/>
        <w:tblW w:w="0" w:type="auto"/>
        <w:tblInd w:w="534" w:type="dxa"/>
        <w:tblLook w:val="04A0" w:firstRow="1" w:lastRow="0" w:firstColumn="1" w:lastColumn="0" w:noHBand="0" w:noVBand="1"/>
      </w:tblPr>
      <w:tblGrid>
        <w:gridCol w:w="3980"/>
        <w:gridCol w:w="2844"/>
        <w:gridCol w:w="2355"/>
      </w:tblGrid>
      <w:tr w:rsidR="00FC187F" w:rsidRPr="006C7202" w:rsidTr="006C7202">
        <w:trPr>
          <w:trHeight w:val="227"/>
        </w:trPr>
        <w:tc>
          <w:tcPr>
            <w:tcW w:w="3999" w:type="dxa"/>
          </w:tcPr>
          <w:p w:rsidR="00FC187F" w:rsidRPr="001A0F5F" w:rsidRDefault="00FC187F" w:rsidP="001E5028">
            <w:pPr>
              <w:pStyle w:val="TableParagraph"/>
              <w:kinsoku w:val="0"/>
              <w:overflowPunct w:val="0"/>
              <w:ind w:firstLine="33"/>
              <w:rPr>
                <w:b/>
                <w:sz w:val="22"/>
                <w:szCs w:val="22"/>
              </w:rPr>
            </w:pPr>
            <w:r w:rsidRPr="001A0F5F">
              <w:rPr>
                <w:b/>
                <w:sz w:val="22"/>
                <w:szCs w:val="22"/>
              </w:rPr>
              <w:t>Сов</w:t>
            </w:r>
            <w:r w:rsidRPr="001A0F5F">
              <w:rPr>
                <w:b/>
                <w:spacing w:val="-2"/>
                <w:sz w:val="22"/>
                <w:szCs w:val="22"/>
              </w:rPr>
              <w:t>м</w:t>
            </w:r>
            <w:r w:rsidRPr="001A0F5F">
              <w:rPr>
                <w:b/>
                <w:spacing w:val="-1"/>
                <w:sz w:val="22"/>
                <w:szCs w:val="22"/>
              </w:rPr>
              <w:t>ес</w:t>
            </w:r>
            <w:r w:rsidRPr="001A0F5F">
              <w:rPr>
                <w:b/>
                <w:sz w:val="22"/>
                <w:szCs w:val="22"/>
              </w:rPr>
              <w:t>т</w:t>
            </w:r>
            <w:r w:rsidRPr="001A0F5F">
              <w:rPr>
                <w:b/>
                <w:spacing w:val="1"/>
                <w:sz w:val="22"/>
                <w:szCs w:val="22"/>
              </w:rPr>
              <w:t>н</w:t>
            </w:r>
            <w:r w:rsidRPr="001A0F5F">
              <w:rPr>
                <w:b/>
                <w:spacing w:val="-1"/>
                <w:sz w:val="22"/>
                <w:szCs w:val="22"/>
              </w:rPr>
              <w:t>а</w:t>
            </w:r>
            <w:r w:rsidRPr="001A0F5F">
              <w:rPr>
                <w:b/>
                <w:sz w:val="22"/>
                <w:szCs w:val="22"/>
              </w:rPr>
              <w:t>я д</w:t>
            </w:r>
            <w:r w:rsidRPr="001A0F5F">
              <w:rPr>
                <w:b/>
                <w:spacing w:val="-1"/>
                <w:sz w:val="22"/>
                <w:szCs w:val="22"/>
              </w:rPr>
              <w:t>е</w:t>
            </w:r>
            <w:r w:rsidRPr="001A0F5F">
              <w:rPr>
                <w:b/>
                <w:sz w:val="22"/>
                <w:szCs w:val="22"/>
              </w:rPr>
              <w:t>ятельно</w:t>
            </w:r>
            <w:r w:rsidRPr="001A0F5F">
              <w:rPr>
                <w:b/>
                <w:spacing w:val="-1"/>
                <w:sz w:val="22"/>
                <w:szCs w:val="22"/>
              </w:rPr>
              <w:t>с</w:t>
            </w:r>
            <w:r w:rsidRPr="001A0F5F">
              <w:rPr>
                <w:b/>
                <w:sz w:val="22"/>
                <w:szCs w:val="22"/>
              </w:rPr>
              <w:t>ть</w:t>
            </w:r>
          </w:p>
          <w:p w:rsidR="00FC187F" w:rsidRPr="006C7202" w:rsidRDefault="00FC187F" w:rsidP="001E5028">
            <w:pPr>
              <w:kinsoku w:val="0"/>
              <w:overflowPunct w:val="0"/>
              <w:ind w:firstLine="33"/>
              <w:rPr>
                <w:rFonts w:ascii="Times New Roman" w:hAnsi="Times New Roman" w:cs="Times New Roman"/>
              </w:rPr>
            </w:pPr>
            <w:r w:rsidRPr="001A0F5F">
              <w:rPr>
                <w:rFonts w:ascii="Times New Roman" w:hAnsi="Times New Roman" w:cs="Times New Roman"/>
                <w:b/>
              </w:rPr>
              <w:t>взро</w:t>
            </w:r>
            <w:r w:rsidRPr="001A0F5F">
              <w:rPr>
                <w:rFonts w:ascii="Times New Roman" w:hAnsi="Times New Roman" w:cs="Times New Roman"/>
                <w:b/>
                <w:spacing w:val="-1"/>
              </w:rPr>
              <w:t>с</w:t>
            </w:r>
            <w:r w:rsidRPr="001A0F5F">
              <w:rPr>
                <w:rFonts w:ascii="Times New Roman" w:hAnsi="Times New Roman" w:cs="Times New Roman"/>
                <w:b/>
              </w:rPr>
              <w:t>лого и д</w:t>
            </w:r>
            <w:r w:rsidRPr="001A0F5F">
              <w:rPr>
                <w:rFonts w:ascii="Times New Roman" w:hAnsi="Times New Roman" w:cs="Times New Roman"/>
                <w:b/>
                <w:spacing w:val="-1"/>
              </w:rPr>
              <w:t>е</w:t>
            </w:r>
            <w:r w:rsidRPr="001A0F5F">
              <w:rPr>
                <w:rFonts w:ascii="Times New Roman" w:hAnsi="Times New Roman" w:cs="Times New Roman"/>
                <w:b/>
              </w:rPr>
              <w:t>тей</w:t>
            </w:r>
          </w:p>
        </w:tc>
        <w:tc>
          <w:tcPr>
            <w:tcW w:w="2855" w:type="dxa"/>
          </w:tcPr>
          <w:p w:rsidR="00FC187F" w:rsidRPr="001A0F5F" w:rsidRDefault="00FC187F" w:rsidP="001E5028">
            <w:pPr>
              <w:pStyle w:val="TableParagraph"/>
              <w:kinsoku w:val="0"/>
              <w:overflowPunct w:val="0"/>
              <w:ind w:firstLine="33"/>
              <w:rPr>
                <w:b/>
                <w:sz w:val="22"/>
                <w:szCs w:val="22"/>
              </w:rPr>
            </w:pPr>
            <w:r w:rsidRPr="001A0F5F">
              <w:rPr>
                <w:b/>
                <w:sz w:val="22"/>
                <w:szCs w:val="22"/>
              </w:rPr>
              <w:t>С</w:t>
            </w:r>
            <w:r w:rsidRPr="001A0F5F">
              <w:rPr>
                <w:b/>
                <w:spacing w:val="-1"/>
                <w:sz w:val="22"/>
                <w:szCs w:val="22"/>
              </w:rPr>
              <w:t>ам</w:t>
            </w:r>
            <w:r w:rsidRPr="001A0F5F">
              <w:rPr>
                <w:b/>
                <w:sz w:val="22"/>
                <w:szCs w:val="22"/>
              </w:rPr>
              <w:t>о</w:t>
            </w:r>
            <w:r w:rsidRPr="001A0F5F">
              <w:rPr>
                <w:b/>
                <w:spacing w:val="-1"/>
                <w:sz w:val="22"/>
                <w:szCs w:val="22"/>
              </w:rPr>
              <w:t>с</w:t>
            </w:r>
            <w:r w:rsidRPr="001A0F5F">
              <w:rPr>
                <w:b/>
                <w:sz w:val="22"/>
                <w:szCs w:val="22"/>
              </w:rPr>
              <w:t>тоя</w:t>
            </w:r>
            <w:r w:rsidRPr="001A0F5F">
              <w:rPr>
                <w:b/>
                <w:spacing w:val="1"/>
                <w:sz w:val="22"/>
                <w:szCs w:val="22"/>
              </w:rPr>
              <w:t>т</w:t>
            </w:r>
            <w:r w:rsidRPr="001A0F5F">
              <w:rPr>
                <w:b/>
                <w:spacing w:val="-1"/>
                <w:sz w:val="22"/>
                <w:szCs w:val="22"/>
              </w:rPr>
              <w:t>е</w:t>
            </w:r>
            <w:r w:rsidRPr="001A0F5F">
              <w:rPr>
                <w:b/>
                <w:sz w:val="22"/>
                <w:szCs w:val="22"/>
              </w:rPr>
              <w:t>льн</w:t>
            </w:r>
            <w:r w:rsidRPr="001A0F5F">
              <w:rPr>
                <w:b/>
                <w:spacing w:val="-1"/>
                <w:sz w:val="22"/>
                <w:szCs w:val="22"/>
              </w:rPr>
              <w:t>а</w:t>
            </w:r>
            <w:r w:rsidRPr="001A0F5F">
              <w:rPr>
                <w:b/>
                <w:sz w:val="22"/>
                <w:szCs w:val="22"/>
              </w:rPr>
              <w:t>я д</w:t>
            </w:r>
            <w:r w:rsidRPr="001A0F5F">
              <w:rPr>
                <w:b/>
                <w:spacing w:val="-1"/>
                <w:sz w:val="22"/>
                <w:szCs w:val="22"/>
              </w:rPr>
              <w:t>е</w:t>
            </w:r>
            <w:r w:rsidRPr="001A0F5F">
              <w:rPr>
                <w:b/>
                <w:sz w:val="22"/>
                <w:szCs w:val="22"/>
              </w:rPr>
              <w:t>ятельно</w:t>
            </w:r>
            <w:r w:rsidRPr="001A0F5F">
              <w:rPr>
                <w:b/>
                <w:spacing w:val="-1"/>
                <w:sz w:val="22"/>
                <w:szCs w:val="22"/>
              </w:rPr>
              <w:t>с</w:t>
            </w:r>
            <w:r w:rsidRPr="001A0F5F">
              <w:rPr>
                <w:b/>
                <w:sz w:val="22"/>
                <w:szCs w:val="22"/>
              </w:rPr>
              <w:t>ть д</w:t>
            </w:r>
            <w:r w:rsidRPr="001A0F5F">
              <w:rPr>
                <w:b/>
                <w:spacing w:val="-1"/>
                <w:sz w:val="22"/>
                <w:szCs w:val="22"/>
              </w:rPr>
              <w:t>е</w:t>
            </w:r>
            <w:r w:rsidRPr="001A0F5F">
              <w:rPr>
                <w:b/>
                <w:sz w:val="22"/>
                <w:szCs w:val="22"/>
              </w:rPr>
              <w:t>тей</w:t>
            </w:r>
          </w:p>
        </w:tc>
        <w:tc>
          <w:tcPr>
            <w:tcW w:w="2359" w:type="dxa"/>
          </w:tcPr>
          <w:p w:rsidR="00FC187F" w:rsidRPr="001A0F5F" w:rsidRDefault="00FC187F" w:rsidP="001E5028">
            <w:pPr>
              <w:pStyle w:val="TableParagraph"/>
              <w:kinsoku w:val="0"/>
              <w:overflowPunct w:val="0"/>
              <w:ind w:firstLine="33"/>
              <w:rPr>
                <w:b/>
                <w:sz w:val="22"/>
                <w:szCs w:val="22"/>
              </w:rPr>
            </w:pPr>
            <w:r w:rsidRPr="001A0F5F">
              <w:rPr>
                <w:b/>
                <w:spacing w:val="-2"/>
                <w:sz w:val="22"/>
                <w:szCs w:val="22"/>
              </w:rPr>
              <w:t>В</w:t>
            </w:r>
            <w:r w:rsidRPr="001A0F5F">
              <w:rPr>
                <w:b/>
                <w:sz w:val="22"/>
                <w:szCs w:val="22"/>
              </w:rPr>
              <w:t>з</w:t>
            </w:r>
            <w:r w:rsidRPr="001A0F5F">
              <w:rPr>
                <w:b/>
                <w:spacing w:val="-1"/>
                <w:sz w:val="22"/>
                <w:szCs w:val="22"/>
              </w:rPr>
              <w:t>а</w:t>
            </w:r>
            <w:r w:rsidRPr="001A0F5F">
              <w:rPr>
                <w:b/>
                <w:sz w:val="22"/>
                <w:szCs w:val="22"/>
              </w:rPr>
              <w:t>и</w:t>
            </w:r>
            <w:r w:rsidRPr="001A0F5F">
              <w:rPr>
                <w:b/>
                <w:spacing w:val="-1"/>
                <w:sz w:val="22"/>
                <w:szCs w:val="22"/>
              </w:rPr>
              <w:t>м</w:t>
            </w:r>
            <w:r w:rsidRPr="001A0F5F">
              <w:rPr>
                <w:b/>
                <w:sz w:val="22"/>
                <w:szCs w:val="22"/>
              </w:rPr>
              <w:t>од</w:t>
            </w:r>
            <w:r w:rsidRPr="001A0F5F">
              <w:rPr>
                <w:b/>
                <w:spacing w:val="-1"/>
                <w:sz w:val="22"/>
                <w:szCs w:val="22"/>
              </w:rPr>
              <w:t>е</w:t>
            </w:r>
            <w:r w:rsidRPr="001A0F5F">
              <w:rPr>
                <w:b/>
                <w:sz w:val="22"/>
                <w:szCs w:val="22"/>
              </w:rPr>
              <w:t>й</w:t>
            </w:r>
            <w:r w:rsidRPr="001A0F5F">
              <w:rPr>
                <w:b/>
                <w:spacing w:val="-1"/>
                <w:sz w:val="22"/>
                <w:szCs w:val="22"/>
              </w:rPr>
              <w:t>с</w:t>
            </w:r>
            <w:r w:rsidRPr="001A0F5F">
              <w:rPr>
                <w:b/>
                <w:sz w:val="22"/>
                <w:szCs w:val="22"/>
              </w:rPr>
              <w:t>твие</w:t>
            </w:r>
          </w:p>
          <w:p w:rsidR="00FC187F" w:rsidRPr="006C7202" w:rsidRDefault="00FC187F" w:rsidP="001E5028">
            <w:pPr>
              <w:kinsoku w:val="0"/>
              <w:overflowPunct w:val="0"/>
              <w:ind w:firstLine="33"/>
              <w:rPr>
                <w:rFonts w:ascii="Times New Roman" w:hAnsi="Times New Roman" w:cs="Times New Roman"/>
              </w:rPr>
            </w:pPr>
            <w:r w:rsidRPr="001A0F5F">
              <w:rPr>
                <w:rFonts w:ascii="Times New Roman" w:hAnsi="Times New Roman" w:cs="Times New Roman"/>
                <w:b/>
              </w:rPr>
              <w:t>с</w:t>
            </w:r>
            <w:r w:rsidRPr="001A0F5F">
              <w:rPr>
                <w:rFonts w:ascii="Times New Roman" w:hAnsi="Times New Roman" w:cs="Times New Roman"/>
                <w:b/>
                <w:spacing w:val="-1"/>
              </w:rPr>
              <w:t xml:space="preserve"> сем</w:t>
            </w:r>
            <w:r w:rsidRPr="001A0F5F">
              <w:rPr>
                <w:rFonts w:ascii="Times New Roman" w:hAnsi="Times New Roman" w:cs="Times New Roman"/>
                <w:b/>
              </w:rPr>
              <w:t>ья</w:t>
            </w:r>
            <w:r w:rsidRPr="001A0F5F">
              <w:rPr>
                <w:rFonts w:ascii="Times New Roman" w:hAnsi="Times New Roman" w:cs="Times New Roman"/>
                <w:b/>
                <w:spacing w:val="-1"/>
              </w:rPr>
              <w:t>м</w:t>
            </w:r>
            <w:r w:rsidRPr="001A0F5F">
              <w:rPr>
                <w:rFonts w:ascii="Times New Roman" w:hAnsi="Times New Roman" w:cs="Times New Roman"/>
                <w:b/>
              </w:rPr>
              <w:t>и</w:t>
            </w:r>
          </w:p>
        </w:tc>
      </w:tr>
      <w:tr w:rsidR="00FC187F" w:rsidRPr="006C7202" w:rsidTr="006C7202">
        <w:trPr>
          <w:trHeight w:val="227"/>
        </w:trPr>
        <w:tc>
          <w:tcPr>
            <w:tcW w:w="3999" w:type="dxa"/>
          </w:tcPr>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z w:val="22"/>
                <w:szCs w:val="22"/>
              </w:rPr>
              <w:t>Д</w:t>
            </w:r>
            <w:r w:rsidRPr="006C7202">
              <w:rPr>
                <w:spacing w:val="-1"/>
                <w:sz w:val="22"/>
                <w:szCs w:val="22"/>
              </w:rPr>
              <w:t>в</w:t>
            </w:r>
            <w:r w:rsidRPr="006C7202">
              <w:rPr>
                <w:sz w:val="22"/>
                <w:szCs w:val="22"/>
              </w:rPr>
              <w:t>иг</w:t>
            </w:r>
            <w:r w:rsidRPr="006C7202">
              <w:rPr>
                <w:spacing w:val="-1"/>
                <w:sz w:val="22"/>
                <w:szCs w:val="22"/>
              </w:rPr>
              <w:t>а</w:t>
            </w:r>
            <w:r w:rsidRPr="006C7202">
              <w:rPr>
                <w:sz w:val="22"/>
                <w:szCs w:val="22"/>
              </w:rPr>
              <w:t>тельные подвиж</w:t>
            </w:r>
            <w:r w:rsidRPr="006C7202">
              <w:rPr>
                <w:spacing w:val="-2"/>
                <w:sz w:val="22"/>
                <w:szCs w:val="22"/>
              </w:rPr>
              <w:t>н</w:t>
            </w:r>
            <w:r w:rsidRPr="006C7202">
              <w:rPr>
                <w:sz w:val="22"/>
                <w:szCs w:val="22"/>
              </w:rPr>
              <w:t>ые</w:t>
            </w:r>
          </w:p>
          <w:p w:rsidR="00FC187F" w:rsidRPr="006C7202" w:rsidRDefault="00FC187F" w:rsidP="001E5028">
            <w:pPr>
              <w:pStyle w:val="TableParagraph"/>
              <w:kinsoku w:val="0"/>
              <w:overflowPunct w:val="0"/>
              <w:ind w:firstLine="33"/>
              <w:rPr>
                <w:sz w:val="22"/>
                <w:szCs w:val="22"/>
              </w:rPr>
            </w:pPr>
            <w:r w:rsidRPr="006C7202">
              <w:rPr>
                <w:sz w:val="22"/>
                <w:szCs w:val="22"/>
              </w:rPr>
              <w:t>Д</w:t>
            </w:r>
            <w:r w:rsidRPr="006C7202">
              <w:rPr>
                <w:spacing w:val="1"/>
                <w:sz w:val="22"/>
                <w:szCs w:val="22"/>
              </w:rPr>
              <w:t>и</w:t>
            </w:r>
            <w:r w:rsidRPr="006C7202">
              <w:rPr>
                <w:sz w:val="22"/>
                <w:szCs w:val="22"/>
              </w:rPr>
              <w:t>д</w:t>
            </w:r>
            <w:r w:rsidRPr="006C7202">
              <w:rPr>
                <w:spacing w:val="-1"/>
                <w:sz w:val="22"/>
                <w:szCs w:val="22"/>
              </w:rPr>
              <w:t>а</w:t>
            </w:r>
            <w:r w:rsidRPr="006C7202">
              <w:rPr>
                <w:sz w:val="22"/>
                <w:szCs w:val="22"/>
              </w:rPr>
              <w:t>к</w:t>
            </w:r>
            <w:r w:rsidRPr="006C7202">
              <w:rPr>
                <w:spacing w:val="-2"/>
                <w:sz w:val="22"/>
                <w:szCs w:val="22"/>
              </w:rPr>
              <w:t>т</w:t>
            </w:r>
            <w:r w:rsidRPr="006C7202">
              <w:rPr>
                <w:sz w:val="22"/>
                <w:szCs w:val="22"/>
              </w:rPr>
              <w:t>и</w:t>
            </w:r>
            <w:r w:rsidRPr="006C7202">
              <w:rPr>
                <w:spacing w:val="-1"/>
                <w:sz w:val="22"/>
                <w:szCs w:val="22"/>
              </w:rPr>
              <w:t>чес</w:t>
            </w:r>
            <w:r w:rsidRPr="006C7202">
              <w:rPr>
                <w:sz w:val="22"/>
                <w:szCs w:val="22"/>
              </w:rPr>
              <w:t>кие игры, п</w:t>
            </w:r>
            <w:r w:rsidRPr="006C7202">
              <w:rPr>
                <w:spacing w:val="-2"/>
                <w:sz w:val="22"/>
                <w:szCs w:val="22"/>
              </w:rPr>
              <w:t>о</w:t>
            </w:r>
            <w:r w:rsidRPr="006C7202">
              <w:rPr>
                <w:sz w:val="22"/>
                <w:szCs w:val="22"/>
              </w:rPr>
              <w:t>движные игры с пр</w:t>
            </w:r>
            <w:r w:rsidRPr="006C7202">
              <w:rPr>
                <w:spacing w:val="-1"/>
                <w:sz w:val="22"/>
                <w:szCs w:val="22"/>
              </w:rPr>
              <w:t>а</w:t>
            </w:r>
            <w:r w:rsidRPr="006C7202">
              <w:rPr>
                <w:sz w:val="22"/>
                <w:szCs w:val="22"/>
              </w:rPr>
              <w:t>вил</w:t>
            </w:r>
            <w:r w:rsidRPr="006C7202">
              <w:rPr>
                <w:spacing w:val="-1"/>
                <w:sz w:val="22"/>
                <w:szCs w:val="22"/>
              </w:rPr>
              <w:t>ам</w:t>
            </w:r>
            <w:r w:rsidRPr="006C7202">
              <w:rPr>
                <w:sz w:val="22"/>
                <w:szCs w:val="22"/>
              </w:rPr>
              <w:t>и, игр</w:t>
            </w:r>
            <w:r w:rsidRPr="006C7202">
              <w:rPr>
                <w:spacing w:val="-3"/>
                <w:sz w:val="22"/>
                <w:szCs w:val="22"/>
              </w:rPr>
              <w:t>о</w:t>
            </w:r>
            <w:r w:rsidRPr="006C7202">
              <w:rPr>
                <w:sz w:val="22"/>
                <w:szCs w:val="22"/>
              </w:rPr>
              <w:t>в</w:t>
            </w:r>
            <w:r w:rsidRPr="006C7202">
              <w:rPr>
                <w:spacing w:val="-1"/>
                <w:sz w:val="22"/>
                <w:szCs w:val="22"/>
              </w:rPr>
              <w:t>ы</w:t>
            </w:r>
            <w:r w:rsidRPr="006C7202">
              <w:rPr>
                <w:sz w:val="22"/>
                <w:szCs w:val="22"/>
              </w:rPr>
              <w:t xml:space="preserve">е </w:t>
            </w:r>
            <w:r w:rsidRPr="006C7202">
              <w:rPr>
                <w:spacing w:val="-5"/>
                <w:sz w:val="22"/>
                <w:szCs w:val="22"/>
              </w:rPr>
              <w:t>у</w:t>
            </w:r>
            <w:r w:rsidRPr="006C7202">
              <w:rPr>
                <w:spacing w:val="3"/>
                <w:sz w:val="22"/>
                <w:szCs w:val="22"/>
              </w:rPr>
              <w:t>п</w:t>
            </w:r>
            <w:r w:rsidRPr="006C7202">
              <w:rPr>
                <w:sz w:val="22"/>
                <w:szCs w:val="22"/>
              </w:rPr>
              <w:t>р</w:t>
            </w:r>
            <w:r w:rsidRPr="006C7202">
              <w:rPr>
                <w:spacing w:val="-1"/>
                <w:sz w:val="22"/>
                <w:szCs w:val="22"/>
              </w:rPr>
              <w:t>а</w:t>
            </w:r>
            <w:r w:rsidRPr="006C7202">
              <w:rPr>
                <w:sz w:val="22"/>
                <w:szCs w:val="22"/>
              </w:rPr>
              <w:t>жн</w:t>
            </w:r>
            <w:r w:rsidRPr="006C7202">
              <w:rPr>
                <w:spacing w:val="-1"/>
                <w:sz w:val="22"/>
                <w:szCs w:val="22"/>
              </w:rPr>
              <w:t>е</w:t>
            </w:r>
            <w:r w:rsidRPr="006C7202">
              <w:rPr>
                <w:sz w:val="22"/>
                <w:szCs w:val="22"/>
              </w:rPr>
              <w:t xml:space="preserve">ния, </w:t>
            </w:r>
            <w:r w:rsidRPr="006C7202">
              <w:rPr>
                <w:spacing w:val="-1"/>
                <w:sz w:val="22"/>
                <w:szCs w:val="22"/>
              </w:rPr>
              <w:t>с</w:t>
            </w:r>
            <w:r w:rsidRPr="006C7202">
              <w:rPr>
                <w:sz w:val="22"/>
                <w:szCs w:val="22"/>
              </w:rPr>
              <w:t>ор</w:t>
            </w:r>
            <w:r w:rsidRPr="006C7202">
              <w:rPr>
                <w:spacing w:val="-1"/>
                <w:sz w:val="22"/>
                <w:szCs w:val="22"/>
              </w:rPr>
              <w:t>е</w:t>
            </w:r>
            <w:r w:rsidRPr="006C7202">
              <w:rPr>
                <w:sz w:val="22"/>
                <w:szCs w:val="22"/>
              </w:rPr>
              <w:t>внования.</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proofErr w:type="gramStart"/>
            <w:r w:rsidRPr="006C7202">
              <w:rPr>
                <w:sz w:val="22"/>
                <w:szCs w:val="22"/>
              </w:rPr>
              <w:t>Игро</w:t>
            </w:r>
            <w:r w:rsidRPr="006C7202">
              <w:rPr>
                <w:spacing w:val="-1"/>
                <w:sz w:val="22"/>
                <w:szCs w:val="22"/>
              </w:rPr>
              <w:t>ва</w:t>
            </w:r>
            <w:r w:rsidRPr="006C7202">
              <w:rPr>
                <w:sz w:val="22"/>
                <w:szCs w:val="22"/>
              </w:rPr>
              <w:t>я</w:t>
            </w:r>
            <w:proofErr w:type="gramEnd"/>
            <w:r w:rsidRPr="006C7202">
              <w:rPr>
                <w:sz w:val="22"/>
                <w:szCs w:val="22"/>
              </w:rPr>
              <w:t>: сюж</w:t>
            </w:r>
            <w:r w:rsidRPr="006C7202">
              <w:rPr>
                <w:spacing w:val="-1"/>
                <w:sz w:val="22"/>
                <w:szCs w:val="22"/>
              </w:rPr>
              <w:t>е</w:t>
            </w:r>
            <w:r w:rsidRPr="006C7202">
              <w:rPr>
                <w:sz w:val="22"/>
                <w:szCs w:val="22"/>
              </w:rPr>
              <w:t>т</w:t>
            </w:r>
            <w:r w:rsidRPr="006C7202">
              <w:rPr>
                <w:spacing w:val="1"/>
                <w:sz w:val="22"/>
                <w:szCs w:val="22"/>
              </w:rPr>
              <w:t>н</w:t>
            </w:r>
            <w:r w:rsidRPr="006C7202">
              <w:rPr>
                <w:sz w:val="22"/>
                <w:szCs w:val="22"/>
              </w:rPr>
              <w:t>ые иг</w:t>
            </w:r>
            <w:r w:rsidRPr="006C7202">
              <w:rPr>
                <w:spacing w:val="2"/>
                <w:sz w:val="22"/>
                <w:szCs w:val="22"/>
              </w:rPr>
              <w:t>р</w:t>
            </w:r>
            <w:r w:rsidRPr="006C7202">
              <w:rPr>
                <w:sz w:val="22"/>
                <w:szCs w:val="22"/>
              </w:rPr>
              <w:t>ы, игры с пр</w:t>
            </w:r>
            <w:r w:rsidRPr="006C7202">
              <w:rPr>
                <w:spacing w:val="-1"/>
                <w:sz w:val="22"/>
                <w:szCs w:val="22"/>
              </w:rPr>
              <w:t>а</w:t>
            </w:r>
            <w:r w:rsidRPr="006C7202">
              <w:rPr>
                <w:sz w:val="22"/>
                <w:szCs w:val="22"/>
              </w:rPr>
              <w:t>вил</w:t>
            </w:r>
            <w:r w:rsidRPr="006C7202">
              <w:rPr>
                <w:spacing w:val="-1"/>
                <w:sz w:val="22"/>
                <w:szCs w:val="22"/>
              </w:rPr>
              <w:t>ам</w:t>
            </w:r>
            <w:r w:rsidRPr="006C7202">
              <w:rPr>
                <w:sz w:val="22"/>
                <w:szCs w:val="22"/>
              </w:rPr>
              <w:t>и.</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z w:val="22"/>
                <w:szCs w:val="22"/>
              </w:rPr>
              <w:t>Про</w:t>
            </w:r>
            <w:r w:rsidRPr="006C7202">
              <w:rPr>
                <w:spacing w:val="1"/>
                <w:sz w:val="22"/>
                <w:szCs w:val="22"/>
              </w:rPr>
              <w:t>д</w:t>
            </w:r>
            <w:r w:rsidRPr="006C7202">
              <w:rPr>
                <w:spacing w:val="-5"/>
                <w:sz w:val="22"/>
                <w:szCs w:val="22"/>
              </w:rPr>
              <w:t>у</w:t>
            </w:r>
            <w:r w:rsidRPr="006C7202">
              <w:rPr>
                <w:sz w:val="22"/>
                <w:szCs w:val="22"/>
              </w:rPr>
              <w:t>кт</w:t>
            </w:r>
            <w:r w:rsidRPr="006C7202">
              <w:rPr>
                <w:spacing w:val="1"/>
                <w:sz w:val="22"/>
                <w:szCs w:val="22"/>
              </w:rPr>
              <w:t>и</w:t>
            </w:r>
            <w:r w:rsidRPr="006C7202">
              <w:rPr>
                <w:sz w:val="22"/>
                <w:szCs w:val="22"/>
              </w:rPr>
              <w:t>вн</w:t>
            </w:r>
            <w:r w:rsidRPr="006C7202">
              <w:rPr>
                <w:spacing w:val="-1"/>
                <w:sz w:val="22"/>
                <w:szCs w:val="22"/>
              </w:rPr>
              <w:t>а</w:t>
            </w:r>
            <w:r w:rsidRPr="006C7202">
              <w:rPr>
                <w:sz w:val="22"/>
                <w:szCs w:val="22"/>
              </w:rPr>
              <w:t xml:space="preserve">я </w:t>
            </w:r>
            <w:r w:rsidRPr="006C7202">
              <w:rPr>
                <w:spacing w:val="-1"/>
                <w:sz w:val="22"/>
                <w:szCs w:val="22"/>
              </w:rPr>
              <w:t>мас</w:t>
            </w:r>
            <w:r w:rsidRPr="006C7202">
              <w:rPr>
                <w:sz w:val="22"/>
                <w:szCs w:val="22"/>
              </w:rPr>
              <w:t>те</w:t>
            </w:r>
            <w:r w:rsidRPr="006C7202">
              <w:rPr>
                <w:spacing w:val="1"/>
                <w:sz w:val="22"/>
                <w:szCs w:val="22"/>
              </w:rPr>
              <w:t>р</w:t>
            </w:r>
            <w:r w:rsidRPr="006C7202">
              <w:rPr>
                <w:spacing w:val="-1"/>
                <w:sz w:val="22"/>
                <w:szCs w:val="22"/>
              </w:rPr>
              <w:t>с</w:t>
            </w:r>
            <w:r w:rsidRPr="006C7202">
              <w:rPr>
                <w:sz w:val="22"/>
                <w:szCs w:val="22"/>
              </w:rPr>
              <w:t>к</w:t>
            </w:r>
            <w:r w:rsidRPr="006C7202">
              <w:rPr>
                <w:spacing w:val="-1"/>
                <w:sz w:val="22"/>
                <w:szCs w:val="22"/>
              </w:rPr>
              <w:t>а</w:t>
            </w:r>
            <w:r w:rsidRPr="006C7202">
              <w:rPr>
                <w:sz w:val="22"/>
                <w:szCs w:val="22"/>
              </w:rPr>
              <w:t>я по изготовле</w:t>
            </w:r>
            <w:r w:rsidRPr="006C7202">
              <w:rPr>
                <w:spacing w:val="-2"/>
                <w:sz w:val="22"/>
                <w:szCs w:val="22"/>
              </w:rPr>
              <w:t>н</w:t>
            </w:r>
            <w:r w:rsidRPr="006C7202">
              <w:rPr>
                <w:sz w:val="22"/>
                <w:szCs w:val="22"/>
              </w:rPr>
              <w:t>ию пр</w:t>
            </w:r>
            <w:r w:rsidRPr="006C7202">
              <w:rPr>
                <w:spacing w:val="-3"/>
                <w:sz w:val="22"/>
                <w:szCs w:val="22"/>
              </w:rPr>
              <w:t>о</w:t>
            </w:r>
            <w:r w:rsidRPr="006C7202">
              <w:rPr>
                <w:spacing w:val="2"/>
                <w:sz w:val="22"/>
                <w:szCs w:val="22"/>
              </w:rPr>
              <w:t>д</w:t>
            </w:r>
            <w:r w:rsidRPr="006C7202">
              <w:rPr>
                <w:spacing w:val="-8"/>
                <w:sz w:val="22"/>
                <w:szCs w:val="22"/>
              </w:rPr>
              <w:t>у</w:t>
            </w:r>
            <w:r w:rsidRPr="006C7202">
              <w:rPr>
                <w:sz w:val="22"/>
                <w:szCs w:val="22"/>
              </w:rPr>
              <w:t>кт</w:t>
            </w:r>
            <w:r w:rsidRPr="006C7202">
              <w:rPr>
                <w:spacing w:val="2"/>
                <w:sz w:val="22"/>
                <w:szCs w:val="22"/>
              </w:rPr>
              <w:t>о</w:t>
            </w:r>
            <w:r w:rsidRPr="006C7202">
              <w:rPr>
                <w:sz w:val="22"/>
                <w:szCs w:val="22"/>
              </w:rPr>
              <w:t>в д</w:t>
            </w:r>
            <w:r w:rsidRPr="006C7202">
              <w:rPr>
                <w:spacing w:val="-2"/>
                <w:sz w:val="22"/>
                <w:szCs w:val="22"/>
              </w:rPr>
              <w:t>е</w:t>
            </w:r>
            <w:r w:rsidRPr="006C7202">
              <w:rPr>
                <w:sz w:val="22"/>
                <w:szCs w:val="22"/>
              </w:rPr>
              <w:t>тского творч</w:t>
            </w:r>
            <w:r w:rsidRPr="006C7202">
              <w:rPr>
                <w:spacing w:val="-2"/>
                <w:sz w:val="22"/>
                <w:szCs w:val="22"/>
              </w:rPr>
              <w:t>е</w:t>
            </w:r>
            <w:r w:rsidRPr="006C7202">
              <w:rPr>
                <w:spacing w:val="-1"/>
                <w:sz w:val="22"/>
                <w:szCs w:val="22"/>
              </w:rPr>
              <w:t>с</w:t>
            </w:r>
            <w:r w:rsidRPr="006C7202">
              <w:rPr>
                <w:sz w:val="22"/>
                <w:szCs w:val="22"/>
              </w:rPr>
              <w:t>тв</w:t>
            </w:r>
            <w:r w:rsidRPr="006C7202">
              <w:rPr>
                <w:spacing w:val="-1"/>
                <w:sz w:val="22"/>
                <w:szCs w:val="22"/>
              </w:rPr>
              <w:t>а</w:t>
            </w:r>
            <w:r w:rsidRPr="006C7202">
              <w:rPr>
                <w:sz w:val="22"/>
                <w:szCs w:val="22"/>
              </w:rPr>
              <w:t xml:space="preserve">, </w:t>
            </w:r>
            <w:r w:rsidRPr="006C7202">
              <w:rPr>
                <w:spacing w:val="2"/>
                <w:sz w:val="22"/>
                <w:szCs w:val="22"/>
              </w:rPr>
              <w:t>р</w:t>
            </w:r>
            <w:r w:rsidRPr="006C7202">
              <w:rPr>
                <w:spacing w:val="-1"/>
                <w:sz w:val="22"/>
                <w:szCs w:val="22"/>
              </w:rPr>
              <w:t>еа</w:t>
            </w:r>
            <w:r w:rsidRPr="006C7202">
              <w:rPr>
                <w:sz w:val="22"/>
                <w:szCs w:val="22"/>
              </w:rPr>
              <w:t>л</w:t>
            </w:r>
            <w:r w:rsidRPr="006C7202">
              <w:rPr>
                <w:spacing w:val="1"/>
                <w:sz w:val="22"/>
                <w:szCs w:val="22"/>
              </w:rPr>
              <w:t>и</w:t>
            </w:r>
            <w:r w:rsidRPr="006C7202">
              <w:rPr>
                <w:sz w:val="22"/>
                <w:szCs w:val="22"/>
              </w:rPr>
              <w:t>з</w:t>
            </w:r>
            <w:r w:rsidRPr="006C7202">
              <w:rPr>
                <w:spacing w:val="-1"/>
                <w:sz w:val="22"/>
                <w:szCs w:val="22"/>
              </w:rPr>
              <w:t>а</w:t>
            </w:r>
            <w:r w:rsidRPr="006C7202">
              <w:rPr>
                <w:sz w:val="22"/>
                <w:szCs w:val="22"/>
              </w:rPr>
              <w:t>ция про</w:t>
            </w:r>
            <w:r w:rsidRPr="006C7202">
              <w:rPr>
                <w:spacing w:val="-1"/>
                <w:sz w:val="22"/>
                <w:szCs w:val="22"/>
              </w:rPr>
              <w:t>е</w:t>
            </w:r>
            <w:r w:rsidRPr="006C7202">
              <w:rPr>
                <w:sz w:val="22"/>
                <w:szCs w:val="22"/>
              </w:rPr>
              <w:t>ктов</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z w:val="22"/>
                <w:szCs w:val="22"/>
              </w:rPr>
              <w:t>Ко</w:t>
            </w:r>
            <w:r w:rsidRPr="006C7202">
              <w:rPr>
                <w:spacing w:val="-1"/>
                <w:sz w:val="22"/>
                <w:szCs w:val="22"/>
              </w:rPr>
              <w:t>м</w:t>
            </w:r>
            <w:r w:rsidRPr="006C7202">
              <w:rPr>
                <w:spacing w:val="1"/>
                <w:sz w:val="22"/>
                <w:szCs w:val="22"/>
              </w:rPr>
              <w:t>м</w:t>
            </w:r>
            <w:r w:rsidRPr="006C7202">
              <w:rPr>
                <w:spacing w:val="-5"/>
                <w:sz w:val="22"/>
                <w:szCs w:val="22"/>
              </w:rPr>
              <w:t>у</w:t>
            </w:r>
            <w:r w:rsidRPr="006C7202">
              <w:rPr>
                <w:sz w:val="22"/>
                <w:szCs w:val="22"/>
              </w:rPr>
              <w:t>ник</w:t>
            </w:r>
            <w:r w:rsidRPr="006C7202">
              <w:rPr>
                <w:spacing w:val="-1"/>
                <w:sz w:val="22"/>
                <w:szCs w:val="22"/>
              </w:rPr>
              <w:t>а</w:t>
            </w:r>
            <w:r w:rsidRPr="006C7202">
              <w:rPr>
                <w:sz w:val="22"/>
                <w:szCs w:val="22"/>
              </w:rPr>
              <w:t>т</w:t>
            </w:r>
            <w:r w:rsidRPr="006C7202">
              <w:rPr>
                <w:spacing w:val="1"/>
                <w:sz w:val="22"/>
                <w:szCs w:val="22"/>
              </w:rPr>
              <w:t>и</w:t>
            </w:r>
            <w:r w:rsidRPr="006C7202">
              <w:rPr>
                <w:sz w:val="22"/>
                <w:szCs w:val="22"/>
              </w:rPr>
              <w:t>вн</w:t>
            </w:r>
            <w:r w:rsidRPr="006C7202">
              <w:rPr>
                <w:spacing w:val="-1"/>
                <w:sz w:val="22"/>
                <w:szCs w:val="22"/>
              </w:rPr>
              <w:t>а</w:t>
            </w:r>
            <w:r w:rsidRPr="006C7202">
              <w:rPr>
                <w:sz w:val="22"/>
                <w:szCs w:val="22"/>
              </w:rPr>
              <w:t>я б</w:t>
            </w:r>
            <w:r w:rsidRPr="006C7202">
              <w:rPr>
                <w:spacing w:val="1"/>
                <w:sz w:val="22"/>
                <w:szCs w:val="22"/>
              </w:rPr>
              <w:t>е</w:t>
            </w:r>
            <w:r w:rsidRPr="006C7202">
              <w:rPr>
                <w:spacing w:val="-1"/>
                <w:sz w:val="22"/>
                <w:szCs w:val="22"/>
              </w:rPr>
              <w:t>с</w:t>
            </w:r>
            <w:r w:rsidRPr="006C7202">
              <w:rPr>
                <w:spacing w:val="1"/>
                <w:sz w:val="22"/>
                <w:szCs w:val="22"/>
              </w:rPr>
              <w:t>е</w:t>
            </w:r>
            <w:r w:rsidRPr="006C7202">
              <w:rPr>
                <w:sz w:val="22"/>
                <w:szCs w:val="22"/>
              </w:rPr>
              <w:t>д</w:t>
            </w:r>
            <w:r w:rsidRPr="006C7202">
              <w:rPr>
                <w:spacing w:val="-1"/>
                <w:sz w:val="22"/>
                <w:szCs w:val="22"/>
              </w:rPr>
              <w:t>а</w:t>
            </w:r>
            <w:r w:rsidRPr="006C7202">
              <w:rPr>
                <w:sz w:val="22"/>
                <w:szCs w:val="22"/>
              </w:rPr>
              <w:t xml:space="preserve">, </w:t>
            </w:r>
            <w:r w:rsidRPr="006C7202">
              <w:rPr>
                <w:spacing w:val="-1"/>
                <w:sz w:val="22"/>
                <w:szCs w:val="22"/>
              </w:rPr>
              <w:t>с</w:t>
            </w:r>
            <w:r w:rsidRPr="006C7202">
              <w:rPr>
                <w:sz w:val="22"/>
                <w:szCs w:val="22"/>
              </w:rPr>
              <w:t>и</w:t>
            </w:r>
            <w:r w:rsidRPr="006C7202">
              <w:rPr>
                <w:spacing w:val="2"/>
                <w:sz w:val="22"/>
                <w:szCs w:val="22"/>
              </w:rPr>
              <w:t>т</w:t>
            </w:r>
            <w:r w:rsidRPr="006C7202">
              <w:rPr>
                <w:spacing w:val="-5"/>
                <w:sz w:val="22"/>
                <w:szCs w:val="22"/>
              </w:rPr>
              <w:t>у</w:t>
            </w:r>
            <w:r w:rsidRPr="006C7202">
              <w:rPr>
                <w:spacing w:val="-1"/>
                <w:sz w:val="22"/>
                <w:szCs w:val="22"/>
              </w:rPr>
              <w:t>а</w:t>
            </w:r>
            <w:r w:rsidRPr="006C7202">
              <w:rPr>
                <w:sz w:val="22"/>
                <w:szCs w:val="22"/>
              </w:rPr>
              <w:t>т</w:t>
            </w:r>
            <w:r w:rsidRPr="006C7202">
              <w:rPr>
                <w:spacing w:val="1"/>
                <w:sz w:val="22"/>
                <w:szCs w:val="22"/>
              </w:rPr>
              <w:t>и</w:t>
            </w:r>
            <w:r w:rsidRPr="006C7202">
              <w:rPr>
                <w:sz w:val="22"/>
                <w:szCs w:val="22"/>
              </w:rPr>
              <w:t>вный р</w:t>
            </w:r>
            <w:r w:rsidRPr="006C7202">
              <w:rPr>
                <w:spacing w:val="-1"/>
                <w:sz w:val="22"/>
                <w:szCs w:val="22"/>
              </w:rPr>
              <w:t>а</w:t>
            </w:r>
            <w:r w:rsidRPr="006C7202">
              <w:rPr>
                <w:sz w:val="22"/>
                <w:szCs w:val="22"/>
              </w:rPr>
              <w:t>зговор, р</w:t>
            </w:r>
            <w:r w:rsidRPr="006C7202">
              <w:rPr>
                <w:spacing w:val="-2"/>
                <w:sz w:val="22"/>
                <w:szCs w:val="22"/>
              </w:rPr>
              <w:t>е</w:t>
            </w:r>
            <w:r w:rsidRPr="006C7202">
              <w:rPr>
                <w:spacing w:val="-1"/>
                <w:sz w:val="22"/>
                <w:szCs w:val="22"/>
              </w:rPr>
              <w:t>че</w:t>
            </w:r>
            <w:r w:rsidRPr="006C7202">
              <w:rPr>
                <w:spacing w:val="1"/>
                <w:sz w:val="22"/>
                <w:szCs w:val="22"/>
              </w:rPr>
              <w:t>в</w:t>
            </w:r>
            <w:r w:rsidRPr="006C7202">
              <w:rPr>
                <w:spacing w:val="-1"/>
                <w:sz w:val="22"/>
                <w:szCs w:val="22"/>
              </w:rPr>
              <w:t>а</w:t>
            </w:r>
            <w:r w:rsidRPr="006C7202">
              <w:rPr>
                <w:sz w:val="22"/>
                <w:szCs w:val="22"/>
              </w:rPr>
              <w:t xml:space="preserve">я </w:t>
            </w:r>
            <w:r w:rsidRPr="006C7202">
              <w:rPr>
                <w:spacing w:val="-1"/>
                <w:sz w:val="22"/>
                <w:szCs w:val="22"/>
              </w:rPr>
              <w:t>с</w:t>
            </w:r>
            <w:r w:rsidRPr="006C7202">
              <w:rPr>
                <w:sz w:val="22"/>
                <w:szCs w:val="22"/>
              </w:rPr>
              <w:t>и</w:t>
            </w:r>
            <w:r w:rsidRPr="006C7202">
              <w:rPr>
                <w:spacing w:val="2"/>
                <w:sz w:val="22"/>
                <w:szCs w:val="22"/>
              </w:rPr>
              <w:t>т</w:t>
            </w:r>
            <w:r w:rsidRPr="006C7202">
              <w:rPr>
                <w:spacing w:val="-5"/>
                <w:sz w:val="22"/>
                <w:szCs w:val="22"/>
              </w:rPr>
              <w:t>у</w:t>
            </w:r>
            <w:r w:rsidRPr="006C7202">
              <w:rPr>
                <w:spacing w:val="-1"/>
                <w:sz w:val="22"/>
                <w:szCs w:val="22"/>
              </w:rPr>
              <w:t>а</w:t>
            </w:r>
            <w:r w:rsidRPr="006C7202">
              <w:rPr>
                <w:sz w:val="22"/>
                <w:szCs w:val="22"/>
              </w:rPr>
              <w:t xml:space="preserve">ция, </w:t>
            </w:r>
            <w:r w:rsidRPr="006C7202">
              <w:rPr>
                <w:spacing w:val="-1"/>
                <w:sz w:val="22"/>
                <w:szCs w:val="22"/>
              </w:rPr>
              <w:t>с</w:t>
            </w:r>
            <w:r w:rsidRPr="006C7202">
              <w:rPr>
                <w:sz w:val="22"/>
                <w:szCs w:val="22"/>
              </w:rPr>
              <w:t>о</w:t>
            </w:r>
            <w:r w:rsidRPr="006C7202">
              <w:rPr>
                <w:spacing w:val="-1"/>
                <w:sz w:val="22"/>
                <w:szCs w:val="22"/>
              </w:rPr>
              <w:t>с</w:t>
            </w:r>
            <w:r w:rsidRPr="006C7202">
              <w:rPr>
                <w:sz w:val="22"/>
                <w:szCs w:val="22"/>
              </w:rPr>
              <w:t>та</w:t>
            </w:r>
            <w:r w:rsidRPr="006C7202">
              <w:rPr>
                <w:spacing w:val="-1"/>
                <w:sz w:val="22"/>
                <w:szCs w:val="22"/>
              </w:rPr>
              <w:t>в</w:t>
            </w:r>
            <w:r w:rsidRPr="006C7202">
              <w:rPr>
                <w:sz w:val="22"/>
                <w:szCs w:val="22"/>
              </w:rPr>
              <w:t>л</w:t>
            </w:r>
            <w:r w:rsidRPr="006C7202">
              <w:rPr>
                <w:spacing w:val="-1"/>
                <w:sz w:val="22"/>
                <w:szCs w:val="22"/>
              </w:rPr>
              <w:t>е</w:t>
            </w:r>
            <w:r w:rsidRPr="006C7202">
              <w:rPr>
                <w:sz w:val="22"/>
                <w:szCs w:val="22"/>
              </w:rPr>
              <w:t>ние и отгады</w:t>
            </w:r>
            <w:r w:rsidRPr="006C7202">
              <w:rPr>
                <w:spacing w:val="-1"/>
                <w:sz w:val="22"/>
                <w:szCs w:val="22"/>
              </w:rPr>
              <w:t>ва</w:t>
            </w:r>
            <w:r w:rsidRPr="006C7202">
              <w:rPr>
                <w:sz w:val="22"/>
                <w:szCs w:val="22"/>
              </w:rPr>
              <w:t>ние з</w:t>
            </w:r>
            <w:r w:rsidRPr="006C7202">
              <w:rPr>
                <w:spacing w:val="-1"/>
                <w:sz w:val="22"/>
                <w:szCs w:val="22"/>
              </w:rPr>
              <w:t>а</w:t>
            </w:r>
            <w:r w:rsidRPr="006C7202">
              <w:rPr>
                <w:sz w:val="22"/>
                <w:szCs w:val="22"/>
              </w:rPr>
              <w:t>г</w:t>
            </w:r>
            <w:r w:rsidRPr="006C7202">
              <w:rPr>
                <w:spacing w:val="-1"/>
                <w:sz w:val="22"/>
                <w:szCs w:val="22"/>
              </w:rPr>
              <w:t>а</w:t>
            </w:r>
            <w:r w:rsidRPr="006C7202">
              <w:rPr>
                <w:sz w:val="22"/>
                <w:szCs w:val="22"/>
              </w:rPr>
              <w:t xml:space="preserve">док, </w:t>
            </w:r>
            <w:r w:rsidRPr="006C7202">
              <w:rPr>
                <w:spacing w:val="-1"/>
                <w:sz w:val="22"/>
                <w:szCs w:val="22"/>
              </w:rPr>
              <w:t>с</w:t>
            </w:r>
            <w:r w:rsidRPr="006C7202">
              <w:rPr>
                <w:sz w:val="22"/>
                <w:szCs w:val="22"/>
              </w:rPr>
              <w:t>юж</w:t>
            </w:r>
            <w:r w:rsidRPr="006C7202">
              <w:rPr>
                <w:spacing w:val="-2"/>
                <w:sz w:val="22"/>
                <w:szCs w:val="22"/>
              </w:rPr>
              <w:t>е</w:t>
            </w:r>
            <w:r w:rsidRPr="006C7202">
              <w:rPr>
                <w:sz w:val="22"/>
                <w:szCs w:val="22"/>
              </w:rPr>
              <w:t>т</w:t>
            </w:r>
            <w:r w:rsidRPr="006C7202">
              <w:rPr>
                <w:spacing w:val="1"/>
                <w:sz w:val="22"/>
                <w:szCs w:val="22"/>
              </w:rPr>
              <w:t>н</w:t>
            </w:r>
            <w:r w:rsidRPr="006C7202">
              <w:rPr>
                <w:sz w:val="22"/>
                <w:szCs w:val="22"/>
              </w:rPr>
              <w:t>ые игры, игры с пр</w:t>
            </w:r>
            <w:r w:rsidRPr="006C7202">
              <w:rPr>
                <w:spacing w:val="-1"/>
                <w:sz w:val="22"/>
                <w:szCs w:val="22"/>
              </w:rPr>
              <w:t>а</w:t>
            </w:r>
            <w:r w:rsidRPr="006C7202">
              <w:rPr>
                <w:sz w:val="22"/>
                <w:szCs w:val="22"/>
              </w:rPr>
              <w:t>вил</w:t>
            </w:r>
            <w:r w:rsidRPr="006C7202">
              <w:rPr>
                <w:spacing w:val="-1"/>
                <w:sz w:val="22"/>
                <w:szCs w:val="22"/>
              </w:rPr>
              <w:t>ам</w:t>
            </w:r>
            <w:r w:rsidRPr="006C7202">
              <w:rPr>
                <w:sz w:val="22"/>
                <w:szCs w:val="22"/>
              </w:rPr>
              <w:t>и.</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z w:val="22"/>
                <w:szCs w:val="22"/>
              </w:rPr>
              <w:t>Т</w:t>
            </w:r>
            <w:r w:rsidRPr="006C7202">
              <w:rPr>
                <w:spacing w:val="1"/>
                <w:sz w:val="22"/>
                <w:szCs w:val="22"/>
              </w:rPr>
              <w:t>р</w:t>
            </w:r>
            <w:r w:rsidRPr="006C7202">
              <w:rPr>
                <w:spacing w:val="-5"/>
                <w:sz w:val="22"/>
                <w:szCs w:val="22"/>
              </w:rPr>
              <w:t>у</w:t>
            </w:r>
            <w:r w:rsidRPr="006C7202">
              <w:rPr>
                <w:sz w:val="22"/>
                <w:szCs w:val="22"/>
              </w:rPr>
              <w:t>до</w:t>
            </w:r>
            <w:r w:rsidRPr="006C7202">
              <w:rPr>
                <w:spacing w:val="1"/>
                <w:sz w:val="22"/>
                <w:szCs w:val="22"/>
              </w:rPr>
              <w:t>в</w:t>
            </w:r>
            <w:r w:rsidRPr="006C7202">
              <w:rPr>
                <w:spacing w:val="-1"/>
                <w:sz w:val="22"/>
                <w:szCs w:val="22"/>
              </w:rPr>
              <w:t>а</w:t>
            </w:r>
            <w:r w:rsidRPr="006C7202">
              <w:rPr>
                <w:sz w:val="22"/>
                <w:szCs w:val="22"/>
              </w:rPr>
              <w:t>я: со</w:t>
            </w:r>
            <w:r w:rsidRPr="006C7202">
              <w:rPr>
                <w:spacing w:val="-1"/>
                <w:sz w:val="22"/>
                <w:szCs w:val="22"/>
              </w:rPr>
              <w:t>в</w:t>
            </w:r>
            <w:r w:rsidRPr="006C7202">
              <w:rPr>
                <w:spacing w:val="1"/>
                <w:sz w:val="22"/>
                <w:szCs w:val="22"/>
              </w:rPr>
              <w:t>м</w:t>
            </w:r>
            <w:r w:rsidRPr="006C7202">
              <w:rPr>
                <w:spacing w:val="-1"/>
                <w:sz w:val="22"/>
                <w:szCs w:val="22"/>
              </w:rPr>
              <w:t>ес</w:t>
            </w:r>
            <w:r w:rsidRPr="006C7202">
              <w:rPr>
                <w:sz w:val="22"/>
                <w:szCs w:val="22"/>
              </w:rPr>
              <w:t>т</w:t>
            </w:r>
            <w:r w:rsidRPr="006C7202">
              <w:rPr>
                <w:spacing w:val="1"/>
                <w:sz w:val="22"/>
                <w:szCs w:val="22"/>
              </w:rPr>
              <w:t>н</w:t>
            </w:r>
            <w:r w:rsidRPr="006C7202">
              <w:rPr>
                <w:sz w:val="22"/>
                <w:szCs w:val="22"/>
              </w:rPr>
              <w:t>ые д</w:t>
            </w:r>
            <w:r w:rsidRPr="006C7202">
              <w:rPr>
                <w:spacing w:val="-1"/>
                <w:sz w:val="22"/>
                <w:szCs w:val="22"/>
              </w:rPr>
              <w:t>е</w:t>
            </w:r>
            <w:r w:rsidRPr="006C7202">
              <w:rPr>
                <w:sz w:val="22"/>
                <w:szCs w:val="22"/>
              </w:rPr>
              <w:t>й</w:t>
            </w:r>
            <w:r w:rsidRPr="006C7202">
              <w:rPr>
                <w:spacing w:val="-1"/>
                <w:sz w:val="22"/>
                <w:szCs w:val="22"/>
              </w:rPr>
              <w:t>с</w:t>
            </w:r>
            <w:r w:rsidRPr="006C7202">
              <w:rPr>
                <w:sz w:val="22"/>
                <w:szCs w:val="22"/>
              </w:rPr>
              <w:t>тв</w:t>
            </w:r>
            <w:r w:rsidRPr="006C7202">
              <w:rPr>
                <w:spacing w:val="1"/>
                <w:sz w:val="22"/>
                <w:szCs w:val="22"/>
              </w:rPr>
              <w:t>и</w:t>
            </w:r>
            <w:r w:rsidRPr="006C7202">
              <w:rPr>
                <w:sz w:val="22"/>
                <w:szCs w:val="22"/>
              </w:rPr>
              <w:t xml:space="preserve">я, </w:t>
            </w:r>
            <w:r w:rsidRPr="006C7202">
              <w:rPr>
                <w:sz w:val="22"/>
                <w:szCs w:val="22"/>
              </w:rPr>
              <w:lastRenderedPageBreak/>
              <w:t>д</w:t>
            </w:r>
            <w:r w:rsidRPr="006C7202">
              <w:rPr>
                <w:spacing w:val="-1"/>
                <w:sz w:val="22"/>
                <w:szCs w:val="22"/>
              </w:rPr>
              <w:t>е</w:t>
            </w:r>
            <w:r w:rsidRPr="006C7202">
              <w:rPr>
                <w:spacing w:val="1"/>
                <w:sz w:val="22"/>
                <w:szCs w:val="22"/>
              </w:rPr>
              <w:t>ж</w:t>
            </w:r>
            <w:r w:rsidRPr="006C7202">
              <w:rPr>
                <w:spacing w:val="-5"/>
                <w:sz w:val="22"/>
                <w:szCs w:val="22"/>
              </w:rPr>
              <w:t>у</w:t>
            </w:r>
            <w:r w:rsidRPr="006C7202">
              <w:rPr>
                <w:spacing w:val="2"/>
                <w:sz w:val="22"/>
                <w:szCs w:val="22"/>
              </w:rPr>
              <w:t>р</w:t>
            </w:r>
            <w:r w:rsidRPr="006C7202">
              <w:rPr>
                <w:spacing w:val="-1"/>
                <w:sz w:val="22"/>
                <w:szCs w:val="22"/>
              </w:rPr>
              <w:t>с</w:t>
            </w:r>
            <w:r w:rsidRPr="006C7202">
              <w:rPr>
                <w:sz w:val="22"/>
                <w:szCs w:val="22"/>
              </w:rPr>
              <w:t xml:space="preserve">тво, </w:t>
            </w:r>
            <w:r w:rsidRPr="006C7202">
              <w:rPr>
                <w:spacing w:val="1"/>
                <w:sz w:val="22"/>
                <w:szCs w:val="22"/>
              </w:rPr>
              <w:t>п</w:t>
            </w:r>
            <w:r w:rsidRPr="006C7202">
              <w:rPr>
                <w:sz w:val="22"/>
                <w:szCs w:val="22"/>
              </w:rPr>
              <w:t>о</w:t>
            </w:r>
            <w:r w:rsidRPr="006C7202">
              <w:rPr>
                <w:spacing w:val="2"/>
                <w:sz w:val="22"/>
                <w:szCs w:val="22"/>
              </w:rPr>
              <w:t>р</w:t>
            </w:r>
            <w:r w:rsidRPr="006C7202">
              <w:rPr>
                <w:spacing w:val="-5"/>
                <w:sz w:val="22"/>
                <w:szCs w:val="22"/>
              </w:rPr>
              <w:t>у</w:t>
            </w:r>
            <w:r w:rsidRPr="006C7202">
              <w:rPr>
                <w:spacing w:val="1"/>
                <w:sz w:val="22"/>
                <w:szCs w:val="22"/>
              </w:rPr>
              <w:t>ч</w:t>
            </w:r>
            <w:r w:rsidRPr="006C7202">
              <w:rPr>
                <w:spacing w:val="-1"/>
                <w:sz w:val="22"/>
                <w:szCs w:val="22"/>
              </w:rPr>
              <w:t>е</w:t>
            </w:r>
            <w:r w:rsidRPr="006C7202">
              <w:rPr>
                <w:sz w:val="22"/>
                <w:szCs w:val="22"/>
              </w:rPr>
              <w:t>ни</w:t>
            </w:r>
            <w:r w:rsidRPr="006C7202">
              <w:rPr>
                <w:spacing w:val="-1"/>
                <w:sz w:val="22"/>
                <w:szCs w:val="22"/>
              </w:rPr>
              <w:t>е</w:t>
            </w:r>
            <w:r w:rsidRPr="006C7202">
              <w:rPr>
                <w:sz w:val="22"/>
                <w:szCs w:val="22"/>
              </w:rPr>
              <w:t>, з</w:t>
            </w:r>
            <w:r w:rsidRPr="006C7202">
              <w:rPr>
                <w:spacing w:val="-1"/>
                <w:sz w:val="22"/>
                <w:szCs w:val="22"/>
              </w:rPr>
              <w:t>а</w:t>
            </w:r>
            <w:r w:rsidRPr="006C7202">
              <w:rPr>
                <w:sz w:val="22"/>
                <w:szCs w:val="22"/>
              </w:rPr>
              <w:t>д</w:t>
            </w:r>
            <w:r w:rsidRPr="006C7202">
              <w:rPr>
                <w:spacing w:val="-1"/>
                <w:sz w:val="22"/>
                <w:szCs w:val="22"/>
              </w:rPr>
              <w:t>а</w:t>
            </w:r>
            <w:r w:rsidRPr="006C7202">
              <w:rPr>
                <w:sz w:val="22"/>
                <w:szCs w:val="22"/>
              </w:rPr>
              <w:t>ни</w:t>
            </w:r>
            <w:r w:rsidRPr="006C7202">
              <w:rPr>
                <w:spacing w:val="-1"/>
                <w:sz w:val="22"/>
                <w:szCs w:val="22"/>
              </w:rPr>
              <w:t>е</w:t>
            </w:r>
            <w:r w:rsidRPr="006C7202">
              <w:rPr>
                <w:sz w:val="22"/>
                <w:szCs w:val="22"/>
              </w:rPr>
              <w:t>, р</w:t>
            </w:r>
            <w:r w:rsidRPr="006C7202">
              <w:rPr>
                <w:spacing w:val="-1"/>
                <w:sz w:val="22"/>
                <w:szCs w:val="22"/>
              </w:rPr>
              <w:t>еа</w:t>
            </w:r>
            <w:r w:rsidRPr="006C7202">
              <w:rPr>
                <w:sz w:val="22"/>
                <w:szCs w:val="22"/>
              </w:rPr>
              <w:t>л</w:t>
            </w:r>
            <w:r w:rsidRPr="006C7202">
              <w:rPr>
                <w:spacing w:val="1"/>
                <w:sz w:val="22"/>
                <w:szCs w:val="22"/>
              </w:rPr>
              <w:t>и</w:t>
            </w:r>
            <w:r w:rsidRPr="006C7202">
              <w:rPr>
                <w:sz w:val="22"/>
                <w:szCs w:val="22"/>
              </w:rPr>
              <w:t>з</w:t>
            </w:r>
            <w:r w:rsidRPr="006C7202">
              <w:rPr>
                <w:spacing w:val="-1"/>
                <w:sz w:val="22"/>
                <w:szCs w:val="22"/>
              </w:rPr>
              <w:t>а</w:t>
            </w:r>
            <w:r w:rsidRPr="006C7202">
              <w:rPr>
                <w:sz w:val="22"/>
                <w:szCs w:val="22"/>
              </w:rPr>
              <w:t>ция про</w:t>
            </w:r>
            <w:r w:rsidRPr="006C7202">
              <w:rPr>
                <w:spacing w:val="-1"/>
                <w:sz w:val="22"/>
                <w:szCs w:val="22"/>
              </w:rPr>
              <w:t>е</w:t>
            </w:r>
            <w:r w:rsidRPr="006C7202">
              <w:rPr>
                <w:spacing w:val="-2"/>
                <w:sz w:val="22"/>
                <w:szCs w:val="22"/>
              </w:rPr>
              <w:t>к</w:t>
            </w:r>
            <w:r w:rsidRPr="006C7202">
              <w:rPr>
                <w:sz w:val="22"/>
                <w:szCs w:val="22"/>
              </w:rPr>
              <w:t>та.</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proofErr w:type="gramStart"/>
            <w:r w:rsidRPr="006C7202">
              <w:rPr>
                <w:sz w:val="22"/>
                <w:szCs w:val="22"/>
              </w:rPr>
              <w:t>Позн</w:t>
            </w:r>
            <w:r w:rsidRPr="006C7202">
              <w:rPr>
                <w:spacing w:val="-1"/>
                <w:sz w:val="22"/>
                <w:szCs w:val="22"/>
              </w:rPr>
              <w:t>а</w:t>
            </w:r>
            <w:r w:rsidRPr="006C7202">
              <w:rPr>
                <w:sz w:val="22"/>
                <w:szCs w:val="22"/>
              </w:rPr>
              <w:t>в</w:t>
            </w:r>
            <w:r w:rsidRPr="006C7202">
              <w:rPr>
                <w:spacing w:val="-2"/>
                <w:sz w:val="22"/>
                <w:szCs w:val="22"/>
              </w:rPr>
              <w:t>а</w:t>
            </w:r>
            <w:r w:rsidRPr="006C7202">
              <w:rPr>
                <w:sz w:val="22"/>
                <w:szCs w:val="22"/>
              </w:rPr>
              <w:t>тельно</w:t>
            </w:r>
            <w:r w:rsidRPr="006C7202">
              <w:rPr>
                <w:spacing w:val="-1"/>
                <w:sz w:val="22"/>
                <w:szCs w:val="22"/>
              </w:rPr>
              <w:t>-</w:t>
            </w:r>
            <w:r w:rsidRPr="006C7202">
              <w:rPr>
                <w:sz w:val="22"/>
                <w:szCs w:val="22"/>
              </w:rPr>
              <w:t>и</w:t>
            </w:r>
            <w:r w:rsidRPr="006C7202">
              <w:rPr>
                <w:spacing w:val="-1"/>
                <w:sz w:val="22"/>
                <w:szCs w:val="22"/>
              </w:rPr>
              <w:t>сс</w:t>
            </w:r>
            <w:r w:rsidRPr="006C7202">
              <w:rPr>
                <w:sz w:val="22"/>
                <w:szCs w:val="22"/>
              </w:rPr>
              <w:t>л</w:t>
            </w:r>
            <w:r w:rsidRPr="006C7202">
              <w:rPr>
                <w:spacing w:val="-1"/>
                <w:sz w:val="22"/>
                <w:szCs w:val="22"/>
              </w:rPr>
              <w:t>е</w:t>
            </w:r>
            <w:r w:rsidRPr="006C7202">
              <w:rPr>
                <w:sz w:val="22"/>
                <w:szCs w:val="22"/>
              </w:rPr>
              <w:t>дов</w:t>
            </w:r>
            <w:r w:rsidRPr="006C7202">
              <w:rPr>
                <w:spacing w:val="-2"/>
                <w:sz w:val="22"/>
                <w:szCs w:val="22"/>
              </w:rPr>
              <w:t>а</w:t>
            </w:r>
            <w:r w:rsidRPr="006C7202">
              <w:rPr>
                <w:sz w:val="22"/>
                <w:szCs w:val="22"/>
              </w:rPr>
              <w:t>тель</w:t>
            </w:r>
            <w:r w:rsidRPr="006C7202">
              <w:rPr>
                <w:spacing w:val="-1"/>
                <w:sz w:val="22"/>
                <w:szCs w:val="22"/>
              </w:rPr>
              <w:t>с</w:t>
            </w:r>
            <w:r w:rsidRPr="006C7202">
              <w:rPr>
                <w:sz w:val="22"/>
                <w:szCs w:val="22"/>
              </w:rPr>
              <w:t>к</w:t>
            </w:r>
            <w:r w:rsidRPr="006C7202">
              <w:rPr>
                <w:spacing w:val="-1"/>
                <w:sz w:val="22"/>
                <w:szCs w:val="22"/>
              </w:rPr>
              <w:t>а</w:t>
            </w:r>
            <w:r w:rsidRPr="006C7202">
              <w:rPr>
                <w:sz w:val="22"/>
                <w:szCs w:val="22"/>
              </w:rPr>
              <w:t>я: н</w:t>
            </w:r>
            <w:r w:rsidRPr="006C7202">
              <w:rPr>
                <w:spacing w:val="-1"/>
                <w:sz w:val="22"/>
                <w:szCs w:val="22"/>
              </w:rPr>
              <w:t>а</w:t>
            </w:r>
            <w:r w:rsidRPr="006C7202">
              <w:rPr>
                <w:sz w:val="22"/>
                <w:szCs w:val="22"/>
              </w:rPr>
              <w:t>блюд</w:t>
            </w:r>
            <w:r w:rsidRPr="006C7202">
              <w:rPr>
                <w:spacing w:val="-1"/>
                <w:sz w:val="22"/>
                <w:szCs w:val="22"/>
              </w:rPr>
              <w:t>е</w:t>
            </w:r>
            <w:r w:rsidRPr="006C7202">
              <w:rPr>
                <w:sz w:val="22"/>
                <w:szCs w:val="22"/>
              </w:rPr>
              <w:t>ни</w:t>
            </w:r>
            <w:r w:rsidRPr="006C7202">
              <w:rPr>
                <w:spacing w:val="-1"/>
                <w:sz w:val="22"/>
                <w:szCs w:val="22"/>
              </w:rPr>
              <w:t>е</w:t>
            </w:r>
            <w:r w:rsidRPr="006C7202">
              <w:rPr>
                <w:sz w:val="22"/>
                <w:szCs w:val="22"/>
              </w:rPr>
              <w:t>, эк</w:t>
            </w:r>
            <w:r w:rsidRPr="006C7202">
              <w:rPr>
                <w:spacing w:val="-1"/>
                <w:sz w:val="22"/>
                <w:szCs w:val="22"/>
              </w:rPr>
              <w:t>с</w:t>
            </w:r>
            <w:r w:rsidRPr="006C7202">
              <w:rPr>
                <w:spacing w:val="3"/>
                <w:sz w:val="22"/>
                <w:szCs w:val="22"/>
              </w:rPr>
              <w:t>к</w:t>
            </w:r>
            <w:r w:rsidRPr="006C7202">
              <w:rPr>
                <w:spacing w:val="-8"/>
                <w:sz w:val="22"/>
                <w:szCs w:val="22"/>
              </w:rPr>
              <w:t>у</w:t>
            </w:r>
            <w:r w:rsidRPr="006C7202">
              <w:rPr>
                <w:sz w:val="22"/>
                <w:szCs w:val="22"/>
              </w:rPr>
              <w:t>р</w:t>
            </w:r>
            <w:r w:rsidRPr="006C7202">
              <w:rPr>
                <w:spacing w:val="-1"/>
                <w:sz w:val="22"/>
                <w:szCs w:val="22"/>
              </w:rPr>
              <w:t>с</w:t>
            </w:r>
            <w:r w:rsidRPr="006C7202">
              <w:rPr>
                <w:sz w:val="22"/>
                <w:szCs w:val="22"/>
              </w:rPr>
              <w:t>и</w:t>
            </w:r>
            <w:r w:rsidRPr="006C7202">
              <w:rPr>
                <w:spacing w:val="2"/>
                <w:sz w:val="22"/>
                <w:szCs w:val="22"/>
              </w:rPr>
              <w:t>я</w:t>
            </w:r>
            <w:r w:rsidRPr="006C7202">
              <w:rPr>
                <w:sz w:val="22"/>
                <w:szCs w:val="22"/>
              </w:rPr>
              <w:t>, р</w:t>
            </w:r>
            <w:r w:rsidRPr="006C7202">
              <w:rPr>
                <w:spacing w:val="-1"/>
                <w:sz w:val="22"/>
                <w:szCs w:val="22"/>
              </w:rPr>
              <w:t>е</w:t>
            </w:r>
            <w:r w:rsidRPr="006C7202">
              <w:rPr>
                <w:sz w:val="22"/>
                <w:szCs w:val="22"/>
              </w:rPr>
              <w:t>ш</w:t>
            </w:r>
            <w:r w:rsidRPr="006C7202">
              <w:rPr>
                <w:spacing w:val="1"/>
                <w:sz w:val="22"/>
                <w:szCs w:val="22"/>
              </w:rPr>
              <w:t>е</w:t>
            </w:r>
            <w:r w:rsidRPr="006C7202">
              <w:rPr>
                <w:sz w:val="22"/>
                <w:szCs w:val="22"/>
              </w:rPr>
              <w:t>ние пробле</w:t>
            </w:r>
            <w:r w:rsidRPr="006C7202">
              <w:rPr>
                <w:spacing w:val="-2"/>
                <w:sz w:val="22"/>
                <w:szCs w:val="22"/>
              </w:rPr>
              <w:t>м</w:t>
            </w:r>
            <w:r w:rsidRPr="006C7202">
              <w:rPr>
                <w:sz w:val="22"/>
                <w:szCs w:val="22"/>
              </w:rPr>
              <w:t xml:space="preserve">ных </w:t>
            </w:r>
            <w:r w:rsidRPr="006C7202">
              <w:rPr>
                <w:spacing w:val="-1"/>
                <w:sz w:val="22"/>
                <w:szCs w:val="22"/>
              </w:rPr>
              <w:t>с</w:t>
            </w:r>
            <w:r w:rsidRPr="006C7202">
              <w:rPr>
                <w:spacing w:val="-2"/>
                <w:sz w:val="22"/>
                <w:szCs w:val="22"/>
              </w:rPr>
              <w:t>и</w:t>
            </w:r>
            <w:r w:rsidRPr="006C7202">
              <w:rPr>
                <w:spacing w:val="2"/>
                <w:sz w:val="22"/>
                <w:szCs w:val="22"/>
              </w:rPr>
              <w:t>т</w:t>
            </w:r>
            <w:r w:rsidRPr="006C7202">
              <w:rPr>
                <w:spacing w:val="-5"/>
                <w:sz w:val="22"/>
                <w:szCs w:val="22"/>
              </w:rPr>
              <w:t>у</w:t>
            </w:r>
            <w:r w:rsidRPr="006C7202">
              <w:rPr>
                <w:spacing w:val="-1"/>
                <w:sz w:val="22"/>
                <w:szCs w:val="22"/>
              </w:rPr>
              <w:t>а</w:t>
            </w:r>
            <w:r w:rsidRPr="006C7202">
              <w:rPr>
                <w:sz w:val="22"/>
                <w:szCs w:val="22"/>
              </w:rPr>
              <w:t>ций, эк</w:t>
            </w:r>
            <w:r w:rsidRPr="006C7202">
              <w:rPr>
                <w:spacing w:val="-1"/>
                <w:sz w:val="22"/>
                <w:szCs w:val="22"/>
              </w:rPr>
              <w:t>с</w:t>
            </w:r>
            <w:r w:rsidRPr="006C7202">
              <w:rPr>
                <w:sz w:val="22"/>
                <w:szCs w:val="22"/>
              </w:rPr>
              <w:t>п</w:t>
            </w:r>
            <w:r w:rsidRPr="006C7202">
              <w:rPr>
                <w:spacing w:val="-1"/>
                <w:sz w:val="22"/>
                <w:szCs w:val="22"/>
              </w:rPr>
              <w:t>е</w:t>
            </w:r>
            <w:r w:rsidRPr="006C7202">
              <w:rPr>
                <w:sz w:val="22"/>
                <w:szCs w:val="22"/>
              </w:rPr>
              <w:t>ри</w:t>
            </w:r>
            <w:r w:rsidRPr="006C7202">
              <w:rPr>
                <w:spacing w:val="-1"/>
                <w:sz w:val="22"/>
                <w:szCs w:val="22"/>
              </w:rPr>
              <w:t>ме</w:t>
            </w:r>
            <w:r w:rsidRPr="006C7202">
              <w:rPr>
                <w:sz w:val="22"/>
                <w:szCs w:val="22"/>
              </w:rPr>
              <w:t>нт</w:t>
            </w:r>
            <w:r w:rsidRPr="006C7202">
              <w:rPr>
                <w:spacing w:val="1"/>
                <w:sz w:val="22"/>
                <w:szCs w:val="22"/>
              </w:rPr>
              <w:t>и</w:t>
            </w:r>
            <w:r w:rsidRPr="006C7202">
              <w:rPr>
                <w:sz w:val="22"/>
                <w:szCs w:val="22"/>
              </w:rPr>
              <w:t>ров</w:t>
            </w:r>
            <w:r w:rsidRPr="006C7202">
              <w:rPr>
                <w:spacing w:val="-2"/>
                <w:sz w:val="22"/>
                <w:szCs w:val="22"/>
              </w:rPr>
              <w:t>ан</w:t>
            </w:r>
            <w:r w:rsidRPr="006C7202">
              <w:rPr>
                <w:sz w:val="22"/>
                <w:szCs w:val="22"/>
              </w:rPr>
              <w:t>и</w:t>
            </w:r>
            <w:r w:rsidRPr="006C7202">
              <w:rPr>
                <w:spacing w:val="-1"/>
                <w:sz w:val="22"/>
                <w:szCs w:val="22"/>
              </w:rPr>
              <w:t>е</w:t>
            </w:r>
            <w:r w:rsidRPr="006C7202">
              <w:rPr>
                <w:sz w:val="22"/>
                <w:szCs w:val="22"/>
              </w:rPr>
              <w:t>, коллек</w:t>
            </w:r>
            <w:r w:rsidRPr="006C7202">
              <w:rPr>
                <w:spacing w:val="-1"/>
                <w:sz w:val="22"/>
                <w:szCs w:val="22"/>
              </w:rPr>
              <w:t>ц</w:t>
            </w:r>
            <w:r w:rsidRPr="006C7202">
              <w:rPr>
                <w:sz w:val="22"/>
                <w:szCs w:val="22"/>
              </w:rPr>
              <w:t>ио</w:t>
            </w:r>
            <w:r w:rsidRPr="006C7202">
              <w:rPr>
                <w:spacing w:val="-2"/>
                <w:sz w:val="22"/>
                <w:szCs w:val="22"/>
              </w:rPr>
              <w:t>н</w:t>
            </w:r>
            <w:r w:rsidRPr="006C7202">
              <w:rPr>
                <w:sz w:val="22"/>
                <w:szCs w:val="22"/>
              </w:rPr>
              <w:t>иров</w:t>
            </w:r>
            <w:r w:rsidRPr="006C7202">
              <w:rPr>
                <w:spacing w:val="-2"/>
                <w:sz w:val="22"/>
                <w:szCs w:val="22"/>
              </w:rPr>
              <w:t>а</w:t>
            </w:r>
            <w:r w:rsidRPr="006C7202">
              <w:rPr>
                <w:sz w:val="22"/>
                <w:szCs w:val="22"/>
              </w:rPr>
              <w:t>ни</w:t>
            </w:r>
            <w:r w:rsidRPr="006C7202">
              <w:rPr>
                <w:spacing w:val="-1"/>
                <w:sz w:val="22"/>
                <w:szCs w:val="22"/>
              </w:rPr>
              <w:t>е</w:t>
            </w:r>
            <w:r w:rsidRPr="006C7202">
              <w:rPr>
                <w:sz w:val="22"/>
                <w:szCs w:val="22"/>
              </w:rPr>
              <w:t xml:space="preserve">, </w:t>
            </w:r>
            <w:r w:rsidRPr="006C7202">
              <w:rPr>
                <w:spacing w:val="-1"/>
                <w:sz w:val="22"/>
                <w:szCs w:val="22"/>
              </w:rPr>
              <w:t>м</w:t>
            </w:r>
            <w:r w:rsidRPr="006C7202">
              <w:rPr>
                <w:sz w:val="22"/>
                <w:szCs w:val="22"/>
              </w:rPr>
              <w:t>од</w:t>
            </w:r>
            <w:r w:rsidRPr="006C7202">
              <w:rPr>
                <w:spacing w:val="-1"/>
                <w:sz w:val="22"/>
                <w:szCs w:val="22"/>
              </w:rPr>
              <w:t>е</w:t>
            </w:r>
            <w:r w:rsidRPr="006C7202">
              <w:rPr>
                <w:sz w:val="22"/>
                <w:szCs w:val="22"/>
              </w:rPr>
              <w:t>л</w:t>
            </w:r>
            <w:r w:rsidRPr="006C7202">
              <w:rPr>
                <w:spacing w:val="1"/>
                <w:sz w:val="22"/>
                <w:szCs w:val="22"/>
              </w:rPr>
              <w:t>и</w:t>
            </w:r>
            <w:r w:rsidRPr="006C7202">
              <w:rPr>
                <w:sz w:val="22"/>
                <w:szCs w:val="22"/>
              </w:rPr>
              <w:t>ров</w:t>
            </w:r>
            <w:r w:rsidRPr="006C7202">
              <w:rPr>
                <w:spacing w:val="-2"/>
                <w:sz w:val="22"/>
                <w:szCs w:val="22"/>
              </w:rPr>
              <w:t>а</w:t>
            </w:r>
            <w:r w:rsidRPr="006C7202">
              <w:rPr>
                <w:sz w:val="22"/>
                <w:szCs w:val="22"/>
              </w:rPr>
              <w:t>ни</w:t>
            </w:r>
            <w:r w:rsidRPr="006C7202">
              <w:rPr>
                <w:spacing w:val="-1"/>
                <w:sz w:val="22"/>
                <w:szCs w:val="22"/>
              </w:rPr>
              <w:t>е</w:t>
            </w:r>
            <w:r w:rsidRPr="006C7202">
              <w:rPr>
                <w:sz w:val="22"/>
                <w:szCs w:val="22"/>
              </w:rPr>
              <w:t>, р</w:t>
            </w:r>
            <w:r w:rsidRPr="006C7202">
              <w:rPr>
                <w:spacing w:val="-1"/>
                <w:sz w:val="22"/>
                <w:szCs w:val="22"/>
              </w:rPr>
              <w:t>еа</w:t>
            </w:r>
            <w:r w:rsidRPr="006C7202">
              <w:rPr>
                <w:sz w:val="22"/>
                <w:szCs w:val="22"/>
              </w:rPr>
              <w:t>л</w:t>
            </w:r>
            <w:r w:rsidRPr="006C7202">
              <w:rPr>
                <w:spacing w:val="1"/>
                <w:sz w:val="22"/>
                <w:szCs w:val="22"/>
              </w:rPr>
              <w:t>и</w:t>
            </w:r>
            <w:r w:rsidRPr="006C7202">
              <w:rPr>
                <w:sz w:val="22"/>
                <w:szCs w:val="22"/>
              </w:rPr>
              <w:t>з</w:t>
            </w:r>
            <w:r w:rsidRPr="006C7202">
              <w:rPr>
                <w:spacing w:val="-1"/>
                <w:sz w:val="22"/>
                <w:szCs w:val="22"/>
              </w:rPr>
              <w:t>а</w:t>
            </w:r>
            <w:r w:rsidRPr="006C7202">
              <w:rPr>
                <w:sz w:val="22"/>
                <w:szCs w:val="22"/>
              </w:rPr>
              <w:t>ция про</w:t>
            </w:r>
            <w:r w:rsidRPr="006C7202">
              <w:rPr>
                <w:spacing w:val="-1"/>
                <w:sz w:val="22"/>
                <w:szCs w:val="22"/>
              </w:rPr>
              <w:t>е</w:t>
            </w:r>
            <w:r w:rsidRPr="006C7202">
              <w:rPr>
                <w:sz w:val="22"/>
                <w:szCs w:val="22"/>
              </w:rPr>
              <w:t>кта, игры с пр</w:t>
            </w:r>
            <w:r w:rsidRPr="006C7202">
              <w:rPr>
                <w:spacing w:val="-1"/>
                <w:sz w:val="22"/>
                <w:szCs w:val="22"/>
              </w:rPr>
              <w:t>а</w:t>
            </w:r>
            <w:r w:rsidRPr="006C7202">
              <w:rPr>
                <w:sz w:val="22"/>
                <w:szCs w:val="22"/>
              </w:rPr>
              <w:t>вил</w:t>
            </w:r>
            <w:r w:rsidRPr="006C7202">
              <w:rPr>
                <w:spacing w:val="-1"/>
                <w:sz w:val="22"/>
                <w:szCs w:val="22"/>
              </w:rPr>
              <w:t>ам</w:t>
            </w:r>
            <w:r w:rsidRPr="006C7202">
              <w:rPr>
                <w:sz w:val="22"/>
                <w:szCs w:val="22"/>
              </w:rPr>
              <w:t>и.</w:t>
            </w:r>
            <w:proofErr w:type="gramEnd"/>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pacing w:val="2"/>
                <w:sz w:val="22"/>
                <w:szCs w:val="22"/>
              </w:rPr>
              <w:t>М</w:t>
            </w:r>
            <w:r w:rsidRPr="006C7202">
              <w:rPr>
                <w:spacing w:val="-8"/>
                <w:sz w:val="22"/>
                <w:szCs w:val="22"/>
              </w:rPr>
              <w:t>у</w:t>
            </w:r>
            <w:r w:rsidRPr="006C7202">
              <w:rPr>
                <w:spacing w:val="3"/>
                <w:sz w:val="22"/>
                <w:szCs w:val="22"/>
              </w:rPr>
              <w:t>з</w:t>
            </w:r>
            <w:r w:rsidRPr="006C7202">
              <w:rPr>
                <w:sz w:val="22"/>
                <w:szCs w:val="22"/>
              </w:rPr>
              <w:t>ыкаль</w:t>
            </w:r>
            <w:r w:rsidRPr="006C7202">
              <w:rPr>
                <w:spacing w:val="1"/>
                <w:sz w:val="22"/>
                <w:szCs w:val="22"/>
              </w:rPr>
              <w:t>н</w:t>
            </w:r>
            <w:r w:rsidRPr="006C7202">
              <w:rPr>
                <w:sz w:val="22"/>
                <w:szCs w:val="22"/>
              </w:rPr>
              <w:t>о</w:t>
            </w:r>
            <w:r w:rsidRPr="006C7202">
              <w:rPr>
                <w:spacing w:val="-1"/>
                <w:sz w:val="22"/>
                <w:szCs w:val="22"/>
              </w:rPr>
              <w:t>-</w:t>
            </w:r>
            <w:r w:rsidRPr="006C7202">
              <w:rPr>
                <w:spacing w:val="4"/>
                <w:sz w:val="22"/>
                <w:szCs w:val="22"/>
              </w:rPr>
              <w:t>х</w:t>
            </w:r>
            <w:r w:rsidRPr="006C7202">
              <w:rPr>
                <w:spacing w:val="-8"/>
                <w:sz w:val="22"/>
                <w:szCs w:val="22"/>
              </w:rPr>
              <w:t>у</w:t>
            </w:r>
            <w:r w:rsidRPr="006C7202">
              <w:rPr>
                <w:sz w:val="22"/>
                <w:szCs w:val="22"/>
              </w:rPr>
              <w:t>дож</w:t>
            </w:r>
            <w:r w:rsidRPr="006C7202">
              <w:rPr>
                <w:spacing w:val="1"/>
                <w:sz w:val="22"/>
                <w:szCs w:val="22"/>
              </w:rPr>
              <w:t>е</w:t>
            </w:r>
            <w:r w:rsidRPr="006C7202">
              <w:rPr>
                <w:spacing w:val="-1"/>
                <w:sz w:val="22"/>
                <w:szCs w:val="22"/>
              </w:rPr>
              <w:t>с</w:t>
            </w:r>
            <w:r w:rsidRPr="006C7202">
              <w:rPr>
                <w:sz w:val="22"/>
                <w:szCs w:val="22"/>
              </w:rPr>
              <w:t>т</w:t>
            </w:r>
            <w:r w:rsidRPr="006C7202">
              <w:rPr>
                <w:spacing w:val="2"/>
                <w:sz w:val="22"/>
                <w:szCs w:val="22"/>
              </w:rPr>
              <w:t>в</w:t>
            </w:r>
            <w:r w:rsidRPr="006C7202">
              <w:rPr>
                <w:spacing w:val="-1"/>
                <w:sz w:val="22"/>
                <w:szCs w:val="22"/>
              </w:rPr>
              <w:t>е</w:t>
            </w:r>
            <w:r w:rsidRPr="006C7202">
              <w:rPr>
                <w:sz w:val="22"/>
                <w:szCs w:val="22"/>
              </w:rPr>
              <w:t>нн</w:t>
            </w:r>
            <w:r w:rsidRPr="006C7202">
              <w:rPr>
                <w:spacing w:val="-1"/>
                <w:sz w:val="22"/>
                <w:szCs w:val="22"/>
              </w:rPr>
              <w:t>а</w:t>
            </w:r>
            <w:r w:rsidRPr="006C7202">
              <w:rPr>
                <w:sz w:val="22"/>
                <w:szCs w:val="22"/>
              </w:rPr>
              <w:t xml:space="preserve">я: </w:t>
            </w:r>
            <w:r w:rsidRPr="006C7202">
              <w:rPr>
                <w:spacing w:val="-1"/>
                <w:sz w:val="22"/>
                <w:szCs w:val="22"/>
              </w:rPr>
              <w:t>с</w:t>
            </w:r>
            <w:r w:rsidRPr="006C7202">
              <w:rPr>
                <w:spacing w:val="2"/>
                <w:sz w:val="22"/>
                <w:szCs w:val="22"/>
              </w:rPr>
              <w:t>л</w:t>
            </w:r>
            <w:r w:rsidRPr="006C7202">
              <w:rPr>
                <w:spacing w:val="-5"/>
                <w:sz w:val="22"/>
                <w:szCs w:val="22"/>
              </w:rPr>
              <w:t>у</w:t>
            </w:r>
            <w:r w:rsidRPr="006C7202">
              <w:rPr>
                <w:spacing w:val="2"/>
                <w:sz w:val="22"/>
                <w:szCs w:val="22"/>
              </w:rPr>
              <w:t>ш</w:t>
            </w:r>
            <w:r w:rsidRPr="006C7202">
              <w:rPr>
                <w:spacing w:val="-1"/>
                <w:sz w:val="22"/>
                <w:szCs w:val="22"/>
              </w:rPr>
              <w:t>а</w:t>
            </w:r>
            <w:r w:rsidRPr="006C7202">
              <w:rPr>
                <w:sz w:val="22"/>
                <w:szCs w:val="22"/>
              </w:rPr>
              <w:t>ни</w:t>
            </w:r>
            <w:r w:rsidRPr="006C7202">
              <w:rPr>
                <w:spacing w:val="-1"/>
                <w:sz w:val="22"/>
                <w:szCs w:val="22"/>
              </w:rPr>
              <w:t>е</w:t>
            </w:r>
            <w:r w:rsidRPr="006C7202">
              <w:rPr>
                <w:sz w:val="22"/>
                <w:szCs w:val="22"/>
              </w:rPr>
              <w:t>, и</w:t>
            </w:r>
            <w:r w:rsidRPr="006C7202">
              <w:rPr>
                <w:spacing w:val="-1"/>
                <w:sz w:val="22"/>
                <w:szCs w:val="22"/>
              </w:rPr>
              <w:t>с</w:t>
            </w:r>
            <w:r w:rsidRPr="006C7202">
              <w:rPr>
                <w:sz w:val="22"/>
                <w:szCs w:val="22"/>
              </w:rPr>
              <w:t>пол</w:t>
            </w:r>
            <w:r w:rsidRPr="006C7202">
              <w:rPr>
                <w:spacing w:val="1"/>
                <w:sz w:val="22"/>
                <w:szCs w:val="22"/>
              </w:rPr>
              <w:t>н</w:t>
            </w:r>
            <w:r w:rsidRPr="006C7202">
              <w:rPr>
                <w:spacing w:val="-1"/>
                <w:sz w:val="22"/>
                <w:szCs w:val="22"/>
              </w:rPr>
              <w:t>е</w:t>
            </w:r>
            <w:r w:rsidRPr="006C7202">
              <w:rPr>
                <w:spacing w:val="-2"/>
                <w:sz w:val="22"/>
                <w:szCs w:val="22"/>
              </w:rPr>
              <w:t>н</w:t>
            </w:r>
            <w:r w:rsidRPr="006C7202">
              <w:rPr>
                <w:sz w:val="22"/>
                <w:szCs w:val="22"/>
              </w:rPr>
              <w:t>и</w:t>
            </w:r>
            <w:r w:rsidRPr="006C7202">
              <w:rPr>
                <w:spacing w:val="-1"/>
                <w:sz w:val="22"/>
                <w:szCs w:val="22"/>
              </w:rPr>
              <w:t>е</w:t>
            </w:r>
            <w:r w:rsidRPr="006C7202">
              <w:rPr>
                <w:sz w:val="22"/>
                <w:szCs w:val="22"/>
              </w:rPr>
              <w:t>, и</w:t>
            </w:r>
            <w:r w:rsidRPr="006C7202">
              <w:rPr>
                <w:spacing w:val="-1"/>
                <w:sz w:val="22"/>
                <w:szCs w:val="22"/>
              </w:rPr>
              <w:t>м</w:t>
            </w:r>
            <w:r w:rsidRPr="006C7202">
              <w:rPr>
                <w:sz w:val="22"/>
                <w:szCs w:val="22"/>
              </w:rPr>
              <w:t>провиз</w:t>
            </w:r>
            <w:r w:rsidRPr="006C7202">
              <w:rPr>
                <w:spacing w:val="-4"/>
                <w:sz w:val="22"/>
                <w:szCs w:val="22"/>
              </w:rPr>
              <w:t>а</w:t>
            </w:r>
            <w:r w:rsidRPr="006C7202">
              <w:rPr>
                <w:sz w:val="22"/>
                <w:szCs w:val="22"/>
              </w:rPr>
              <w:t>ция, эк</w:t>
            </w:r>
            <w:r w:rsidRPr="006C7202">
              <w:rPr>
                <w:spacing w:val="-1"/>
                <w:sz w:val="22"/>
                <w:szCs w:val="22"/>
              </w:rPr>
              <w:t>с</w:t>
            </w:r>
            <w:r w:rsidRPr="006C7202">
              <w:rPr>
                <w:sz w:val="22"/>
                <w:szCs w:val="22"/>
              </w:rPr>
              <w:t>п</w:t>
            </w:r>
            <w:r w:rsidRPr="006C7202">
              <w:rPr>
                <w:spacing w:val="-1"/>
                <w:sz w:val="22"/>
                <w:szCs w:val="22"/>
              </w:rPr>
              <w:t>е</w:t>
            </w:r>
            <w:r w:rsidRPr="006C7202">
              <w:rPr>
                <w:sz w:val="22"/>
                <w:szCs w:val="22"/>
              </w:rPr>
              <w:t>ри</w:t>
            </w:r>
            <w:r w:rsidRPr="006C7202">
              <w:rPr>
                <w:spacing w:val="-1"/>
                <w:sz w:val="22"/>
                <w:szCs w:val="22"/>
              </w:rPr>
              <w:t>ме</w:t>
            </w:r>
            <w:r w:rsidRPr="006C7202">
              <w:rPr>
                <w:sz w:val="22"/>
                <w:szCs w:val="22"/>
              </w:rPr>
              <w:t>нт</w:t>
            </w:r>
            <w:r w:rsidRPr="006C7202">
              <w:rPr>
                <w:spacing w:val="1"/>
                <w:sz w:val="22"/>
                <w:szCs w:val="22"/>
              </w:rPr>
              <w:t>и</w:t>
            </w:r>
            <w:r w:rsidRPr="006C7202">
              <w:rPr>
                <w:sz w:val="22"/>
                <w:szCs w:val="22"/>
              </w:rPr>
              <w:t>ров</w:t>
            </w:r>
            <w:r w:rsidRPr="006C7202">
              <w:rPr>
                <w:spacing w:val="-2"/>
                <w:sz w:val="22"/>
                <w:szCs w:val="22"/>
              </w:rPr>
              <w:t>ан</w:t>
            </w:r>
            <w:r w:rsidRPr="006C7202">
              <w:rPr>
                <w:sz w:val="22"/>
                <w:szCs w:val="22"/>
              </w:rPr>
              <w:t>и</w:t>
            </w:r>
            <w:r w:rsidRPr="006C7202">
              <w:rPr>
                <w:spacing w:val="-1"/>
                <w:sz w:val="22"/>
                <w:szCs w:val="22"/>
              </w:rPr>
              <w:t>е</w:t>
            </w:r>
            <w:r w:rsidRPr="006C7202">
              <w:rPr>
                <w:sz w:val="22"/>
                <w:szCs w:val="22"/>
              </w:rPr>
              <w:t xml:space="preserve">, подвижные игры </w:t>
            </w:r>
            <w:r w:rsidRPr="006C7202">
              <w:rPr>
                <w:spacing w:val="-2"/>
                <w:sz w:val="22"/>
                <w:szCs w:val="22"/>
              </w:rPr>
              <w:t>(</w:t>
            </w:r>
            <w:r w:rsidRPr="006C7202">
              <w:rPr>
                <w:sz w:val="22"/>
                <w:szCs w:val="22"/>
              </w:rPr>
              <w:t xml:space="preserve">с </w:t>
            </w:r>
            <w:r w:rsidRPr="006C7202">
              <w:rPr>
                <w:spacing w:val="3"/>
                <w:sz w:val="22"/>
                <w:szCs w:val="22"/>
              </w:rPr>
              <w:t>м</w:t>
            </w:r>
            <w:r w:rsidRPr="006C7202">
              <w:rPr>
                <w:spacing w:val="-8"/>
                <w:sz w:val="22"/>
                <w:szCs w:val="22"/>
              </w:rPr>
              <w:t>у</w:t>
            </w:r>
            <w:r w:rsidRPr="006C7202">
              <w:rPr>
                <w:sz w:val="22"/>
                <w:szCs w:val="22"/>
              </w:rPr>
              <w:t>зыкаль</w:t>
            </w:r>
            <w:r w:rsidRPr="006C7202">
              <w:rPr>
                <w:spacing w:val="1"/>
                <w:sz w:val="22"/>
                <w:szCs w:val="22"/>
              </w:rPr>
              <w:t>н</w:t>
            </w:r>
            <w:r w:rsidRPr="006C7202">
              <w:rPr>
                <w:sz w:val="22"/>
                <w:szCs w:val="22"/>
              </w:rPr>
              <w:t xml:space="preserve">ым </w:t>
            </w:r>
            <w:r w:rsidRPr="006C7202">
              <w:rPr>
                <w:spacing w:val="-1"/>
                <w:sz w:val="22"/>
                <w:szCs w:val="22"/>
              </w:rPr>
              <w:t>с</w:t>
            </w:r>
            <w:r w:rsidRPr="006C7202">
              <w:rPr>
                <w:sz w:val="22"/>
                <w:szCs w:val="22"/>
              </w:rPr>
              <w:t>опрово</w:t>
            </w:r>
            <w:r w:rsidRPr="006C7202">
              <w:rPr>
                <w:spacing w:val="-1"/>
                <w:sz w:val="22"/>
                <w:szCs w:val="22"/>
              </w:rPr>
              <w:t>ж</w:t>
            </w:r>
            <w:r w:rsidRPr="006C7202">
              <w:rPr>
                <w:sz w:val="22"/>
                <w:szCs w:val="22"/>
              </w:rPr>
              <w:t>д</w:t>
            </w:r>
            <w:r w:rsidRPr="006C7202">
              <w:rPr>
                <w:spacing w:val="-1"/>
                <w:sz w:val="22"/>
                <w:szCs w:val="22"/>
              </w:rPr>
              <w:t>е</w:t>
            </w:r>
            <w:r w:rsidRPr="006C7202">
              <w:rPr>
                <w:sz w:val="22"/>
                <w:szCs w:val="22"/>
              </w:rPr>
              <w:t>ни</w:t>
            </w:r>
            <w:r w:rsidRPr="006C7202">
              <w:rPr>
                <w:spacing w:val="-1"/>
                <w:sz w:val="22"/>
                <w:szCs w:val="22"/>
              </w:rPr>
              <w:t>ем</w:t>
            </w:r>
            <w:r w:rsidRPr="006C7202">
              <w:rPr>
                <w:sz w:val="22"/>
                <w:szCs w:val="22"/>
              </w:rPr>
              <w:t>)</w:t>
            </w:r>
          </w:p>
          <w:p w:rsidR="00FC187F" w:rsidRPr="006C7202" w:rsidRDefault="00FC187F" w:rsidP="001E5028">
            <w:pPr>
              <w:pStyle w:val="a4"/>
              <w:numPr>
                <w:ilvl w:val="0"/>
                <w:numId w:val="13"/>
              </w:numPr>
              <w:tabs>
                <w:tab w:val="left" w:pos="529"/>
              </w:tabs>
              <w:kinsoku w:val="0"/>
              <w:overflowPunct w:val="0"/>
              <w:ind w:left="0" w:firstLine="33"/>
              <w:contextualSpacing w:val="0"/>
              <w:rPr>
                <w:sz w:val="22"/>
                <w:szCs w:val="22"/>
              </w:rPr>
            </w:pPr>
            <w:r w:rsidRPr="006C7202">
              <w:rPr>
                <w:sz w:val="22"/>
                <w:szCs w:val="22"/>
              </w:rPr>
              <w:t>Чт</w:t>
            </w:r>
            <w:r w:rsidRPr="006C7202">
              <w:rPr>
                <w:spacing w:val="-1"/>
                <w:sz w:val="22"/>
                <w:szCs w:val="22"/>
              </w:rPr>
              <w:t>е</w:t>
            </w:r>
            <w:r w:rsidRPr="006C7202">
              <w:rPr>
                <w:sz w:val="22"/>
                <w:szCs w:val="22"/>
              </w:rPr>
              <w:t xml:space="preserve">ние </w:t>
            </w:r>
            <w:r w:rsidRPr="006C7202">
              <w:rPr>
                <w:spacing w:val="4"/>
                <w:sz w:val="22"/>
                <w:szCs w:val="22"/>
              </w:rPr>
              <w:t>х</w:t>
            </w:r>
            <w:r w:rsidRPr="006C7202">
              <w:rPr>
                <w:spacing w:val="-8"/>
                <w:sz w:val="22"/>
                <w:szCs w:val="22"/>
              </w:rPr>
              <w:t>у</w:t>
            </w:r>
            <w:r w:rsidRPr="006C7202">
              <w:rPr>
                <w:sz w:val="22"/>
                <w:szCs w:val="22"/>
              </w:rPr>
              <w:t>дож</w:t>
            </w:r>
            <w:r w:rsidRPr="006C7202">
              <w:rPr>
                <w:spacing w:val="-1"/>
                <w:sz w:val="22"/>
                <w:szCs w:val="22"/>
              </w:rPr>
              <w:t>ес</w:t>
            </w:r>
            <w:r w:rsidRPr="006C7202">
              <w:rPr>
                <w:sz w:val="22"/>
                <w:szCs w:val="22"/>
              </w:rPr>
              <w:t>т</w:t>
            </w:r>
            <w:r w:rsidRPr="006C7202">
              <w:rPr>
                <w:spacing w:val="2"/>
                <w:sz w:val="22"/>
                <w:szCs w:val="22"/>
              </w:rPr>
              <w:t>в</w:t>
            </w:r>
            <w:r w:rsidRPr="006C7202">
              <w:rPr>
                <w:spacing w:val="-1"/>
                <w:sz w:val="22"/>
                <w:szCs w:val="22"/>
              </w:rPr>
              <w:t>е</w:t>
            </w:r>
            <w:r w:rsidRPr="006C7202">
              <w:rPr>
                <w:sz w:val="22"/>
                <w:szCs w:val="22"/>
              </w:rPr>
              <w:t>нной л</w:t>
            </w:r>
            <w:r w:rsidRPr="006C7202">
              <w:rPr>
                <w:spacing w:val="1"/>
                <w:sz w:val="22"/>
                <w:szCs w:val="22"/>
              </w:rPr>
              <w:t>и</w:t>
            </w:r>
            <w:r w:rsidRPr="006C7202">
              <w:rPr>
                <w:sz w:val="22"/>
                <w:szCs w:val="22"/>
              </w:rPr>
              <w:t>тер</w:t>
            </w:r>
            <w:r w:rsidRPr="006C7202">
              <w:rPr>
                <w:spacing w:val="-2"/>
                <w:sz w:val="22"/>
                <w:szCs w:val="22"/>
              </w:rPr>
              <w:t>а</w:t>
            </w:r>
            <w:r w:rsidRPr="006C7202">
              <w:rPr>
                <w:spacing w:val="2"/>
                <w:sz w:val="22"/>
                <w:szCs w:val="22"/>
              </w:rPr>
              <w:t>т</w:t>
            </w:r>
            <w:r w:rsidRPr="006C7202">
              <w:rPr>
                <w:spacing w:val="-5"/>
                <w:sz w:val="22"/>
                <w:szCs w:val="22"/>
              </w:rPr>
              <w:t>у</w:t>
            </w:r>
            <w:r w:rsidRPr="006C7202">
              <w:rPr>
                <w:sz w:val="22"/>
                <w:szCs w:val="22"/>
              </w:rPr>
              <w:t xml:space="preserve">ры: </w:t>
            </w:r>
            <w:r w:rsidRPr="006C7202">
              <w:rPr>
                <w:spacing w:val="-1"/>
                <w:sz w:val="22"/>
                <w:szCs w:val="22"/>
              </w:rPr>
              <w:t>ч</w:t>
            </w:r>
            <w:r w:rsidRPr="006C7202">
              <w:rPr>
                <w:sz w:val="22"/>
                <w:szCs w:val="22"/>
              </w:rPr>
              <w:t>тени</w:t>
            </w:r>
            <w:r w:rsidRPr="006C7202">
              <w:rPr>
                <w:spacing w:val="-1"/>
                <w:sz w:val="22"/>
                <w:szCs w:val="22"/>
              </w:rPr>
              <w:t>е</w:t>
            </w:r>
            <w:r w:rsidRPr="006C7202">
              <w:rPr>
                <w:sz w:val="22"/>
                <w:szCs w:val="22"/>
              </w:rPr>
              <w:t>, об</w:t>
            </w:r>
            <w:r w:rsidRPr="006C7202">
              <w:rPr>
                <w:spacing w:val="1"/>
                <w:sz w:val="22"/>
                <w:szCs w:val="22"/>
              </w:rPr>
              <w:t>с</w:t>
            </w:r>
            <w:r w:rsidRPr="006C7202">
              <w:rPr>
                <w:spacing w:val="-5"/>
                <w:sz w:val="22"/>
                <w:szCs w:val="22"/>
              </w:rPr>
              <w:t>у</w:t>
            </w:r>
            <w:r w:rsidRPr="006C7202">
              <w:rPr>
                <w:sz w:val="22"/>
                <w:szCs w:val="22"/>
              </w:rPr>
              <w:t>ж</w:t>
            </w:r>
            <w:r w:rsidRPr="006C7202">
              <w:rPr>
                <w:spacing w:val="2"/>
                <w:sz w:val="22"/>
                <w:szCs w:val="22"/>
              </w:rPr>
              <w:t>д</w:t>
            </w:r>
            <w:r w:rsidRPr="006C7202">
              <w:rPr>
                <w:spacing w:val="-1"/>
                <w:sz w:val="22"/>
                <w:szCs w:val="22"/>
              </w:rPr>
              <w:t>е</w:t>
            </w:r>
            <w:r w:rsidRPr="006C7202">
              <w:rPr>
                <w:sz w:val="22"/>
                <w:szCs w:val="22"/>
              </w:rPr>
              <w:t>ни</w:t>
            </w:r>
            <w:r w:rsidRPr="006C7202">
              <w:rPr>
                <w:spacing w:val="-1"/>
                <w:sz w:val="22"/>
                <w:szCs w:val="22"/>
              </w:rPr>
              <w:t>е</w:t>
            </w:r>
            <w:r w:rsidRPr="006C7202">
              <w:rPr>
                <w:sz w:val="22"/>
                <w:szCs w:val="22"/>
              </w:rPr>
              <w:t>, р</w:t>
            </w:r>
            <w:r w:rsidRPr="006C7202">
              <w:rPr>
                <w:spacing w:val="-1"/>
                <w:sz w:val="22"/>
                <w:szCs w:val="22"/>
              </w:rPr>
              <w:t>а</w:t>
            </w:r>
            <w:r w:rsidRPr="006C7202">
              <w:rPr>
                <w:spacing w:val="3"/>
                <w:sz w:val="22"/>
                <w:szCs w:val="22"/>
              </w:rPr>
              <w:t>з</w:t>
            </w:r>
            <w:r w:rsidRPr="006C7202">
              <w:rPr>
                <w:spacing w:val="-5"/>
                <w:sz w:val="22"/>
                <w:szCs w:val="22"/>
              </w:rPr>
              <w:t>у</w:t>
            </w:r>
            <w:r w:rsidRPr="006C7202">
              <w:rPr>
                <w:spacing w:val="-1"/>
                <w:sz w:val="22"/>
                <w:szCs w:val="22"/>
              </w:rPr>
              <w:t>ч</w:t>
            </w:r>
            <w:r w:rsidRPr="006C7202">
              <w:rPr>
                <w:sz w:val="22"/>
                <w:szCs w:val="22"/>
              </w:rPr>
              <w:t>ив</w:t>
            </w:r>
            <w:r w:rsidRPr="006C7202">
              <w:rPr>
                <w:spacing w:val="-2"/>
                <w:sz w:val="22"/>
                <w:szCs w:val="22"/>
              </w:rPr>
              <w:t>а</w:t>
            </w:r>
            <w:r w:rsidRPr="006C7202">
              <w:rPr>
                <w:sz w:val="22"/>
                <w:szCs w:val="22"/>
              </w:rPr>
              <w:t>ние</w:t>
            </w:r>
          </w:p>
        </w:tc>
        <w:tc>
          <w:tcPr>
            <w:tcW w:w="2855" w:type="dxa"/>
          </w:tcPr>
          <w:p w:rsidR="00FC187F" w:rsidRPr="006C7202" w:rsidRDefault="00FC187F" w:rsidP="001E5028">
            <w:pPr>
              <w:pStyle w:val="TableParagraph"/>
              <w:kinsoku w:val="0"/>
              <w:overflowPunct w:val="0"/>
              <w:ind w:firstLine="33"/>
              <w:rPr>
                <w:sz w:val="22"/>
                <w:szCs w:val="22"/>
              </w:rPr>
            </w:pPr>
            <w:r w:rsidRPr="006C7202">
              <w:rPr>
                <w:sz w:val="22"/>
                <w:szCs w:val="22"/>
              </w:rPr>
              <w:lastRenderedPageBreak/>
              <w:t>Орг</w:t>
            </w:r>
            <w:r w:rsidRPr="006C7202">
              <w:rPr>
                <w:spacing w:val="-2"/>
                <w:sz w:val="22"/>
                <w:szCs w:val="22"/>
              </w:rPr>
              <w:t>а</w:t>
            </w:r>
            <w:r w:rsidRPr="006C7202">
              <w:rPr>
                <w:sz w:val="22"/>
                <w:szCs w:val="22"/>
              </w:rPr>
              <w:t>низ</w:t>
            </w:r>
            <w:r w:rsidRPr="006C7202">
              <w:rPr>
                <w:spacing w:val="-1"/>
                <w:sz w:val="22"/>
                <w:szCs w:val="22"/>
              </w:rPr>
              <w:t>а</w:t>
            </w:r>
            <w:r w:rsidRPr="006C7202">
              <w:rPr>
                <w:sz w:val="22"/>
                <w:szCs w:val="22"/>
              </w:rPr>
              <w:t>ция р</w:t>
            </w:r>
            <w:r w:rsidRPr="006C7202">
              <w:rPr>
                <w:spacing w:val="-1"/>
                <w:sz w:val="22"/>
                <w:szCs w:val="22"/>
              </w:rPr>
              <w:t>а</w:t>
            </w:r>
            <w:r w:rsidRPr="006C7202">
              <w:rPr>
                <w:sz w:val="22"/>
                <w:szCs w:val="22"/>
              </w:rPr>
              <w:t>з</w:t>
            </w:r>
            <w:r w:rsidRPr="006C7202">
              <w:rPr>
                <w:spacing w:val="-3"/>
                <w:sz w:val="22"/>
                <w:szCs w:val="22"/>
              </w:rPr>
              <w:t>в</w:t>
            </w:r>
            <w:r w:rsidRPr="006C7202">
              <w:rPr>
                <w:sz w:val="22"/>
                <w:szCs w:val="22"/>
              </w:rPr>
              <w:t>ив</w:t>
            </w:r>
            <w:r w:rsidRPr="006C7202">
              <w:rPr>
                <w:spacing w:val="-2"/>
                <w:sz w:val="22"/>
                <w:szCs w:val="22"/>
              </w:rPr>
              <w:t>а</w:t>
            </w:r>
            <w:r w:rsidRPr="006C7202">
              <w:rPr>
                <w:sz w:val="22"/>
                <w:szCs w:val="22"/>
              </w:rPr>
              <w:t>ющ</w:t>
            </w:r>
            <w:r w:rsidRPr="006C7202">
              <w:rPr>
                <w:spacing w:val="-1"/>
                <w:sz w:val="22"/>
                <w:szCs w:val="22"/>
              </w:rPr>
              <w:t>е</w:t>
            </w:r>
            <w:r w:rsidRPr="006C7202">
              <w:rPr>
                <w:sz w:val="22"/>
                <w:szCs w:val="22"/>
              </w:rPr>
              <w:t xml:space="preserve">й </w:t>
            </w:r>
            <w:r w:rsidRPr="006C7202">
              <w:rPr>
                <w:spacing w:val="-1"/>
                <w:sz w:val="22"/>
                <w:szCs w:val="22"/>
              </w:rPr>
              <w:t>с</w:t>
            </w:r>
            <w:r w:rsidRPr="006C7202">
              <w:rPr>
                <w:sz w:val="22"/>
                <w:szCs w:val="22"/>
              </w:rPr>
              <w:t>р</w:t>
            </w:r>
            <w:r w:rsidRPr="006C7202">
              <w:rPr>
                <w:spacing w:val="-1"/>
                <w:sz w:val="22"/>
                <w:szCs w:val="22"/>
              </w:rPr>
              <w:t>е</w:t>
            </w:r>
            <w:r w:rsidRPr="006C7202">
              <w:rPr>
                <w:sz w:val="22"/>
                <w:szCs w:val="22"/>
              </w:rPr>
              <w:t xml:space="preserve">ды для </w:t>
            </w:r>
            <w:r w:rsidRPr="006C7202">
              <w:rPr>
                <w:spacing w:val="-1"/>
                <w:sz w:val="22"/>
                <w:szCs w:val="22"/>
              </w:rPr>
              <w:t>с</w:t>
            </w:r>
            <w:r w:rsidRPr="006C7202">
              <w:rPr>
                <w:spacing w:val="1"/>
                <w:sz w:val="22"/>
                <w:szCs w:val="22"/>
              </w:rPr>
              <w:t>а</w:t>
            </w:r>
            <w:r w:rsidRPr="006C7202">
              <w:rPr>
                <w:spacing w:val="-1"/>
                <w:sz w:val="22"/>
                <w:szCs w:val="22"/>
              </w:rPr>
              <w:t>м</w:t>
            </w:r>
            <w:r w:rsidRPr="006C7202">
              <w:rPr>
                <w:sz w:val="22"/>
                <w:szCs w:val="22"/>
              </w:rPr>
              <w:t>о</w:t>
            </w:r>
            <w:r w:rsidRPr="006C7202">
              <w:rPr>
                <w:spacing w:val="-1"/>
                <w:sz w:val="22"/>
                <w:szCs w:val="22"/>
              </w:rPr>
              <w:t>с</w:t>
            </w:r>
            <w:r w:rsidRPr="006C7202">
              <w:rPr>
                <w:sz w:val="22"/>
                <w:szCs w:val="22"/>
              </w:rPr>
              <w:t>тоя</w:t>
            </w:r>
            <w:r w:rsidRPr="006C7202">
              <w:rPr>
                <w:spacing w:val="1"/>
                <w:sz w:val="22"/>
                <w:szCs w:val="22"/>
              </w:rPr>
              <w:t>т</w:t>
            </w:r>
            <w:r w:rsidRPr="006C7202">
              <w:rPr>
                <w:spacing w:val="-1"/>
                <w:sz w:val="22"/>
                <w:szCs w:val="22"/>
              </w:rPr>
              <w:t>е</w:t>
            </w:r>
            <w:r w:rsidRPr="006C7202">
              <w:rPr>
                <w:sz w:val="22"/>
                <w:szCs w:val="22"/>
              </w:rPr>
              <w:t>льной д</w:t>
            </w:r>
            <w:r w:rsidRPr="006C7202">
              <w:rPr>
                <w:spacing w:val="-1"/>
                <w:sz w:val="22"/>
                <w:szCs w:val="22"/>
              </w:rPr>
              <w:t>е</w:t>
            </w:r>
            <w:r w:rsidRPr="006C7202">
              <w:rPr>
                <w:sz w:val="22"/>
                <w:szCs w:val="22"/>
              </w:rPr>
              <w:t>ятельно</w:t>
            </w:r>
            <w:r w:rsidRPr="006C7202">
              <w:rPr>
                <w:spacing w:val="-1"/>
                <w:sz w:val="22"/>
                <w:szCs w:val="22"/>
              </w:rPr>
              <w:t>с</w:t>
            </w:r>
            <w:r w:rsidRPr="006C7202">
              <w:rPr>
                <w:sz w:val="22"/>
                <w:szCs w:val="22"/>
              </w:rPr>
              <w:t>ти д</w:t>
            </w:r>
            <w:r w:rsidRPr="006C7202">
              <w:rPr>
                <w:spacing w:val="-1"/>
                <w:sz w:val="22"/>
                <w:szCs w:val="22"/>
              </w:rPr>
              <w:t>е</w:t>
            </w:r>
            <w:r w:rsidRPr="006C7202">
              <w:rPr>
                <w:sz w:val="22"/>
                <w:szCs w:val="22"/>
              </w:rPr>
              <w:t>тей: двиг</w:t>
            </w:r>
            <w:r w:rsidRPr="006C7202">
              <w:rPr>
                <w:spacing w:val="-1"/>
                <w:sz w:val="22"/>
                <w:szCs w:val="22"/>
              </w:rPr>
              <w:t>а</w:t>
            </w:r>
            <w:r w:rsidRPr="006C7202">
              <w:rPr>
                <w:sz w:val="22"/>
                <w:szCs w:val="22"/>
              </w:rPr>
              <w:t>тельной, игровой, про</w:t>
            </w:r>
            <w:r w:rsidRPr="006C7202">
              <w:rPr>
                <w:spacing w:val="2"/>
                <w:sz w:val="22"/>
                <w:szCs w:val="22"/>
              </w:rPr>
              <w:t>д</w:t>
            </w:r>
            <w:r w:rsidRPr="006C7202">
              <w:rPr>
                <w:spacing w:val="-8"/>
                <w:sz w:val="22"/>
                <w:szCs w:val="22"/>
              </w:rPr>
              <w:t>у</w:t>
            </w:r>
            <w:r w:rsidRPr="006C7202">
              <w:rPr>
                <w:sz w:val="22"/>
                <w:szCs w:val="22"/>
              </w:rPr>
              <w:t>кт</w:t>
            </w:r>
            <w:r w:rsidRPr="006C7202">
              <w:rPr>
                <w:spacing w:val="1"/>
                <w:sz w:val="22"/>
                <w:szCs w:val="22"/>
              </w:rPr>
              <w:t>и</w:t>
            </w:r>
            <w:r w:rsidRPr="006C7202">
              <w:rPr>
                <w:sz w:val="22"/>
                <w:szCs w:val="22"/>
              </w:rPr>
              <w:t>вной, т</w:t>
            </w:r>
            <w:r w:rsidRPr="006C7202">
              <w:rPr>
                <w:spacing w:val="2"/>
                <w:sz w:val="22"/>
                <w:szCs w:val="22"/>
              </w:rPr>
              <w:t>р</w:t>
            </w:r>
            <w:r w:rsidRPr="006C7202">
              <w:rPr>
                <w:spacing w:val="-8"/>
                <w:sz w:val="22"/>
                <w:szCs w:val="22"/>
              </w:rPr>
              <w:t>у</w:t>
            </w:r>
            <w:r w:rsidRPr="006C7202">
              <w:rPr>
                <w:sz w:val="22"/>
                <w:szCs w:val="22"/>
              </w:rPr>
              <w:t>дов</w:t>
            </w:r>
            <w:r w:rsidRPr="006C7202">
              <w:rPr>
                <w:spacing w:val="1"/>
                <w:sz w:val="22"/>
                <w:szCs w:val="22"/>
              </w:rPr>
              <w:t>о</w:t>
            </w:r>
            <w:r w:rsidRPr="006C7202">
              <w:rPr>
                <w:sz w:val="22"/>
                <w:szCs w:val="22"/>
              </w:rPr>
              <w:t>й, позн</w:t>
            </w:r>
            <w:r w:rsidRPr="006C7202">
              <w:rPr>
                <w:spacing w:val="-1"/>
                <w:sz w:val="22"/>
                <w:szCs w:val="22"/>
              </w:rPr>
              <w:t>а</w:t>
            </w:r>
            <w:r w:rsidRPr="006C7202">
              <w:rPr>
                <w:sz w:val="22"/>
                <w:szCs w:val="22"/>
              </w:rPr>
              <w:t>в</w:t>
            </w:r>
            <w:r w:rsidRPr="006C7202">
              <w:rPr>
                <w:spacing w:val="-2"/>
                <w:sz w:val="22"/>
                <w:szCs w:val="22"/>
              </w:rPr>
              <w:t>а</w:t>
            </w:r>
            <w:r w:rsidRPr="006C7202">
              <w:rPr>
                <w:sz w:val="22"/>
                <w:szCs w:val="22"/>
              </w:rPr>
              <w:t>тельн</w:t>
            </w:r>
            <w:proofErr w:type="gramStart"/>
            <w:r w:rsidRPr="006C7202">
              <w:rPr>
                <w:spacing w:val="1"/>
                <w:sz w:val="22"/>
                <w:szCs w:val="22"/>
              </w:rPr>
              <w:t>о</w:t>
            </w:r>
            <w:r w:rsidRPr="006C7202">
              <w:rPr>
                <w:sz w:val="22"/>
                <w:szCs w:val="22"/>
              </w:rPr>
              <w:t>-</w:t>
            </w:r>
            <w:proofErr w:type="gramEnd"/>
            <w:r w:rsidRPr="006C7202">
              <w:rPr>
                <w:sz w:val="22"/>
                <w:szCs w:val="22"/>
              </w:rPr>
              <w:t xml:space="preserve"> и</w:t>
            </w:r>
            <w:r w:rsidRPr="006C7202">
              <w:rPr>
                <w:spacing w:val="-1"/>
                <w:sz w:val="22"/>
                <w:szCs w:val="22"/>
              </w:rPr>
              <w:t>сс</w:t>
            </w:r>
            <w:r w:rsidRPr="006C7202">
              <w:rPr>
                <w:sz w:val="22"/>
                <w:szCs w:val="22"/>
              </w:rPr>
              <w:t>л</w:t>
            </w:r>
            <w:r w:rsidRPr="006C7202">
              <w:rPr>
                <w:spacing w:val="-1"/>
                <w:sz w:val="22"/>
                <w:szCs w:val="22"/>
              </w:rPr>
              <w:t>е</w:t>
            </w:r>
            <w:r w:rsidRPr="006C7202">
              <w:rPr>
                <w:sz w:val="22"/>
                <w:szCs w:val="22"/>
              </w:rPr>
              <w:t>дов</w:t>
            </w:r>
            <w:r w:rsidRPr="006C7202">
              <w:rPr>
                <w:spacing w:val="-2"/>
                <w:sz w:val="22"/>
                <w:szCs w:val="22"/>
              </w:rPr>
              <w:t>а</w:t>
            </w:r>
            <w:r w:rsidRPr="006C7202">
              <w:rPr>
                <w:sz w:val="22"/>
                <w:szCs w:val="22"/>
              </w:rPr>
              <w:t>тель</w:t>
            </w:r>
            <w:r w:rsidRPr="006C7202">
              <w:rPr>
                <w:spacing w:val="-1"/>
                <w:sz w:val="22"/>
                <w:szCs w:val="22"/>
              </w:rPr>
              <w:t>с</w:t>
            </w:r>
            <w:r w:rsidRPr="006C7202">
              <w:rPr>
                <w:sz w:val="22"/>
                <w:szCs w:val="22"/>
              </w:rPr>
              <w:t>кой</w:t>
            </w:r>
          </w:p>
        </w:tc>
        <w:tc>
          <w:tcPr>
            <w:tcW w:w="2359" w:type="dxa"/>
          </w:tcPr>
          <w:p w:rsidR="00FC187F" w:rsidRPr="006C7202" w:rsidRDefault="00FC187F" w:rsidP="001E5028">
            <w:pPr>
              <w:pStyle w:val="TableParagraph"/>
              <w:kinsoku w:val="0"/>
              <w:overflowPunct w:val="0"/>
              <w:ind w:firstLine="33"/>
              <w:rPr>
                <w:sz w:val="22"/>
                <w:szCs w:val="22"/>
              </w:rPr>
            </w:pPr>
            <w:r w:rsidRPr="006C7202">
              <w:rPr>
                <w:sz w:val="22"/>
                <w:szCs w:val="22"/>
              </w:rPr>
              <w:t>*Ди</w:t>
            </w:r>
            <w:r w:rsidRPr="006C7202">
              <w:rPr>
                <w:spacing w:val="-1"/>
                <w:sz w:val="22"/>
                <w:szCs w:val="22"/>
              </w:rPr>
              <w:t>а</w:t>
            </w:r>
            <w:r w:rsidRPr="006C7202">
              <w:rPr>
                <w:sz w:val="22"/>
                <w:szCs w:val="22"/>
              </w:rPr>
              <w:t>гно</w:t>
            </w:r>
            <w:r w:rsidRPr="006C7202">
              <w:rPr>
                <w:spacing w:val="-1"/>
                <w:sz w:val="22"/>
                <w:szCs w:val="22"/>
              </w:rPr>
              <w:t>с</w:t>
            </w:r>
            <w:r w:rsidRPr="006C7202">
              <w:rPr>
                <w:sz w:val="22"/>
                <w:szCs w:val="22"/>
              </w:rPr>
              <w:t>т</w:t>
            </w:r>
            <w:r w:rsidRPr="006C7202">
              <w:rPr>
                <w:spacing w:val="1"/>
                <w:sz w:val="22"/>
                <w:szCs w:val="22"/>
              </w:rPr>
              <w:t>и</w:t>
            </w:r>
            <w:r w:rsidRPr="006C7202">
              <w:rPr>
                <w:sz w:val="22"/>
                <w:szCs w:val="22"/>
              </w:rPr>
              <w:t>ров</w:t>
            </w:r>
            <w:r w:rsidRPr="006C7202">
              <w:rPr>
                <w:spacing w:val="-2"/>
                <w:sz w:val="22"/>
                <w:szCs w:val="22"/>
              </w:rPr>
              <w:t>а</w:t>
            </w:r>
            <w:r w:rsidRPr="006C7202">
              <w:rPr>
                <w:sz w:val="22"/>
                <w:szCs w:val="22"/>
              </w:rPr>
              <w:t>ние</w:t>
            </w:r>
          </w:p>
          <w:p w:rsidR="00FC187F" w:rsidRPr="006C7202" w:rsidRDefault="00FC187F" w:rsidP="001E5028">
            <w:pPr>
              <w:pStyle w:val="TableParagraph"/>
              <w:kinsoku w:val="0"/>
              <w:overflowPunct w:val="0"/>
              <w:ind w:firstLine="33"/>
              <w:rPr>
                <w:sz w:val="22"/>
                <w:szCs w:val="22"/>
              </w:rPr>
            </w:pPr>
            <w:r w:rsidRPr="006C7202">
              <w:rPr>
                <w:sz w:val="22"/>
                <w:szCs w:val="22"/>
              </w:rPr>
              <w:t>*П</w:t>
            </w:r>
            <w:r w:rsidRPr="006C7202">
              <w:rPr>
                <w:spacing w:val="-2"/>
                <w:sz w:val="22"/>
                <w:szCs w:val="22"/>
              </w:rPr>
              <w:t>е</w:t>
            </w:r>
            <w:r w:rsidRPr="006C7202">
              <w:rPr>
                <w:sz w:val="22"/>
                <w:szCs w:val="22"/>
              </w:rPr>
              <w:t>д</w:t>
            </w:r>
            <w:r w:rsidRPr="006C7202">
              <w:rPr>
                <w:spacing w:val="-1"/>
                <w:sz w:val="22"/>
                <w:szCs w:val="22"/>
              </w:rPr>
              <w:t>а</w:t>
            </w:r>
            <w:r w:rsidRPr="006C7202">
              <w:rPr>
                <w:sz w:val="22"/>
                <w:szCs w:val="22"/>
              </w:rPr>
              <w:t>гоги</w:t>
            </w:r>
            <w:r w:rsidRPr="006C7202">
              <w:rPr>
                <w:spacing w:val="-1"/>
                <w:sz w:val="22"/>
                <w:szCs w:val="22"/>
              </w:rPr>
              <w:t>ч</w:t>
            </w:r>
            <w:r w:rsidRPr="006C7202">
              <w:rPr>
                <w:spacing w:val="1"/>
                <w:sz w:val="22"/>
                <w:szCs w:val="22"/>
              </w:rPr>
              <w:t>е</w:t>
            </w:r>
            <w:r w:rsidRPr="006C7202">
              <w:rPr>
                <w:spacing w:val="-1"/>
                <w:sz w:val="22"/>
                <w:szCs w:val="22"/>
              </w:rPr>
              <w:t>с</w:t>
            </w:r>
            <w:r w:rsidRPr="006C7202">
              <w:rPr>
                <w:sz w:val="22"/>
                <w:szCs w:val="22"/>
              </w:rPr>
              <w:t>кое про</w:t>
            </w:r>
            <w:r w:rsidRPr="006C7202">
              <w:rPr>
                <w:spacing w:val="-1"/>
                <w:sz w:val="22"/>
                <w:szCs w:val="22"/>
              </w:rPr>
              <w:t>с</w:t>
            </w:r>
            <w:r w:rsidRPr="006C7202">
              <w:rPr>
                <w:sz w:val="22"/>
                <w:szCs w:val="22"/>
              </w:rPr>
              <w:t>в</w:t>
            </w:r>
            <w:r w:rsidRPr="006C7202">
              <w:rPr>
                <w:spacing w:val="-2"/>
                <w:sz w:val="22"/>
                <w:szCs w:val="22"/>
              </w:rPr>
              <w:t>е</w:t>
            </w:r>
            <w:r w:rsidRPr="006C7202">
              <w:rPr>
                <w:sz w:val="22"/>
                <w:szCs w:val="22"/>
              </w:rPr>
              <w:t>щ</w:t>
            </w:r>
            <w:r w:rsidRPr="006C7202">
              <w:rPr>
                <w:spacing w:val="-1"/>
                <w:sz w:val="22"/>
                <w:szCs w:val="22"/>
              </w:rPr>
              <w:t>е</w:t>
            </w:r>
            <w:r w:rsidRPr="006C7202">
              <w:rPr>
                <w:sz w:val="22"/>
                <w:szCs w:val="22"/>
              </w:rPr>
              <w:t>ние род</w:t>
            </w:r>
            <w:r w:rsidRPr="006C7202">
              <w:rPr>
                <w:spacing w:val="1"/>
                <w:sz w:val="22"/>
                <w:szCs w:val="22"/>
              </w:rPr>
              <w:t>и</w:t>
            </w:r>
            <w:r w:rsidRPr="006C7202">
              <w:rPr>
                <w:sz w:val="22"/>
                <w:szCs w:val="22"/>
              </w:rPr>
              <w:t>тел</w:t>
            </w:r>
            <w:r w:rsidRPr="006C7202">
              <w:rPr>
                <w:spacing w:val="-1"/>
                <w:sz w:val="22"/>
                <w:szCs w:val="22"/>
              </w:rPr>
              <w:t>е</w:t>
            </w:r>
            <w:r w:rsidRPr="006C7202">
              <w:rPr>
                <w:sz w:val="22"/>
                <w:szCs w:val="22"/>
              </w:rPr>
              <w:t>й, обм</w:t>
            </w:r>
            <w:r w:rsidRPr="006C7202">
              <w:rPr>
                <w:spacing w:val="-2"/>
                <w:sz w:val="22"/>
                <w:szCs w:val="22"/>
              </w:rPr>
              <w:t>е</w:t>
            </w:r>
            <w:r w:rsidRPr="006C7202">
              <w:rPr>
                <w:sz w:val="22"/>
                <w:szCs w:val="22"/>
              </w:rPr>
              <w:t>н опытом.</w:t>
            </w:r>
          </w:p>
          <w:p w:rsidR="00FC187F" w:rsidRPr="006C7202" w:rsidRDefault="00FC187F" w:rsidP="001E5028">
            <w:pPr>
              <w:pStyle w:val="TableParagraph"/>
              <w:kinsoku w:val="0"/>
              <w:overflowPunct w:val="0"/>
              <w:ind w:firstLine="33"/>
              <w:rPr>
                <w:sz w:val="22"/>
                <w:szCs w:val="22"/>
              </w:rPr>
            </w:pPr>
            <w:r w:rsidRPr="006C7202">
              <w:rPr>
                <w:sz w:val="22"/>
                <w:szCs w:val="22"/>
              </w:rPr>
              <w:t>*Сов</w:t>
            </w:r>
            <w:r w:rsidRPr="006C7202">
              <w:rPr>
                <w:spacing w:val="-2"/>
                <w:sz w:val="22"/>
                <w:szCs w:val="22"/>
              </w:rPr>
              <w:t>м</w:t>
            </w:r>
            <w:r w:rsidRPr="006C7202">
              <w:rPr>
                <w:spacing w:val="-1"/>
                <w:sz w:val="22"/>
                <w:szCs w:val="22"/>
              </w:rPr>
              <w:t>ес</w:t>
            </w:r>
            <w:r w:rsidRPr="006C7202">
              <w:rPr>
                <w:sz w:val="22"/>
                <w:szCs w:val="22"/>
              </w:rPr>
              <w:t>т</w:t>
            </w:r>
            <w:r w:rsidRPr="006C7202">
              <w:rPr>
                <w:spacing w:val="1"/>
                <w:sz w:val="22"/>
                <w:szCs w:val="22"/>
              </w:rPr>
              <w:t>н</w:t>
            </w:r>
            <w:r w:rsidRPr="006C7202">
              <w:rPr>
                <w:sz w:val="22"/>
                <w:szCs w:val="22"/>
              </w:rPr>
              <w:t>ое творч</w:t>
            </w:r>
            <w:r w:rsidRPr="006C7202">
              <w:rPr>
                <w:spacing w:val="-2"/>
                <w:sz w:val="22"/>
                <w:szCs w:val="22"/>
              </w:rPr>
              <w:t>е</w:t>
            </w:r>
            <w:r w:rsidRPr="006C7202">
              <w:rPr>
                <w:spacing w:val="-1"/>
                <w:sz w:val="22"/>
                <w:szCs w:val="22"/>
              </w:rPr>
              <w:t>с</w:t>
            </w:r>
            <w:r w:rsidRPr="006C7202">
              <w:rPr>
                <w:sz w:val="22"/>
                <w:szCs w:val="22"/>
              </w:rPr>
              <w:t>тво детей и взро</w:t>
            </w:r>
            <w:r w:rsidRPr="006C7202">
              <w:rPr>
                <w:spacing w:val="-1"/>
                <w:sz w:val="22"/>
                <w:szCs w:val="22"/>
              </w:rPr>
              <w:t>с</w:t>
            </w:r>
            <w:r w:rsidRPr="006C7202">
              <w:rPr>
                <w:sz w:val="22"/>
                <w:szCs w:val="22"/>
              </w:rPr>
              <w:t>лы</w:t>
            </w:r>
            <w:r w:rsidRPr="006C7202">
              <w:rPr>
                <w:spacing w:val="1"/>
                <w:sz w:val="22"/>
                <w:szCs w:val="22"/>
              </w:rPr>
              <w:t>х</w:t>
            </w:r>
            <w:r w:rsidRPr="006C7202">
              <w:rPr>
                <w:sz w:val="22"/>
                <w:szCs w:val="22"/>
              </w:rPr>
              <w:t>.</w:t>
            </w:r>
          </w:p>
        </w:tc>
      </w:tr>
    </w:tbl>
    <w:p w:rsidR="006C7202" w:rsidRDefault="006C7202" w:rsidP="001E5028">
      <w:pPr>
        <w:pStyle w:val="a6"/>
        <w:kinsoku w:val="0"/>
        <w:overflowPunct w:val="0"/>
        <w:spacing w:before="60" w:line="240" w:lineRule="auto"/>
        <w:ind w:firstLine="567"/>
        <w:rPr>
          <w:rFonts w:ascii="Times New Roman" w:hAnsi="Times New Roman" w:cs="Times New Roman"/>
          <w:sz w:val="24"/>
          <w:szCs w:val="24"/>
        </w:rPr>
      </w:pPr>
    </w:p>
    <w:p w:rsidR="00FC187F" w:rsidRPr="00F829ED" w:rsidRDefault="00FC187F" w:rsidP="001E5028">
      <w:pPr>
        <w:pStyle w:val="a6"/>
        <w:kinsoku w:val="0"/>
        <w:overflowPunct w:val="0"/>
        <w:spacing w:before="60" w:line="240" w:lineRule="auto"/>
        <w:ind w:firstLine="567"/>
        <w:rPr>
          <w:rFonts w:ascii="Times New Roman" w:hAnsi="Times New Roman" w:cs="Times New Roman"/>
          <w:sz w:val="24"/>
          <w:szCs w:val="24"/>
        </w:rPr>
      </w:pPr>
      <w:r w:rsidRPr="00F829ED">
        <w:rPr>
          <w:rFonts w:ascii="Times New Roman" w:hAnsi="Times New Roman" w:cs="Times New Roman"/>
          <w:sz w:val="24"/>
          <w:szCs w:val="24"/>
        </w:rPr>
        <w:t>По</w:t>
      </w: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троение 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тельного проц</w:t>
      </w:r>
      <w:r w:rsidRPr="00F829ED">
        <w:rPr>
          <w:rFonts w:ascii="Times New Roman" w:hAnsi="Times New Roman" w:cs="Times New Roman"/>
          <w:spacing w:val="-1"/>
          <w:sz w:val="24"/>
          <w:szCs w:val="24"/>
        </w:rPr>
        <w:t>есс</w:t>
      </w:r>
      <w:r w:rsidRPr="00F829ED">
        <w:rPr>
          <w:rFonts w:ascii="Times New Roman" w:hAnsi="Times New Roman" w:cs="Times New Roman"/>
          <w:sz w:val="24"/>
          <w:szCs w:val="24"/>
        </w:rPr>
        <w:t>а 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нов</w:t>
      </w:r>
      <w:r w:rsidRPr="00F829ED">
        <w:rPr>
          <w:rFonts w:ascii="Times New Roman" w:hAnsi="Times New Roman" w:cs="Times New Roman"/>
          <w:spacing w:val="-1"/>
          <w:sz w:val="24"/>
          <w:szCs w:val="24"/>
        </w:rPr>
        <w:t>ы</w:t>
      </w:r>
      <w:r w:rsidRPr="00F829ED">
        <w:rPr>
          <w:rFonts w:ascii="Times New Roman" w:hAnsi="Times New Roman" w:cs="Times New Roman"/>
          <w:sz w:val="24"/>
          <w:szCs w:val="24"/>
        </w:rPr>
        <w:t>в</w:t>
      </w:r>
      <w:r w:rsidRPr="00F829ED">
        <w:rPr>
          <w:rFonts w:ascii="Times New Roman" w:hAnsi="Times New Roman" w:cs="Times New Roman"/>
          <w:spacing w:val="-2"/>
          <w:sz w:val="24"/>
          <w:szCs w:val="24"/>
        </w:rPr>
        <w:t>а</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тся на </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д</w:t>
      </w:r>
      <w:r w:rsidRPr="00F829ED">
        <w:rPr>
          <w:rFonts w:ascii="Times New Roman" w:hAnsi="Times New Roman" w:cs="Times New Roman"/>
          <w:spacing w:val="-1"/>
          <w:sz w:val="24"/>
          <w:szCs w:val="24"/>
        </w:rPr>
        <w:t>е</w:t>
      </w:r>
      <w:r w:rsidRPr="00F829ED">
        <w:rPr>
          <w:rFonts w:ascii="Times New Roman" w:hAnsi="Times New Roman" w:cs="Times New Roman"/>
          <w:spacing w:val="6"/>
          <w:sz w:val="24"/>
          <w:szCs w:val="24"/>
        </w:rPr>
        <w:t>к</w:t>
      </w:r>
      <w:r w:rsidRPr="00F829ED">
        <w:rPr>
          <w:rFonts w:ascii="Times New Roman" w:hAnsi="Times New Roman" w:cs="Times New Roman"/>
          <w:sz w:val="24"/>
          <w:szCs w:val="24"/>
        </w:rPr>
        <w:t>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ых в</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зр</w:t>
      </w:r>
      <w:r w:rsidRPr="00F829ED">
        <w:rPr>
          <w:rFonts w:ascii="Times New Roman" w:hAnsi="Times New Roman" w:cs="Times New Roman"/>
          <w:spacing w:val="-1"/>
          <w:sz w:val="24"/>
          <w:szCs w:val="24"/>
        </w:rPr>
        <w:t>ас</w:t>
      </w:r>
      <w:r w:rsidRPr="00F829ED">
        <w:rPr>
          <w:rFonts w:ascii="Times New Roman" w:hAnsi="Times New Roman" w:cs="Times New Roman"/>
          <w:spacing w:val="2"/>
          <w:sz w:val="24"/>
          <w:szCs w:val="24"/>
        </w:rPr>
        <w:t>т</w:t>
      </w:r>
      <w:r w:rsidRPr="00F829ED">
        <w:rPr>
          <w:rFonts w:ascii="Times New Roman" w:hAnsi="Times New Roman" w:cs="Times New Roman"/>
          <w:sz w:val="24"/>
          <w:szCs w:val="24"/>
        </w:rPr>
        <w:t>у фор</w:t>
      </w:r>
      <w:r w:rsidRPr="00F829ED">
        <w:rPr>
          <w:rFonts w:ascii="Times New Roman" w:hAnsi="Times New Roman" w:cs="Times New Roman"/>
          <w:spacing w:val="1"/>
          <w:sz w:val="24"/>
          <w:szCs w:val="24"/>
        </w:rPr>
        <w:t>м</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х 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 xml:space="preserve">боты с </w:t>
      </w:r>
      <w:r w:rsidRPr="00F829ED">
        <w:rPr>
          <w:rFonts w:ascii="Times New Roman" w:hAnsi="Times New Roman" w:cs="Times New Roman"/>
          <w:spacing w:val="2"/>
          <w:sz w:val="24"/>
          <w:szCs w:val="24"/>
        </w:rPr>
        <w:t>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и. В 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 xml:space="preserve">боте с </w:t>
      </w:r>
      <w:r w:rsidRPr="00F829ED">
        <w:rPr>
          <w:rFonts w:ascii="Times New Roman" w:hAnsi="Times New Roman" w:cs="Times New Roman"/>
          <w:spacing w:val="2"/>
          <w:sz w:val="24"/>
          <w:szCs w:val="24"/>
        </w:rPr>
        <w:t>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 xml:space="preserve">и </w:t>
      </w:r>
      <w:r w:rsidRPr="00F829ED">
        <w:rPr>
          <w:rFonts w:ascii="Times New Roman" w:hAnsi="Times New Roman" w:cs="Times New Roman"/>
          <w:spacing w:val="-1"/>
          <w:sz w:val="24"/>
          <w:szCs w:val="24"/>
        </w:rPr>
        <w:t>старшего</w:t>
      </w:r>
      <w:r w:rsidRPr="00F829ED">
        <w:rPr>
          <w:rFonts w:ascii="Times New Roman" w:hAnsi="Times New Roman" w:cs="Times New Roman"/>
          <w:sz w:val="24"/>
          <w:szCs w:val="24"/>
        </w:rPr>
        <w:t xml:space="preserve"> дошкольного воз</w:t>
      </w:r>
      <w:r w:rsidRPr="00F829ED">
        <w:rPr>
          <w:rFonts w:ascii="Times New Roman" w:hAnsi="Times New Roman" w:cs="Times New Roman"/>
          <w:spacing w:val="-3"/>
          <w:sz w:val="24"/>
          <w:szCs w:val="24"/>
        </w:rPr>
        <w:t>р</w:t>
      </w:r>
      <w:r w:rsidRPr="00F829ED">
        <w:rPr>
          <w:rFonts w:ascii="Times New Roman" w:hAnsi="Times New Roman" w:cs="Times New Roman"/>
          <w:spacing w:val="-1"/>
          <w:sz w:val="24"/>
          <w:szCs w:val="24"/>
        </w:rPr>
        <w:t>ас</w:t>
      </w:r>
      <w:r w:rsidRPr="00F829ED">
        <w:rPr>
          <w:rFonts w:ascii="Times New Roman" w:hAnsi="Times New Roman" w:cs="Times New Roman"/>
          <w:sz w:val="24"/>
          <w:szCs w:val="24"/>
        </w:rPr>
        <w:t>та и</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поль</w:t>
      </w:r>
      <w:r w:rsidRPr="00F829ED">
        <w:rPr>
          <w:rFonts w:ascii="Times New Roman" w:hAnsi="Times New Roman" w:cs="Times New Roman"/>
          <w:spacing w:val="3"/>
          <w:sz w:val="24"/>
          <w:szCs w:val="24"/>
        </w:rPr>
        <w:t>з</w:t>
      </w:r>
      <w:r w:rsidRPr="00F829ED">
        <w:rPr>
          <w:rFonts w:ascii="Times New Roman" w:hAnsi="Times New Roman" w:cs="Times New Roman"/>
          <w:spacing w:val="-8"/>
          <w:sz w:val="24"/>
          <w:szCs w:val="24"/>
        </w:rPr>
        <w:t>у</w:t>
      </w:r>
      <w:r w:rsidRPr="00F829ED">
        <w:rPr>
          <w:rFonts w:ascii="Times New Roman" w:hAnsi="Times New Roman" w:cs="Times New Roman"/>
          <w:sz w:val="24"/>
          <w:szCs w:val="24"/>
        </w:rPr>
        <w:t>ются пр</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и</w:t>
      </w:r>
      <w:r w:rsidRPr="00F829ED">
        <w:rPr>
          <w:rFonts w:ascii="Times New Roman" w:hAnsi="Times New Roman" w:cs="Times New Roman"/>
          <w:spacing w:val="1"/>
          <w:sz w:val="24"/>
          <w:szCs w:val="24"/>
        </w:rPr>
        <w:t>м</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щ</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тв</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нно:</w:t>
      </w:r>
    </w:p>
    <w:p w:rsidR="00FC187F" w:rsidRPr="00F829ED" w:rsidRDefault="00FC187F" w:rsidP="001E5028">
      <w:pPr>
        <w:pStyle w:val="a6"/>
        <w:widowControl w:val="0"/>
        <w:numPr>
          <w:ilvl w:val="0"/>
          <w:numId w:val="12"/>
        </w:numPr>
        <w:tabs>
          <w:tab w:val="left" w:pos="867"/>
        </w:tabs>
        <w:kinsoku w:val="0"/>
        <w:overflowPunct w:val="0"/>
        <w:autoSpaceDE w:val="0"/>
        <w:autoSpaceDN w:val="0"/>
        <w:adjustRightInd w:val="0"/>
        <w:spacing w:after="0" w:line="240" w:lineRule="auto"/>
        <w:ind w:firstLine="567"/>
        <w:rPr>
          <w:rFonts w:ascii="Times New Roman" w:hAnsi="Times New Roman" w:cs="Times New Roman"/>
          <w:sz w:val="24"/>
          <w:szCs w:val="24"/>
        </w:rPr>
      </w:pPr>
      <w:r w:rsidRPr="00F829ED">
        <w:rPr>
          <w:rFonts w:ascii="Times New Roman" w:hAnsi="Times New Roman" w:cs="Times New Roman"/>
          <w:sz w:val="24"/>
          <w:szCs w:val="24"/>
        </w:rPr>
        <w:t>игров</w:t>
      </w:r>
      <w:r w:rsidRPr="00F829ED">
        <w:rPr>
          <w:rFonts w:ascii="Times New Roman" w:hAnsi="Times New Roman" w:cs="Times New Roman"/>
          <w:spacing w:val="-1"/>
          <w:sz w:val="24"/>
          <w:szCs w:val="24"/>
        </w:rPr>
        <w:t>ые</w:t>
      </w:r>
      <w:r w:rsidRPr="00F829ED">
        <w:rPr>
          <w:rFonts w:ascii="Times New Roman" w:hAnsi="Times New Roman" w:cs="Times New Roman"/>
          <w:sz w:val="24"/>
          <w:szCs w:val="24"/>
        </w:rPr>
        <w:t>,</w:t>
      </w:r>
    </w:p>
    <w:p w:rsidR="00FC187F" w:rsidRPr="00F829ED" w:rsidRDefault="00FC187F" w:rsidP="001E5028">
      <w:pPr>
        <w:pStyle w:val="a6"/>
        <w:widowControl w:val="0"/>
        <w:numPr>
          <w:ilvl w:val="0"/>
          <w:numId w:val="12"/>
        </w:numPr>
        <w:tabs>
          <w:tab w:val="left" w:pos="867"/>
        </w:tabs>
        <w:kinsoku w:val="0"/>
        <w:overflowPunct w:val="0"/>
        <w:autoSpaceDE w:val="0"/>
        <w:autoSpaceDN w:val="0"/>
        <w:adjustRightInd w:val="0"/>
        <w:spacing w:after="0" w:line="240" w:lineRule="auto"/>
        <w:ind w:firstLine="567"/>
        <w:rPr>
          <w:rFonts w:ascii="Times New Roman" w:hAnsi="Times New Roman" w:cs="Times New Roman"/>
          <w:sz w:val="24"/>
          <w:szCs w:val="24"/>
        </w:rPr>
      </w:pP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юж</w:t>
      </w:r>
      <w:r w:rsidRPr="00F829ED">
        <w:rPr>
          <w:rFonts w:ascii="Times New Roman" w:hAnsi="Times New Roman" w:cs="Times New Roman"/>
          <w:spacing w:val="-2"/>
          <w:sz w:val="24"/>
          <w:szCs w:val="24"/>
        </w:rPr>
        <w:t>е</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ы</w:t>
      </w:r>
      <w:r w:rsidRPr="00F829ED">
        <w:rPr>
          <w:rFonts w:ascii="Times New Roman" w:hAnsi="Times New Roman" w:cs="Times New Roman"/>
          <w:spacing w:val="-2"/>
          <w:sz w:val="24"/>
          <w:szCs w:val="24"/>
        </w:rPr>
        <w:t>е</w:t>
      </w:r>
      <w:r w:rsidRPr="00F829ED">
        <w:rPr>
          <w:rFonts w:ascii="Times New Roman" w:hAnsi="Times New Roman" w:cs="Times New Roman"/>
          <w:sz w:val="24"/>
          <w:szCs w:val="24"/>
        </w:rPr>
        <w:t>,</w:t>
      </w:r>
    </w:p>
    <w:p w:rsidR="00FC187F" w:rsidRPr="00F829ED" w:rsidRDefault="00FC187F" w:rsidP="001E5028">
      <w:pPr>
        <w:pStyle w:val="a6"/>
        <w:widowControl w:val="0"/>
        <w:numPr>
          <w:ilvl w:val="0"/>
          <w:numId w:val="12"/>
        </w:numPr>
        <w:tabs>
          <w:tab w:val="left" w:pos="867"/>
        </w:tabs>
        <w:kinsoku w:val="0"/>
        <w:overflowPunct w:val="0"/>
        <w:autoSpaceDE w:val="0"/>
        <w:autoSpaceDN w:val="0"/>
        <w:adjustRightInd w:val="0"/>
        <w:spacing w:after="0" w:line="240" w:lineRule="auto"/>
        <w:ind w:firstLine="567"/>
        <w:rPr>
          <w:rFonts w:ascii="Times New Roman" w:hAnsi="Times New Roman" w:cs="Times New Roman"/>
          <w:sz w:val="24"/>
          <w:szCs w:val="24"/>
        </w:rPr>
      </w:pPr>
      <w:r w:rsidRPr="00F829ED">
        <w:rPr>
          <w:rFonts w:ascii="Times New Roman" w:hAnsi="Times New Roman" w:cs="Times New Roman"/>
          <w:sz w:val="24"/>
          <w:szCs w:val="24"/>
        </w:rPr>
        <w:t>интегриров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нные фо</w:t>
      </w:r>
      <w:r w:rsidRPr="00F829ED">
        <w:rPr>
          <w:rFonts w:ascii="Times New Roman" w:hAnsi="Times New Roman" w:cs="Times New Roman"/>
          <w:spacing w:val="-2"/>
          <w:sz w:val="24"/>
          <w:szCs w:val="24"/>
        </w:rPr>
        <w:t>р</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ы обр</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тельной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w:t>
      </w:r>
    </w:p>
    <w:p w:rsidR="006C7202" w:rsidRPr="00F829ED" w:rsidRDefault="00FC187F" w:rsidP="001E5028">
      <w:pPr>
        <w:pStyle w:val="a6"/>
        <w:kinsoku w:val="0"/>
        <w:overflowPunct w:val="0"/>
        <w:spacing w:line="240" w:lineRule="auto"/>
        <w:ind w:firstLine="567"/>
        <w:rPr>
          <w:rFonts w:ascii="Times New Roman" w:hAnsi="Times New Roman" w:cs="Times New Roman"/>
          <w:sz w:val="24"/>
          <w:szCs w:val="24"/>
        </w:rPr>
      </w:pPr>
      <w:r w:rsidRPr="00F829ED">
        <w:rPr>
          <w:rFonts w:ascii="Times New Roman" w:hAnsi="Times New Roman" w:cs="Times New Roman"/>
          <w:sz w:val="24"/>
          <w:szCs w:val="24"/>
        </w:rPr>
        <w:t xml:space="preserve">В </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тар</w:t>
      </w:r>
      <w:r w:rsidRPr="00F829ED">
        <w:rPr>
          <w:rFonts w:ascii="Times New Roman" w:hAnsi="Times New Roman" w:cs="Times New Roman"/>
          <w:spacing w:val="1"/>
          <w:sz w:val="24"/>
          <w:szCs w:val="24"/>
        </w:rPr>
        <w:t>ш</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м дошкольном возр</w:t>
      </w:r>
      <w:r w:rsidRPr="00F829ED">
        <w:rPr>
          <w:rFonts w:ascii="Times New Roman" w:hAnsi="Times New Roman" w:cs="Times New Roman"/>
          <w:spacing w:val="-1"/>
          <w:sz w:val="24"/>
          <w:szCs w:val="24"/>
        </w:rPr>
        <w:t>ас</w:t>
      </w:r>
      <w:r w:rsidRPr="00F829ED">
        <w:rPr>
          <w:rFonts w:ascii="Times New Roman" w:hAnsi="Times New Roman" w:cs="Times New Roman"/>
          <w:sz w:val="24"/>
          <w:szCs w:val="24"/>
        </w:rPr>
        <w:t>те (</w:t>
      </w: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тар</w:t>
      </w:r>
      <w:r w:rsidRPr="00F829ED">
        <w:rPr>
          <w:rFonts w:ascii="Times New Roman" w:hAnsi="Times New Roman" w:cs="Times New Roman"/>
          <w:spacing w:val="1"/>
          <w:sz w:val="24"/>
          <w:szCs w:val="24"/>
        </w:rPr>
        <w:t>ш</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я и подготовител</w:t>
      </w:r>
      <w:r w:rsidRPr="00F829ED">
        <w:rPr>
          <w:rFonts w:ascii="Times New Roman" w:hAnsi="Times New Roman" w:cs="Times New Roman"/>
          <w:spacing w:val="-2"/>
          <w:sz w:val="24"/>
          <w:szCs w:val="24"/>
        </w:rPr>
        <w:t>ь</w:t>
      </w:r>
      <w:r w:rsidRPr="00F829ED">
        <w:rPr>
          <w:rFonts w:ascii="Times New Roman" w:hAnsi="Times New Roman" w:cs="Times New Roman"/>
          <w:sz w:val="24"/>
          <w:szCs w:val="24"/>
        </w:rPr>
        <w:t>н</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я к школе г</w:t>
      </w:r>
      <w:r w:rsidRPr="00F829ED">
        <w:rPr>
          <w:rFonts w:ascii="Times New Roman" w:hAnsi="Times New Roman" w:cs="Times New Roman"/>
          <w:spacing w:val="2"/>
          <w:sz w:val="24"/>
          <w:szCs w:val="24"/>
        </w:rPr>
        <w:t>р</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ппы) в</w:t>
      </w:r>
      <w:r w:rsidRPr="00F829ED">
        <w:rPr>
          <w:rFonts w:ascii="Times New Roman" w:hAnsi="Times New Roman" w:cs="Times New Roman"/>
          <w:spacing w:val="-1"/>
          <w:sz w:val="24"/>
          <w:szCs w:val="24"/>
        </w:rPr>
        <w:t>ы</w:t>
      </w:r>
      <w:r w:rsidRPr="00F829ED">
        <w:rPr>
          <w:rFonts w:ascii="Times New Roman" w:hAnsi="Times New Roman" w:cs="Times New Roman"/>
          <w:sz w:val="24"/>
          <w:szCs w:val="24"/>
        </w:rPr>
        <w:t>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ля</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тся </w:t>
      </w:r>
      <w:r w:rsidRPr="00F829ED">
        <w:rPr>
          <w:rFonts w:ascii="Times New Roman" w:hAnsi="Times New Roman" w:cs="Times New Roman"/>
          <w:spacing w:val="-1"/>
          <w:sz w:val="24"/>
          <w:szCs w:val="24"/>
        </w:rPr>
        <w:t>в</w:t>
      </w:r>
      <w:r w:rsidRPr="00F829ED">
        <w:rPr>
          <w:rFonts w:ascii="Times New Roman" w:hAnsi="Times New Roman" w:cs="Times New Roman"/>
          <w:spacing w:val="2"/>
          <w:sz w:val="24"/>
          <w:szCs w:val="24"/>
        </w:rPr>
        <w:t>р</w:t>
      </w:r>
      <w:r w:rsidRPr="00F829ED">
        <w:rPr>
          <w:rFonts w:ascii="Times New Roman" w:hAnsi="Times New Roman" w:cs="Times New Roman"/>
          <w:spacing w:val="-1"/>
          <w:sz w:val="24"/>
          <w:szCs w:val="24"/>
        </w:rPr>
        <w:t>ем</w:t>
      </w:r>
      <w:r w:rsidRPr="00F829ED">
        <w:rPr>
          <w:rFonts w:ascii="Times New Roman" w:hAnsi="Times New Roman" w:cs="Times New Roman"/>
          <w:sz w:val="24"/>
          <w:szCs w:val="24"/>
        </w:rPr>
        <w:t xml:space="preserve">я для </w:t>
      </w:r>
      <w:r w:rsidRPr="00F829ED">
        <w:rPr>
          <w:rFonts w:ascii="Times New Roman" w:hAnsi="Times New Roman" w:cs="Times New Roman"/>
          <w:spacing w:val="1"/>
          <w:sz w:val="24"/>
          <w:szCs w:val="24"/>
        </w:rPr>
        <w:t>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нят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 xml:space="preserve">й </w:t>
      </w:r>
      <w:r w:rsidRPr="00F829ED">
        <w:rPr>
          <w:rFonts w:ascii="Times New Roman" w:hAnsi="Times New Roman" w:cs="Times New Roman"/>
          <w:spacing w:val="-8"/>
          <w:sz w:val="24"/>
          <w:szCs w:val="24"/>
        </w:rPr>
        <w:t>у</w:t>
      </w:r>
      <w:r w:rsidRPr="00F829ED">
        <w:rPr>
          <w:rFonts w:ascii="Times New Roman" w:hAnsi="Times New Roman" w:cs="Times New Roman"/>
          <w:spacing w:val="-1"/>
          <w:sz w:val="24"/>
          <w:szCs w:val="24"/>
        </w:rPr>
        <w:t>че</w:t>
      </w:r>
      <w:r w:rsidRPr="00F829ED">
        <w:rPr>
          <w:rFonts w:ascii="Times New Roman" w:hAnsi="Times New Roman" w:cs="Times New Roman"/>
          <w:sz w:val="24"/>
          <w:szCs w:val="24"/>
        </w:rPr>
        <w:t>б</w:t>
      </w:r>
      <w:r w:rsidRPr="00F829ED">
        <w:rPr>
          <w:rFonts w:ascii="Times New Roman" w:hAnsi="Times New Roman" w:cs="Times New Roman"/>
          <w:spacing w:val="1"/>
          <w:sz w:val="24"/>
          <w:szCs w:val="24"/>
        </w:rPr>
        <w:t>н</w:t>
      </w:r>
      <w:r w:rsidRPr="00F829ED">
        <w:rPr>
          <w:rFonts w:ascii="Times New Roman" w:hAnsi="Times New Roman" w:cs="Times New Roman"/>
          <w:spacing w:val="2"/>
          <w:sz w:val="24"/>
          <w:szCs w:val="24"/>
        </w:rPr>
        <w:t>о</w:t>
      </w:r>
      <w:r w:rsidRPr="00F829ED">
        <w:rPr>
          <w:rFonts w:ascii="Times New Roman" w:hAnsi="Times New Roman" w:cs="Times New Roman"/>
          <w:spacing w:val="-1"/>
          <w:sz w:val="24"/>
          <w:szCs w:val="24"/>
        </w:rPr>
        <w:t>-</w:t>
      </w:r>
      <w:r w:rsidRPr="00F829ED">
        <w:rPr>
          <w:rFonts w:ascii="Times New Roman" w:hAnsi="Times New Roman" w:cs="Times New Roman"/>
          <w:sz w:val="24"/>
          <w:szCs w:val="24"/>
        </w:rPr>
        <w:t>трени</w:t>
      </w:r>
      <w:r w:rsidRPr="00F829ED">
        <w:rPr>
          <w:rFonts w:ascii="Times New Roman" w:hAnsi="Times New Roman" w:cs="Times New Roman"/>
          <w:spacing w:val="2"/>
          <w:sz w:val="24"/>
          <w:szCs w:val="24"/>
        </w:rPr>
        <w:t>р</w:t>
      </w:r>
      <w:r w:rsidRPr="00F829ED">
        <w:rPr>
          <w:rFonts w:ascii="Times New Roman" w:hAnsi="Times New Roman" w:cs="Times New Roman"/>
          <w:spacing w:val="-3"/>
          <w:sz w:val="24"/>
          <w:szCs w:val="24"/>
        </w:rPr>
        <w:t>у</w:t>
      </w:r>
      <w:r w:rsidRPr="00F829ED">
        <w:rPr>
          <w:rFonts w:ascii="Times New Roman" w:hAnsi="Times New Roman" w:cs="Times New Roman"/>
          <w:sz w:val="24"/>
          <w:szCs w:val="24"/>
        </w:rPr>
        <w:t>ющ</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го </w:t>
      </w:r>
      <w:r w:rsidRPr="00F829ED">
        <w:rPr>
          <w:rFonts w:ascii="Times New Roman" w:hAnsi="Times New Roman" w:cs="Times New Roman"/>
          <w:spacing w:val="2"/>
          <w:sz w:val="24"/>
          <w:szCs w:val="24"/>
        </w:rPr>
        <w:t>х</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ктер</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 xml:space="preserve">. Одной </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з форм н</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по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р</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д</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тв</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нно 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льной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w:t>
      </w:r>
      <w:r w:rsidRPr="00F829ED">
        <w:rPr>
          <w:rFonts w:ascii="Times New Roman" w:hAnsi="Times New Roman" w:cs="Times New Roman"/>
          <w:spacing w:val="-2"/>
          <w:sz w:val="24"/>
          <w:szCs w:val="24"/>
        </w:rPr>
        <w:t>ь</w:t>
      </w:r>
      <w:r w:rsidRPr="00F829ED">
        <w:rPr>
          <w:rFonts w:ascii="Times New Roman" w:hAnsi="Times New Roman" w:cs="Times New Roman"/>
          <w:sz w:val="24"/>
          <w:szCs w:val="24"/>
        </w:rPr>
        <w:t>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ти я</w:t>
      </w:r>
      <w:r w:rsidRPr="00F829ED">
        <w:rPr>
          <w:rFonts w:ascii="Times New Roman" w:hAnsi="Times New Roman" w:cs="Times New Roman"/>
          <w:spacing w:val="-3"/>
          <w:sz w:val="24"/>
          <w:szCs w:val="24"/>
        </w:rPr>
        <w:t>в</w:t>
      </w:r>
      <w:r w:rsidRPr="00F829ED">
        <w:rPr>
          <w:rFonts w:ascii="Times New Roman" w:hAnsi="Times New Roman" w:cs="Times New Roman"/>
          <w:sz w:val="24"/>
          <w:szCs w:val="24"/>
        </w:rPr>
        <w:t>ля</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тся </w:t>
      </w:r>
      <w:r w:rsidRPr="00F829ED">
        <w:rPr>
          <w:rFonts w:ascii="Times New Roman" w:hAnsi="Times New Roman" w:cs="Times New Roman"/>
          <w:spacing w:val="-8"/>
          <w:sz w:val="24"/>
          <w:szCs w:val="24"/>
        </w:rPr>
        <w:t>«</w:t>
      </w:r>
      <w:r w:rsidRPr="00F829ED">
        <w:rPr>
          <w:rFonts w:ascii="Times New Roman" w:hAnsi="Times New Roman" w:cs="Times New Roman"/>
          <w:spacing w:val="3"/>
          <w:sz w:val="24"/>
          <w:szCs w:val="24"/>
        </w:rPr>
        <w:t>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нят</w:t>
      </w:r>
      <w:r w:rsidRPr="00F829ED">
        <w:rPr>
          <w:rFonts w:ascii="Times New Roman" w:hAnsi="Times New Roman" w:cs="Times New Roman"/>
          <w:spacing w:val="1"/>
          <w:sz w:val="24"/>
          <w:szCs w:val="24"/>
        </w:rPr>
        <w:t>и</w:t>
      </w:r>
      <w:r w:rsidRPr="00F829ED">
        <w:rPr>
          <w:rFonts w:ascii="Times New Roman" w:hAnsi="Times New Roman" w:cs="Times New Roman"/>
          <w:spacing w:val="3"/>
          <w:sz w:val="24"/>
          <w:szCs w:val="24"/>
        </w:rPr>
        <w:t>е</w:t>
      </w:r>
      <w:r w:rsidRPr="00F829ED">
        <w:rPr>
          <w:rFonts w:ascii="Times New Roman" w:hAnsi="Times New Roman" w:cs="Times New Roman"/>
          <w:spacing w:val="-8"/>
          <w:sz w:val="24"/>
          <w:szCs w:val="24"/>
        </w:rPr>
        <w:t>»</w:t>
      </w:r>
      <w:r w:rsidRPr="00F829ED">
        <w:rPr>
          <w:rFonts w:ascii="Times New Roman" w:hAnsi="Times New Roman" w:cs="Times New Roman"/>
          <w:sz w:val="24"/>
          <w:szCs w:val="24"/>
        </w:rPr>
        <w:t>, которое р</w:t>
      </w:r>
      <w:r w:rsidRPr="00F829ED">
        <w:rPr>
          <w:rFonts w:ascii="Times New Roman" w:hAnsi="Times New Roman" w:cs="Times New Roman"/>
          <w:spacing w:val="-1"/>
          <w:sz w:val="24"/>
          <w:szCs w:val="24"/>
        </w:rPr>
        <w:t>ас</w:t>
      </w:r>
      <w:r w:rsidRPr="00F829ED">
        <w:rPr>
          <w:rFonts w:ascii="Times New Roman" w:hAnsi="Times New Roman" w:cs="Times New Roman"/>
          <w:spacing w:val="1"/>
          <w:sz w:val="24"/>
          <w:szCs w:val="24"/>
        </w:rPr>
        <w:t>с</w:t>
      </w:r>
      <w:r w:rsidRPr="00F829ED">
        <w:rPr>
          <w:rFonts w:ascii="Times New Roman" w:hAnsi="Times New Roman" w:cs="Times New Roman"/>
          <w:spacing w:val="-1"/>
          <w:sz w:val="24"/>
          <w:szCs w:val="24"/>
        </w:rPr>
        <w:t>ма</w:t>
      </w:r>
      <w:r w:rsidRPr="00F829ED">
        <w:rPr>
          <w:rFonts w:ascii="Times New Roman" w:hAnsi="Times New Roman" w:cs="Times New Roman"/>
          <w:sz w:val="24"/>
          <w:szCs w:val="24"/>
        </w:rPr>
        <w:t>тр</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в</w:t>
      </w:r>
      <w:r w:rsidRPr="00F829ED">
        <w:rPr>
          <w:rFonts w:ascii="Times New Roman" w:hAnsi="Times New Roman" w:cs="Times New Roman"/>
          <w:spacing w:val="-2"/>
          <w:sz w:val="24"/>
          <w:szCs w:val="24"/>
        </w:rPr>
        <w:t>а</w:t>
      </w:r>
      <w:r w:rsidRPr="00F829ED">
        <w:rPr>
          <w:rFonts w:ascii="Times New Roman" w:hAnsi="Times New Roman" w:cs="Times New Roman"/>
          <w:spacing w:val="-1"/>
          <w:sz w:val="24"/>
          <w:szCs w:val="24"/>
        </w:rPr>
        <w:t>е</w:t>
      </w:r>
      <w:r w:rsidRPr="00F829ED">
        <w:rPr>
          <w:rFonts w:ascii="Times New Roman" w:hAnsi="Times New Roman" w:cs="Times New Roman"/>
          <w:spacing w:val="2"/>
          <w:sz w:val="24"/>
          <w:szCs w:val="24"/>
        </w:rPr>
        <w:t>т</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 xml:space="preserve">я </w:t>
      </w:r>
      <w:proofErr w:type="gramStart"/>
      <w:r w:rsidRPr="00F829ED">
        <w:rPr>
          <w:rFonts w:ascii="Times New Roman" w:hAnsi="Times New Roman" w:cs="Times New Roman"/>
          <w:sz w:val="24"/>
          <w:szCs w:val="24"/>
        </w:rPr>
        <w:t>к</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к-з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ни</w:t>
      </w:r>
      <w:r w:rsidRPr="00F829ED">
        <w:rPr>
          <w:rFonts w:ascii="Times New Roman" w:hAnsi="Times New Roman" w:cs="Times New Roman"/>
          <w:spacing w:val="-1"/>
          <w:sz w:val="24"/>
          <w:szCs w:val="24"/>
        </w:rPr>
        <w:t>ма</w:t>
      </w:r>
      <w:r w:rsidRPr="00F829ED">
        <w:rPr>
          <w:rFonts w:ascii="Times New Roman" w:hAnsi="Times New Roman" w:cs="Times New Roman"/>
          <w:sz w:val="24"/>
          <w:szCs w:val="24"/>
        </w:rPr>
        <w:t>тельное</w:t>
      </w:r>
      <w:proofErr w:type="gramEnd"/>
      <w:r w:rsidRPr="00F829ED">
        <w:rPr>
          <w:rFonts w:ascii="Times New Roman" w:hAnsi="Times New Roman" w:cs="Times New Roman"/>
          <w:sz w:val="24"/>
          <w:szCs w:val="24"/>
        </w:rPr>
        <w:t xml:space="preserve">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ло, б</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з отожд</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твл</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 xml:space="preserve">ния </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го с 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нят</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м к</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к д</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д</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к</w:t>
      </w:r>
      <w:r w:rsidRPr="00F829ED">
        <w:rPr>
          <w:rFonts w:ascii="Times New Roman" w:hAnsi="Times New Roman" w:cs="Times New Roman"/>
          <w:spacing w:val="-2"/>
          <w:sz w:val="24"/>
          <w:szCs w:val="24"/>
        </w:rPr>
        <w:t>т</w:t>
      </w:r>
      <w:r w:rsidRPr="00F829ED">
        <w:rPr>
          <w:rFonts w:ascii="Times New Roman" w:hAnsi="Times New Roman" w:cs="Times New Roman"/>
          <w:sz w:val="24"/>
          <w:szCs w:val="24"/>
        </w:rPr>
        <w:t>и</w:t>
      </w:r>
      <w:r w:rsidRPr="00F829ED">
        <w:rPr>
          <w:rFonts w:ascii="Times New Roman" w:hAnsi="Times New Roman" w:cs="Times New Roman"/>
          <w:spacing w:val="-1"/>
          <w:sz w:val="24"/>
          <w:szCs w:val="24"/>
        </w:rPr>
        <w:t>чес</w:t>
      </w:r>
      <w:r w:rsidRPr="00F829ED">
        <w:rPr>
          <w:rFonts w:ascii="Times New Roman" w:hAnsi="Times New Roman" w:cs="Times New Roman"/>
          <w:sz w:val="24"/>
          <w:szCs w:val="24"/>
        </w:rPr>
        <w:t xml:space="preserve">кой формой </w:t>
      </w:r>
      <w:r w:rsidRPr="00F829ED">
        <w:rPr>
          <w:rFonts w:ascii="Times New Roman" w:hAnsi="Times New Roman" w:cs="Times New Roman"/>
          <w:spacing w:val="-5"/>
          <w:sz w:val="24"/>
          <w:szCs w:val="24"/>
        </w:rPr>
        <w:t>у</w:t>
      </w:r>
      <w:r w:rsidRPr="00F829ED">
        <w:rPr>
          <w:rFonts w:ascii="Times New Roman" w:hAnsi="Times New Roman" w:cs="Times New Roman"/>
          <w:spacing w:val="1"/>
          <w:sz w:val="24"/>
          <w:szCs w:val="24"/>
        </w:rPr>
        <w:t>че</w:t>
      </w:r>
      <w:r w:rsidRPr="00F829ED">
        <w:rPr>
          <w:rFonts w:ascii="Times New Roman" w:hAnsi="Times New Roman" w:cs="Times New Roman"/>
          <w:sz w:val="24"/>
          <w:szCs w:val="24"/>
        </w:rPr>
        <w:t>б</w:t>
      </w:r>
      <w:r w:rsidRPr="00F829ED">
        <w:rPr>
          <w:rFonts w:ascii="Times New Roman" w:hAnsi="Times New Roman" w:cs="Times New Roman"/>
          <w:spacing w:val="1"/>
          <w:sz w:val="24"/>
          <w:szCs w:val="24"/>
        </w:rPr>
        <w:t>н</w:t>
      </w:r>
      <w:r w:rsidRPr="00F829ED">
        <w:rPr>
          <w:rFonts w:ascii="Times New Roman" w:hAnsi="Times New Roman" w:cs="Times New Roman"/>
          <w:spacing w:val="3"/>
          <w:sz w:val="24"/>
          <w:szCs w:val="24"/>
        </w:rPr>
        <w:t>о</w:t>
      </w:r>
      <w:r w:rsidRPr="00F829ED">
        <w:rPr>
          <w:rFonts w:ascii="Times New Roman" w:hAnsi="Times New Roman" w:cs="Times New Roman"/>
          <w:sz w:val="24"/>
          <w:szCs w:val="24"/>
        </w:rPr>
        <w:t>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 Это 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ни</w:t>
      </w:r>
      <w:r w:rsidRPr="00F829ED">
        <w:rPr>
          <w:rFonts w:ascii="Times New Roman" w:hAnsi="Times New Roman" w:cs="Times New Roman"/>
          <w:spacing w:val="-1"/>
          <w:sz w:val="24"/>
          <w:szCs w:val="24"/>
        </w:rPr>
        <w:t>ма</w:t>
      </w:r>
      <w:r w:rsidRPr="00F829ED">
        <w:rPr>
          <w:rFonts w:ascii="Times New Roman" w:hAnsi="Times New Roman" w:cs="Times New Roman"/>
          <w:sz w:val="24"/>
          <w:szCs w:val="24"/>
        </w:rPr>
        <w:t>тельное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ло 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нов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но на од</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 xml:space="preserve">ой из </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п</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циф</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чес</w:t>
      </w:r>
      <w:r w:rsidRPr="00F829ED">
        <w:rPr>
          <w:rFonts w:ascii="Times New Roman" w:hAnsi="Times New Roman" w:cs="Times New Roman"/>
          <w:sz w:val="24"/>
          <w:szCs w:val="24"/>
        </w:rPr>
        <w:t>к</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х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тс</w:t>
      </w:r>
      <w:r w:rsidRPr="00F829ED">
        <w:rPr>
          <w:rFonts w:ascii="Times New Roman" w:hAnsi="Times New Roman" w:cs="Times New Roman"/>
          <w:spacing w:val="-2"/>
          <w:sz w:val="24"/>
          <w:szCs w:val="24"/>
        </w:rPr>
        <w:t>ки</w:t>
      </w:r>
      <w:r w:rsidRPr="00F829ED">
        <w:rPr>
          <w:rFonts w:ascii="Times New Roman" w:hAnsi="Times New Roman" w:cs="Times New Roman"/>
          <w:sz w:val="24"/>
          <w:szCs w:val="24"/>
        </w:rPr>
        <w:t>х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w:t>
      </w:r>
      <w:r w:rsidRPr="00F829ED">
        <w:rPr>
          <w:rFonts w:ascii="Times New Roman" w:hAnsi="Times New Roman" w:cs="Times New Roman"/>
          <w:spacing w:val="-2"/>
          <w:sz w:val="24"/>
          <w:szCs w:val="24"/>
        </w:rPr>
        <w:t>ь</w:t>
      </w:r>
      <w:r w:rsidRPr="00F829ED">
        <w:rPr>
          <w:rFonts w:ascii="Times New Roman" w:hAnsi="Times New Roman" w:cs="Times New Roman"/>
          <w:sz w:val="24"/>
          <w:szCs w:val="24"/>
        </w:rPr>
        <w:t>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те</w:t>
      </w:r>
      <w:proofErr w:type="gramStart"/>
      <w:r w:rsidRPr="00F829ED">
        <w:rPr>
          <w:rFonts w:ascii="Times New Roman" w:hAnsi="Times New Roman" w:cs="Times New Roman"/>
          <w:sz w:val="24"/>
          <w:szCs w:val="24"/>
        </w:rPr>
        <w:t>й(</w:t>
      </w:r>
      <w:proofErr w:type="gramEnd"/>
      <w:r w:rsidRPr="00F829ED">
        <w:rPr>
          <w:rFonts w:ascii="Times New Roman" w:hAnsi="Times New Roman" w:cs="Times New Roman"/>
          <w:sz w:val="24"/>
          <w:szCs w:val="24"/>
        </w:rPr>
        <w:t>и</w:t>
      </w:r>
      <w:r w:rsidRPr="00F829ED">
        <w:rPr>
          <w:rFonts w:ascii="Times New Roman" w:hAnsi="Times New Roman" w:cs="Times New Roman"/>
          <w:spacing w:val="-2"/>
          <w:sz w:val="24"/>
          <w:szCs w:val="24"/>
        </w:rPr>
        <w:t>л</w:t>
      </w:r>
      <w:r w:rsidRPr="00F829ED">
        <w:rPr>
          <w:rFonts w:ascii="Times New Roman" w:hAnsi="Times New Roman" w:cs="Times New Roman"/>
          <w:sz w:val="24"/>
          <w:szCs w:val="24"/>
        </w:rPr>
        <w:t>и н</w:t>
      </w:r>
      <w:r w:rsidRPr="00F829ED">
        <w:rPr>
          <w:rFonts w:ascii="Times New Roman" w:hAnsi="Times New Roman" w:cs="Times New Roman"/>
          <w:spacing w:val="-1"/>
          <w:sz w:val="24"/>
          <w:szCs w:val="24"/>
        </w:rPr>
        <w:t>ес</w:t>
      </w:r>
      <w:r w:rsidRPr="00F829ED">
        <w:rPr>
          <w:rFonts w:ascii="Times New Roman" w:hAnsi="Times New Roman" w:cs="Times New Roman"/>
          <w:sz w:val="24"/>
          <w:szCs w:val="24"/>
        </w:rPr>
        <w:t>кольк</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х таких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тях–</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нтегр</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ц</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и 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зл</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ч</w:t>
      </w:r>
      <w:r w:rsidRPr="00F829ED">
        <w:rPr>
          <w:rFonts w:ascii="Times New Roman" w:hAnsi="Times New Roman" w:cs="Times New Roman"/>
          <w:sz w:val="24"/>
          <w:szCs w:val="24"/>
        </w:rPr>
        <w:t>н</w:t>
      </w:r>
      <w:r w:rsidRPr="00F829ED">
        <w:rPr>
          <w:rFonts w:ascii="Times New Roman" w:hAnsi="Times New Roman" w:cs="Times New Roman"/>
          <w:spacing w:val="-3"/>
          <w:sz w:val="24"/>
          <w:szCs w:val="24"/>
        </w:rPr>
        <w:t>ы</w:t>
      </w:r>
      <w:r w:rsidRPr="00F829ED">
        <w:rPr>
          <w:rFonts w:ascii="Times New Roman" w:hAnsi="Times New Roman" w:cs="Times New Roman"/>
          <w:sz w:val="24"/>
          <w:szCs w:val="24"/>
        </w:rPr>
        <w:t>хд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тскихд</w:t>
      </w:r>
      <w:r w:rsidRPr="00F829ED">
        <w:rPr>
          <w:rFonts w:ascii="Times New Roman" w:hAnsi="Times New Roman" w:cs="Times New Roman"/>
          <w:spacing w:val="-1"/>
          <w:sz w:val="24"/>
          <w:szCs w:val="24"/>
        </w:rPr>
        <w:t>е</w:t>
      </w:r>
      <w:r w:rsidRPr="00F829ED">
        <w:rPr>
          <w:rFonts w:ascii="Times New Roman" w:hAnsi="Times New Roman" w:cs="Times New Roman"/>
          <w:spacing w:val="-3"/>
          <w:sz w:val="24"/>
          <w:szCs w:val="24"/>
        </w:rPr>
        <w:t>я</w:t>
      </w:r>
      <w:r w:rsidRPr="00F829ED">
        <w:rPr>
          <w:rFonts w:ascii="Times New Roman" w:hAnsi="Times New Roman" w:cs="Times New Roman"/>
          <w:sz w:val="24"/>
          <w:szCs w:val="24"/>
        </w:rPr>
        <w:t>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тей),о</w:t>
      </w:r>
      <w:r w:rsidRPr="00F829ED">
        <w:rPr>
          <w:rFonts w:ascii="Times New Roman" w:hAnsi="Times New Roman" w:cs="Times New Roman"/>
          <w:spacing w:val="1"/>
          <w:sz w:val="24"/>
          <w:szCs w:val="24"/>
        </w:rPr>
        <w:t>с</w:t>
      </w:r>
      <w:r w:rsidRPr="00F829ED">
        <w:rPr>
          <w:rFonts w:ascii="Times New Roman" w:hAnsi="Times New Roman" w:cs="Times New Roman"/>
          <w:spacing w:val="-5"/>
          <w:sz w:val="24"/>
          <w:szCs w:val="24"/>
        </w:rPr>
        <w:t>у</w:t>
      </w:r>
      <w:r w:rsidRPr="00F829ED">
        <w:rPr>
          <w:rFonts w:ascii="Times New Roman" w:hAnsi="Times New Roman" w:cs="Times New Roman"/>
          <w:sz w:val="24"/>
          <w:szCs w:val="24"/>
        </w:rPr>
        <w:t>щ</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твляе</w:t>
      </w:r>
      <w:r w:rsidRPr="00F829ED">
        <w:rPr>
          <w:rFonts w:ascii="Times New Roman" w:hAnsi="Times New Roman" w:cs="Times New Roman"/>
          <w:spacing w:val="-2"/>
          <w:sz w:val="24"/>
          <w:szCs w:val="24"/>
        </w:rPr>
        <w:t>м</w:t>
      </w:r>
      <w:r w:rsidRPr="00F829ED">
        <w:rPr>
          <w:rFonts w:ascii="Times New Roman" w:hAnsi="Times New Roman" w:cs="Times New Roman"/>
          <w:sz w:val="24"/>
          <w:szCs w:val="24"/>
        </w:rPr>
        <w:t>ых</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ов</w:t>
      </w:r>
      <w:r w:rsidRPr="00F829ED">
        <w:rPr>
          <w:rFonts w:ascii="Times New Roman" w:hAnsi="Times New Roman" w:cs="Times New Roman"/>
          <w:spacing w:val="-2"/>
          <w:sz w:val="24"/>
          <w:szCs w:val="24"/>
        </w:rPr>
        <w:t>м</w:t>
      </w:r>
      <w:r w:rsidRPr="00F829ED">
        <w:rPr>
          <w:rFonts w:ascii="Times New Roman" w:hAnsi="Times New Roman" w:cs="Times New Roman"/>
          <w:spacing w:val="1"/>
          <w:sz w:val="24"/>
          <w:szCs w:val="24"/>
        </w:rPr>
        <w:t>е</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овзро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лы</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,ин</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пр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вл</w:t>
      </w:r>
      <w:r w:rsidRPr="00F829ED">
        <w:rPr>
          <w:rFonts w:ascii="Times New Roman" w:hAnsi="Times New Roman" w:cs="Times New Roman"/>
          <w:spacing w:val="-2"/>
          <w:sz w:val="24"/>
          <w:szCs w:val="24"/>
        </w:rPr>
        <w:t>е</w:t>
      </w:r>
      <w:r w:rsidRPr="00F829ED">
        <w:rPr>
          <w:rFonts w:ascii="Times New Roman" w:hAnsi="Times New Roman" w:cs="Times New Roman"/>
          <w:sz w:val="24"/>
          <w:szCs w:val="24"/>
        </w:rPr>
        <w:t>но нао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во</w:t>
      </w:r>
      <w:r w:rsidRPr="00F829ED">
        <w:rPr>
          <w:rFonts w:ascii="Times New Roman" w:hAnsi="Times New Roman" w:cs="Times New Roman"/>
          <w:spacing w:val="-2"/>
          <w:sz w:val="24"/>
          <w:szCs w:val="24"/>
        </w:rPr>
        <w:t>е</w:t>
      </w:r>
      <w:r w:rsidRPr="00F829ED">
        <w:rPr>
          <w:rFonts w:ascii="Times New Roman" w:hAnsi="Times New Roman" w:cs="Times New Roman"/>
          <w:sz w:val="24"/>
          <w:szCs w:val="24"/>
        </w:rPr>
        <w:t>ниед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ь</w:t>
      </w:r>
      <w:r w:rsidRPr="00F829ED">
        <w:rPr>
          <w:rFonts w:ascii="Times New Roman" w:hAnsi="Times New Roman" w:cs="Times New Roman"/>
          <w:spacing w:val="-1"/>
          <w:sz w:val="24"/>
          <w:szCs w:val="24"/>
        </w:rPr>
        <w:t>м</w:t>
      </w:r>
      <w:r w:rsidRPr="00F829ED">
        <w:rPr>
          <w:rFonts w:ascii="Times New Roman" w:hAnsi="Times New Roman" w:cs="Times New Roman"/>
          <w:sz w:val="24"/>
          <w:szCs w:val="24"/>
        </w:rPr>
        <w:t>иод</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ой</w:t>
      </w:r>
      <w:r w:rsidRPr="00F829ED">
        <w:rPr>
          <w:rFonts w:ascii="Times New Roman" w:hAnsi="Times New Roman" w:cs="Times New Roman"/>
          <w:spacing w:val="4"/>
          <w:sz w:val="24"/>
          <w:szCs w:val="24"/>
        </w:rPr>
        <w:t>и</w:t>
      </w:r>
      <w:r w:rsidRPr="00F829ED">
        <w:rPr>
          <w:rFonts w:ascii="Times New Roman" w:hAnsi="Times New Roman" w:cs="Times New Roman"/>
          <w:spacing w:val="-3"/>
          <w:sz w:val="24"/>
          <w:szCs w:val="24"/>
        </w:rPr>
        <w:t>л</w:t>
      </w:r>
      <w:r w:rsidRPr="00F829ED">
        <w:rPr>
          <w:rFonts w:ascii="Times New Roman" w:hAnsi="Times New Roman" w:cs="Times New Roman"/>
          <w:sz w:val="24"/>
          <w:szCs w:val="24"/>
        </w:rPr>
        <w:t>ин</w:t>
      </w:r>
      <w:r w:rsidRPr="00F829ED">
        <w:rPr>
          <w:rFonts w:ascii="Times New Roman" w:hAnsi="Times New Roman" w:cs="Times New Roman"/>
          <w:spacing w:val="-1"/>
          <w:sz w:val="24"/>
          <w:szCs w:val="24"/>
        </w:rPr>
        <w:t>ес</w:t>
      </w:r>
      <w:r w:rsidRPr="00F829ED">
        <w:rPr>
          <w:rFonts w:ascii="Times New Roman" w:hAnsi="Times New Roman" w:cs="Times New Roman"/>
          <w:sz w:val="24"/>
          <w:szCs w:val="24"/>
        </w:rPr>
        <w:t>кол</w:t>
      </w:r>
      <w:r w:rsidRPr="00F829ED">
        <w:rPr>
          <w:rFonts w:ascii="Times New Roman" w:hAnsi="Times New Roman" w:cs="Times New Roman"/>
          <w:spacing w:val="-2"/>
          <w:sz w:val="24"/>
          <w:szCs w:val="24"/>
        </w:rPr>
        <w:t>ь</w:t>
      </w:r>
      <w:r w:rsidRPr="00F829ED">
        <w:rPr>
          <w:rFonts w:ascii="Times New Roman" w:hAnsi="Times New Roman" w:cs="Times New Roman"/>
          <w:sz w:val="24"/>
          <w:szCs w:val="24"/>
        </w:rPr>
        <w:t>к</w:t>
      </w:r>
      <w:r w:rsidRPr="00F829ED">
        <w:rPr>
          <w:rFonts w:ascii="Times New Roman" w:hAnsi="Times New Roman" w:cs="Times New Roman"/>
          <w:spacing w:val="-2"/>
          <w:sz w:val="24"/>
          <w:szCs w:val="24"/>
        </w:rPr>
        <w:t>и</w:t>
      </w:r>
      <w:r w:rsidRPr="00F829ED">
        <w:rPr>
          <w:rFonts w:ascii="Times New Roman" w:hAnsi="Times New Roman" w:cs="Times New Roman"/>
          <w:sz w:val="24"/>
          <w:szCs w:val="24"/>
        </w:rPr>
        <w:t>хобр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w:t>
      </w:r>
      <w:r w:rsidRPr="00F829ED">
        <w:rPr>
          <w:rFonts w:ascii="Times New Roman" w:hAnsi="Times New Roman" w:cs="Times New Roman"/>
          <w:spacing w:val="-3"/>
          <w:sz w:val="24"/>
          <w:szCs w:val="24"/>
        </w:rPr>
        <w:t>ы</w:t>
      </w:r>
      <w:r w:rsidRPr="00F829ED">
        <w:rPr>
          <w:rFonts w:ascii="Times New Roman" w:hAnsi="Times New Roman" w:cs="Times New Roman"/>
          <w:sz w:val="24"/>
          <w:szCs w:val="24"/>
        </w:rPr>
        <w:t>хобла</w:t>
      </w: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тей(и</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тегр</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 xml:space="preserve">ция </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од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рж</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нияобр</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зов</w:t>
      </w:r>
      <w:r w:rsidRPr="00F829ED">
        <w:rPr>
          <w:rFonts w:ascii="Times New Roman" w:hAnsi="Times New Roman" w:cs="Times New Roman"/>
          <w:spacing w:val="-2"/>
          <w:sz w:val="24"/>
          <w:szCs w:val="24"/>
        </w:rPr>
        <w:t>а</w:t>
      </w:r>
      <w:r w:rsidRPr="00F829ED">
        <w:rPr>
          <w:rFonts w:ascii="Times New Roman" w:hAnsi="Times New Roman" w:cs="Times New Roman"/>
          <w:sz w:val="24"/>
          <w:szCs w:val="24"/>
        </w:rPr>
        <w:t>тельн</w:t>
      </w:r>
      <w:r w:rsidRPr="00F829ED">
        <w:rPr>
          <w:rFonts w:ascii="Times New Roman" w:hAnsi="Times New Roman" w:cs="Times New Roman"/>
          <w:spacing w:val="-3"/>
          <w:sz w:val="24"/>
          <w:szCs w:val="24"/>
        </w:rPr>
        <w:t>ы</w:t>
      </w:r>
      <w:r w:rsidRPr="00F829ED">
        <w:rPr>
          <w:rFonts w:ascii="Times New Roman" w:hAnsi="Times New Roman" w:cs="Times New Roman"/>
          <w:sz w:val="24"/>
          <w:szCs w:val="24"/>
        </w:rPr>
        <w:t>хобла</w:t>
      </w: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тей).Р</w:t>
      </w:r>
      <w:r w:rsidRPr="00F829ED">
        <w:rPr>
          <w:rFonts w:ascii="Times New Roman" w:hAnsi="Times New Roman" w:cs="Times New Roman"/>
          <w:spacing w:val="-1"/>
          <w:sz w:val="24"/>
          <w:szCs w:val="24"/>
        </w:rPr>
        <w:t>еа</w:t>
      </w:r>
      <w:r w:rsidRPr="00F829ED">
        <w:rPr>
          <w:rFonts w:ascii="Times New Roman" w:hAnsi="Times New Roman" w:cs="Times New Roman"/>
          <w:sz w:val="24"/>
          <w:szCs w:val="24"/>
        </w:rPr>
        <w:t>л</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цияз</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н</w:t>
      </w:r>
      <w:r w:rsidRPr="00F829ED">
        <w:rPr>
          <w:rFonts w:ascii="Times New Roman" w:hAnsi="Times New Roman" w:cs="Times New Roman"/>
          <w:spacing w:val="-3"/>
          <w:sz w:val="24"/>
          <w:szCs w:val="24"/>
        </w:rPr>
        <w:t>я</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як</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кд</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д</w:t>
      </w:r>
      <w:r w:rsidRPr="00F829ED">
        <w:rPr>
          <w:rFonts w:ascii="Times New Roman" w:hAnsi="Times New Roman" w:cs="Times New Roman"/>
          <w:spacing w:val="-1"/>
          <w:sz w:val="24"/>
          <w:szCs w:val="24"/>
        </w:rPr>
        <w:t>а</w:t>
      </w:r>
      <w:r w:rsidRPr="00F829ED">
        <w:rPr>
          <w:rFonts w:ascii="Times New Roman" w:hAnsi="Times New Roman" w:cs="Times New Roman"/>
          <w:spacing w:val="-2"/>
          <w:sz w:val="24"/>
          <w:szCs w:val="24"/>
        </w:rPr>
        <w:t>к</w:t>
      </w:r>
      <w:r w:rsidRPr="00F829ED">
        <w:rPr>
          <w:rFonts w:ascii="Times New Roman" w:hAnsi="Times New Roman" w:cs="Times New Roman"/>
          <w:sz w:val="24"/>
          <w:szCs w:val="24"/>
        </w:rPr>
        <w:t>т</w:t>
      </w:r>
      <w:r w:rsidRPr="00F829ED">
        <w:rPr>
          <w:rFonts w:ascii="Times New Roman" w:hAnsi="Times New Roman" w:cs="Times New Roman"/>
          <w:spacing w:val="1"/>
          <w:sz w:val="24"/>
          <w:szCs w:val="24"/>
        </w:rPr>
        <w:t>и</w:t>
      </w:r>
      <w:r w:rsidRPr="00F829ED">
        <w:rPr>
          <w:rFonts w:ascii="Times New Roman" w:hAnsi="Times New Roman" w:cs="Times New Roman"/>
          <w:spacing w:val="-1"/>
          <w:sz w:val="24"/>
          <w:szCs w:val="24"/>
        </w:rPr>
        <w:t>чес</w:t>
      </w:r>
      <w:r w:rsidRPr="00F829ED">
        <w:rPr>
          <w:rFonts w:ascii="Times New Roman" w:hAnsi="Times New Roman" w:cs="Times New Roman"/>
          <w:sz w:val="24"/>
          <w:szCs w:val="24"/>
        </w:rPr>
        <w:t>койфор</w:t>
      </w:r>
      <w:r w:rsidRPr="00F829ED">
        <w:rPr>
          <w:rFonts w:ascii="Times New Roman" w:hAnsi="Times New Roman" w:cs="Times New Roman"/>
          <w:spacing w:val="-3"/>
          <w:sz w:val="24"/>
          <w:szCs w:val="24"/>
        </w:rPr>
        <w:t>м</w:t>
      </w:r>
      <w:r w:rsidRPr="00F829ED">
        <w:rPr>
          <w:rFonts w:ascii="Times New Roman" w:hAnsi="Times New Roman" w:cs="Times New Roman"/>
          <w:sz w:val="24"/>
          <w:szCs w:val="24"/>
        </w:rPr>
        <w:t xml:space="preserve">ы </w:t>
      </w:r>
      <w:r w:rsidRPr="00F829ED">
        <w:rPr>
          <w:rFonts w:ascii="Times New Roman" w:hAnsi="Times New Roman" w:cs="Times New Roman"/>
          <w:spacing w:val="-5"/>
          <w:sz w:val="24"/>
          <w:szCs w:val="24"/>
        </w:rPr>
        <w:t>у</w:t>
      </w:r>
      <w:r w:rsidRPr="00F829ED">
        <w:rPr>
          <w:rFonts w:ascii="Times New Roman" w:hAnsi="Times New Roman" w:cs="Times New Roman"/>
          <w:spacing w:val="1"/>
          <w:sz w:val="24"/>
          <w:szCs w:val="24"/>
        </w:rPr>
        <w:t>че</w:t>
      </w:r>
      <w:r w:rsidRPr="00F829ED">
        <w:rPr>
          <w:rFonts w:ascii="Times New Roman" w:hAnsi="Times New Roman" w:cs="Times New Roman"/>
          <w:sz w:val="24"/>
          <w:szCs w:val="24"/>
        </w:rPr>
        <w:t>б</w:t>
      </w:r>
      <w:r w:rsidRPr="00F829ED">
        <w:rPr>
          <w:rFonts w:ascii="Times New Roman" w:hAnsi="Times New Roman" w:cs="Times New Roman"/>
          <w:spacing w:val="1"/>
          <w:sz w:val="24"/>
          <w:szCs w:val="24"/>
        </w:rPr>
        <w:t>н</w:t>
      </w:r>
      <w:r w:rsidRPr="00F829ED">
        <w:rPr>
          <w:rFonts w:ascii="Times New Roman" w:hAnsi="Times New Roman" w:cs="Times New Roman"/>
          <w:sz w:val="24"/>
          <w:szCs w:val="24"/>
        </w:rPr>
        <w:t>ой д</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ятельно</w:t>
      </w:r>
      <w:r w:rsidRPr="00F829ED">
        <w:rPr>
          <w:rFonts w:ascii="Times New Roman" w:hAnsi="Times New Roman" w:cs="Times New Roman"/>
          <w:spacing w:val="-1"/>
          <w:sz w:val="24"/>
          <w:szCs w:val="24"/>
        </w:rPr>
        <w:t>с</w:t>
      </w:r>
      <w:r w:rsidRPr="00F829ED">
        <w:rPr>
          <w:rFonts w:ascii="Times New Roman" w:hAnsi="Times New Roman" w:cs="Times New Roman"/>
          <w:sz w:val="24"/>
          <w:szCs w:val="24"/>
        </w:rPr>
        <w:t xml:space="preserve">ти </w:t>
      </w:r>
      <w:r w:rsidRPr="00F829ED">
        <w:rPr>
          <w:rFonts w:ascii="Times New Roman" w:hAnsi="Times New Roman" w:cs="Times New Roman"/>
          <w:spacing w:val="-3"/>
          <w:sz w:val="24"/>
          <w:szCs w:val="24"/>
        </w:rPr>
        <w:t>р</w:t>
      </w:r>
      <w:r w:rsidRPr="00F829ED">
        <w:rPr>
          <w:rFonts w:ascii="Times New Roman" w:hAnsi="Times New Roman" w:cs="Times New Roman"/>
          <w:spacing w:val="-1"/>
          <w:sz w:val="24"/>
          <w:szCs w:val="24"/>
        </w:rPr>
        <w:t>асс</w:t>
      </w:r>
      <w:r w:rsidRPr="00F829ED">
        <w:rPr>
          <w:rFonts w:ascii="Times New Roman" w:hAnsi="Times New Roman" w:cs="Times New Roman"/>
          <w:spacing w:val="1"/>
          <w:sz w:val="24"/>
          <w:szCs w:val="24"/>
        </w:rPr>
        <w:t>м</w:t>
      </w:r>
      <w:r w:rsidRPr="00F829ED">
        <w:rPr>
          <w:rFonts w:ascii="Times New Roman" w:hAnsi="Times New Roman" w:cs="Times New Roman"/>
          <w:spacing w:val="-1"/>
          <w:sz w:val="24"/>
          <w:szCs w:val="24"/>
        </w:rPr>
        <w:t>а</w:t>
      </w:r>
      <w:r w:rsidRPr="00F829ED">
        <w:rPr>
          <w:rFonts w:ascii="Times New Roman" w:hAnsi="Times New Roman" w:cs="Times New Roman"/>
          <w:sz w:val="24"/>
          <w:szCs w:val="24"/>
        </w:rPr>
        <w:t>тр</w:t>
      </w:r>
      <w:r w:rsidRPr="00F829ED">
        <w:rPr>
          <w:rFonts w:ascii="Times New Roman" w:hAnsi="Times New Roman" w:cs="Times New Roman"/>
          <w:spacing w:val="1"/>
          <w:sz w:val="24"/>
          <w:szCs w:val="24"/>
        </w:rPr>
        <w:t>и</w:t>
      </w:r>
      <w:r w:rsidRPr="00F829ED">
        <w:rPr>
          <w:rFonts w:ascii="Times New Roman" w:hAnsi="Times New Roman" w:cs="Times New Roman"/>
          <w:sz w:val="24"/>
          <w:szCs w:val="24"/>
        </w:rPr>
        <w:t>в</w:t>
      </w:r>
      <w:r w:rsidRPr="00F829ED">
        <w:rPr>
          <w:rFonts w:ascii="Times New Roman" w:hAnsi="Times New Roman" w:cs="Times New Roman"/>
          <w:spacing w:val="-2"/>
          <w:sz w:val="24"/>
          <w:szCs w:val="24"/>
        </w:rPr>
        <w:t>а</w:t>
      </w:r>
      <w:r w:rsidRPr="00F829ED">
        <w:rPr>
          <w:rFonts w:ascii="Times New Roman" w:hAnsi="Times New Roman" w:cs="Times New Roman"/>
          <w:spacing w:val="-1"/>
          <w:sz w:val="24"/>
          <w:szCs w:val="24"/>
        </w:rPr>
        <w:t>е</w:t>
      </w:r>
      <w:r w:rsidRPr="00F829ED">
        <w:rPr>
          <w:rFonts w:ascii="Times New Roman" w:hAnsi="Times New Roman" w:cs="Times New Roman"/>
          <w:sz w:val="24"/>
          <w:szCs w:val="24"/>
        </w:rPr>
        <w:t>тся  тол</w:t>
      </w:r>
      <w:r w:rsidRPr="00F829ED">
        <w:rPr>
          <w:rFonts w:ascii="Times New Roman" w:hAnsi="Times New Roman" w:cs="Times New Roman"/>
          <w:spacing w:val="1"/>
          <w:sz w:val="24"/>
          <w:szCs w:val="24"/>
        </w:rPr>
        <w:t>ь</w:t>
      </w:r>
      <w:r w:rsidRPr="00F829ED">
        <w:rPr>
          <w:rFonts w:ascii="Times New Roman" w:hAnsi="Times New Roman" w:cs="Times New Roman"/>
          <w:sz w:val="24"/>
          <w:szCs w:val="24"/>
        </w:rPr>
        <w:t xml:space="preserve">ко в </w:t>
      </w:r>
      <w:r w:rsidRPr="00F829ED">
        <w:rPr>
          <w:rFonts w:ascii="Times New Roman" w:hAnsi="Times New Roman" w:cs="Times New Roman"/>
          <w:spacing w:val="-2"/>
          <w:sz w:val="24"/>
          <w:szCs w:val="24"/>
        </w:rPr>
        <w:t>с</w:t>
      </w:r>
      <w:r w:rsidRPr="00F829ED">
        <w:rPr>
          <w:rFonts w:ascii="Times New Roman" w:hAnsi="Times New Roman" w:cs="Times New Roman"/>
          <w:sz w:val="24"/>
          <w:szCs w:val="24"/>
        </w:rPr>
        <w:t>тарш</w:t>
      </w:r>
      <w:r w:rsidRPr="00F829ED">
        <w:rPr>
          <w:rFonts w:ascii="Times New Roman" w:hAnsi="Times New Roman" w:cs="Times New Roman"/>
          <w:spacing w:val="-2"/>
          <w:sz w:val="24"/>
          <w:szCs w:val="24"/>
        </w:rPr>
        <w:t>е</w:t>
      </w:r>
      <w:r w:rsidRPr="00F829ED">
        <w:rPr>
          <w:rFonts w:ascii="Times New Roman" w:hAnsi="Times New Roman" w:cs="Times New Roman"/>
          <w:sz w:val="24"/>
          <w:szCs w:val="24"/>
        </w:rPr>
        <w:t>м дошкольном возр</w:t>
      </w:r>
      <w:r w:rsidRPr="00F829ED">
        <w:rPr>
          <w:rFonts w:ascii="Times New Roman" w:hAnsi="Times New Roman" w:cs="Times New Roman"/>
          <w:spacing w:val="-1"/>
          <w:sz w:val="24"/>
          <w:szCs w:val="24"/>
        </w:rPr>
        <w:t>ас</w:t>
      </w:r>
      <w:r w:rsidRPr="00F829ED">
        <w:rPr>
          <w:rFonts w:ascii="Times New Roman" w:hAnsi="Times New Roman" w:cs="Times New Roman"/>
          <w:sz w:val="24"/>
          <w:szCs w:val="24"/>
        </w:rPr>
        <w:t>те.</w:t>
      </w:r>
    </w:p>
    <w:tbl>
      <w:tblPr>
        <w:tblStyle w:val="a3"/>
        <w:tblW w:w="9497" w:type="dxa"/>
        <w:tblInd w:w="392" w:type="dxa"/>
        <w:tblLook w:val="04A0" w:firstRow="1" w:lastRow="0" w:firstColumn="1" w:lastColumn="0" w:noHBand="0" w:noVBand="1"/>
      </w:tblPr>
      <w:tblGrid>
        <w:gridCol w:w="2383"/>
        <w:gridCol w:w="4023"/>
        <w:gridCol w:w="3091"/>
      </w:tblGrid>
      <w:tr w:rsidR="00FC187F" w:rsidRPr="00F829ED" w:rsidTr="00DF2AF5">
        <w:tc>
          <w:tcPr>
            <w:tcW w:w="2410" w:type="dxa"/>
          </w:tcPr>
          <w:p w:rsidR="00FC187F" w:rsidRPr="001A0F5F" w:rsidRDefault="00FC187F" w:rsidP="001E5028">
            <w:pPr>
              <w:pStyle w:val="TableParagraph"/>
              <w:kinsoku w:val="0"/>
              <w:overflowPunct w:val="0"/>
              <w:rPr>
                <w:b/>
              </w:rPr>
            </w:pPr>
            <w:r w:rsidRPr="001A0F5F">
              <w:rPr>
                <w:b/>
              </w:rPr>
              <w:t>Обр</w:t>
            </w:r>
            <w:r w:rsidRPr="001A0F5F">
              <w:rPr>
                <w:b/>
                <w:spacing w:val="-2"/>
              </w:rPr>
              <w:t>а</w:t>
            </w:r>
            <w:r w:rsidRPr="001A0F5F">
              <w:rPr>
                <w:b/>
              </w:rPr>
              <w:t>зов</w:t>
            </w:r>
            <w:r w:rsidRPr="001A0F5F">
              <w:rPr>
                <w:b/>
                <w:spacing w:val="-2"/>
              </w:rPr>
              <w:t>а</w:t>
            </w:r>
            <w:r w:rsidRPr="001A0F5F">
              <w:rPr>
                <w:b/>
              </w:rPr>
              <w:t>тельн</w:t>
            </w:r>
            <w:r w:rsidRPr="001A0F5F">
              <w:rPr>
                <w:b/>
                <w:spacing w:val="-1"/>
              </w:rPr>
              <w:t>а</w:t>
            </w:r>
            <w:r w:rsidRPr="001A0F5F">
              <w:rPr>
                <w:b/>
              </w:rPr>
              <w:t>я обла</w:t>
            </w:r>
            <w:r w:rsidRPr="001A0F5F">
              <w:rPr>
                <w:b/>
                <w:spacing w:val="-2"/>
              </w:rPr>
              <w:t>с</w:t>
            </w:r>
            <w:r w:rsidRPr="001A0F5F">
              <w:rPr>
                <w:b/>
              </w:rPr>
              <w:t>ть</w:t>
            </w:r>
          </w:p>
        </w:tc>
        <w:tc>
          <w:tcPr>
            <w:tcW w:w="4253" w:type="dxa"/>
          </w:tcPr>
          <w:p w:rsidR="00FC187F" w:rsidRPr="001A0F5F" w:rsidRDefault="00FC187F" w:rsidP="001E5028">
            <w:pPr>
              <w:pStyle w:val="TableParagraph"/>
              <w:kinsoku w:val="0"/>
              <w:overflowPunct w:val="0"/>
              <w:rPr>
                <w:b/>
              </w:rPr>
            </w:pPr>
            <w:r w:rsidRPr="001A0F5F">
              <w:rPr>
                <w:b/>
              </w:rPr>
              <w:t>П</w:t>
            </w:r>
            <w:r w:rsidRPr="001A0F5F">
              <w:rPr>
                <w:b/>
                <w:spacing w:val="-2"/>
              </w:rPr>
              <w:t>е</w:t>
            </w:r>
            <w:r w:rsidRPr="001A0F5F">
              <w:rPr>
                <w:b/>
              </w:rPr>
              <w:t>рв</w:t>
            </w:r>
            <w:r w:rsidRPr="001A0F5F">
              <w:rPr>
                <w:b/>
                <w:spacing w:val="-2"/>
              </w:rPr>
              <w:t>а</w:t>
            </w:r>
            <w:r w:rsidRPr="001A0F5F">
              <w:rPr>
                <w:b/>
              </w:rPr>
              <w:t>я половина д</w:t>
            </w:r>
            <w:r w:rsidRPr="001A0F5F">
              <w:rPr>
                <w:b/>
                <w:spacing w:val="1"/>
              </w:rPr>
              <w:t>н</w:t>
            </w:r>
            <w:r w:rsidRPr="001A0F5F">
              <w:rPr>
                <w:b/>
              </w:rPr>
              <w:t>я</w:t>
            </w:r>
          </w:p>
        </w:tc>
        <w:tc>
          <w:tcPr>
            <w:tcW w:w="2834" w:type="dxa"/>
          </w:tcPr>
          <w:p w:rsidR="00FC187F" w:rsidRPr="001A0F5F" w:rsidRDefault="00FC187F" w:rsidP="001E5028">
            <w:pPr>
              <w:pStyle w:val="TableParagraph"/>
              <w:kinsoku w:val="0"/>
              <w:overflowPunct w:val="0"/>
              <w:rPr>
                <w:b/>
              </w:rPr>
            </w:pPr>
            <w:r w:rsidRPr="001A0F5F">
              <w:rPr>
                <w:b/>
                <w:spacing w:val="-2"/>
              </w:rPr>
              <w:t>В</w:t>
            </w:r>
            <w:r w:rsidRPr="001A0F5F">
              <w:rPr>
                <w:b/>
              </w:rPr>
              <w:t>торая половина д</w:t>
            </w:r>
            <w:r w:rsidRPr="001A0F5F">
              <w:rPr>
                <w:b/>
                <w:spacing w:val="1"/>
              </w:rPr>
              <w:t>н</w:t>
            </w:r>
            <w:r w:rsidRPr="001A0F5F">
              <w:rPr>
                <w:b/>
              </w:rPr>
              <w:t>я</w:t>
            </w:r>
          </w:p>
        </w:tc>
      </w:tr>
      <w:tr w:rsidR="00FC187F" w:rsidRPr="00F829ED" w:rsidTr="00DF2AF5">
        <w:tc>
          <w:tcPr>
            <w:tcW w:w="2410" w:type="dxa"/>
          </w:tcPr>
          <w:p w:rsidR="00FC187F" w:rsidRPr="00F829ED" w:rsidRDefault="00FC187F" w:rsidP="001E5028">
            <w:pPr>
              <w:pStyle w:val="TableParagraph"/>
              <w:kinsoku w:val="0"/>
              <w:overflowPunct w:val="0"/>
            </w:pPr>
            <w:r w:rsidRPr="00F829ED">
              <w:rPr>
                <w:b/>
                <w:bCs/>
              </w:rPr>
              <w:t>Соц</w:t>
            </w:r>
            <w:r w:rsidRPr="00F829ED">
              <w:rPr>
                <w:b/>
                <w:bCs/>
                <w:spacing w:val="1"/>
              </w:rPr>
              <w:t>и</w:t>
            </w:r>
            <w:r w:rsidRPr="00F829ED">
              <w:rPr>
                <w:b/>
                <w:bCs/>
              </w:rPr>
              <w:t>ально –</w:t>
            </w:r>
          </w:p>
          <w:p w:rsidR="00FC187F" w:rsidRPr="00F829ED" w:rsidRDefault="00FC187F" w:rsidP="001E5028">
            <w:pPr>
              <w:pStyle w:val="TableParagraph"/>
              <w:kinsoku w:val="0"/>
              <w:overflowPunct w:val="0"/>
            </w:pPr>
            <w:r w:rsidRPr="00F829ED">
              <w:rPr>
                <w:b/>
                <w:bCs/>
              </w:rPr>
              <w:t>коммун</w:t>
            </w:r>
            <w:r w:rsidRPr="00F829ED">
              <w:rPr>
                <w:b/>
                <w:bCs/>
                <w:spacing w:val="1"/>
              </w:rPr>
              <w:t>и</w:t>
            </w:r>
            <w:r w:rsidRPr="00F829ED">
              <w:rPr>
                <w:b/>
                <w:bCs/>
              </w:rPr>
              <w:t>к</w:t>
            </w:r>
            <w:r w:rsidRPr="00F829ED">
              <w:rPr>
                <w:b/>
                <w:bCs/>
                <w:spacing w:val="-3"/>
              </w:rPr>
              <w:t>а</w:t>
            </w:r>
            <w:r w:rsidRPr="00F829ED">
              <w:rPr>
                <w:b/>
                <w:bCs/>
              </w:rPr>
              <w:t>тивное развитие</w:t>
            </w:r>
          </w:p>
        </w:tc>
        <w:tc>
          <w:tcPr>
            <w:tcW w:w="4253" w:type="dxa"/>
          </w:tcPr>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Утр</w:t>
            </w:r>
            <w:r w:rsidRPr="00F829ED">
              <w:rPr>
                <w:spacing w:val="-1"/>
              </w:rPr>
              <w:t>е</w:t>
            </w:r>
            <w:r w:rsidRPr="00F829ED">
              <w:t>н</w:t>
            </w:r>
            <w:r w:rsidRPr="00F829ED">
              <w:rPr>
                <w:spacing w:val="-2"/>
              </w:rPr>
              <w:t>н</w:t>
            </w:r>
            <w:r w:rsidRPr="00F829ED">
              <w:t>ий п</w:t>
            </w:r>
            <w:r w:rsidRPr="00F829ED">
              <w:rPr>
                <w:spacing w:val="-3"/>
              </w:rPr>
              <w:t>р</w:t>
            </w:r>
            <w:r w:rsidRPr="00F829ED">
              <w:t>и</w:t>
            </w:r>
            <w:r w:rsidRPr="00F829ED">
              <w:rPr>
                <w:spacing w:val="-1"/>
              </w:rPr>
              <w:t>е</w:t>
            </w:r>
            <w:r w:rsidRPr="00F829ED">
              <w:t>м д</w:t>
            </w:r>
            <w:r w:rsidRPr="00F829ED">
              <w:rPr>
                <w:spacing w:val="-1"/>
              </w:rPr>
              <w:t>е</w:t>
            </w:r>
            <w:r w:rsidRPr="00F829ED">
              <w:t>тей,</w:t>
            </w:r>
          </w:p>
          <w:p w:rsidR="00FC187F" w:rsidRPr="00F829ED" w:rsidRDefault="00FC187F" w:rsidP="001E5028">
            <w:pPr>
              <w:pStyle w:val="TableParagraph"/>
              <w:tabs>
                <w:tab w:val="left" w:pos="230"/>
              </w:tabs>
              <w:kinsoku w:val="0"/>
              <w:overflowPunct w:val="0"/>
            </w:pPr>
            <w:r w:rsidRPr="00F829ED">
              <w:t>Ин</w:t>
            </w:r>
            <w:r w:rsidRPr="00F829ED">
              <w:rPr>
                <w:spacing w:val="-3"/>
              </w:rPr>
              <w:t>д</w:t>
            </w:r>
            <w:r w:rsidRPr="00F829ED">
              <w:t>иви</w:t>
            </w:r>
            <w:r w:rsidRPr="00F829ED">
              <w:rPr>
                <w:spacing w:val="2"/>
              </w:rPr>
              <w:t>д</w:t>
            </w:r>
            <w:r w:rsidRPr="00F829ED">
              <w:rPr>
                <w:spacing w:val="-8"/>
              </w:rPr>
              <w:t>у</w:t>
            </w:r>
            <w:r w:rsidRPr="00F829ED">
              <w:rPr>
                <w:spacing w:val="-1"/>
              </w:rPr>
              <w:t>а</w:t>
            </w:r>
            <w:r w:rsidRPr="00F829ED">
              <w:t>льные и подг</w:t>
            </w:r>
            <w:r w:rsidRPr="00F829ED">
              <w:rPr>
                <w:spacing w:val="2"/>
              </w:rPr>
              <w:t>р</w:t>
            </w:r>
            <w:r w:rsidRPr="00F829ED">
              <w:rPr>
                <w:spacing w:val="-8"/>
              </w:rPr>
              <w:t>у</w:t>
            </w:r>
            <w:r w:rsidRPr="00F829ED">
              <w:t>ппов</w:t>
            </w:r>
            <w:r w:rsidRPr="00F829ED">
              <w:rPr>
                <w:spacing w:val="-1"/>
              </w:rPr>
              <w:t>ы</w:t>
            </w:r>
            <w:r w:rsidRPr="00F829ED">
              <w:t xml:space="preserve">е </w:t>
            </w:r>
            <w:r w:rsidRPr="00F829ED">
              <w:rPr>
                <w:spacing w:val="2"/>
              </w:rPr>
              <w:t>б</w:t>
            </w:r>
            <w:r w:rsidRPr="00F829ED">
              <w:rPr>
                <w:spacing w:val="-1"/>
              </w:rPr>
              <w:t>есе</w:t>
            </w:r>
            <w:r w:rsidRPr="00F829ED">
              <w:t>ды</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Оц</w:t>
            </w:r>
            <w:r w:rsidRPr="00F829ED">
              <w:rPr>
                <w:spacing w:val="-1"/>
              </w:rPr>
              <w:t>е</w:t>
            </w:r>
            <w:r w:rsidRPr="00F829ED">
              <w:t>нка эмоц</w:t>
            </w:r>
            <w:r w:rsidRPr="00F829ED">
              <w:rPr>
                <w:spacing w:val="1"/>
              </w:rPr>
              <w:t>и</w:t>
            </w:r>
            <w:r w:rsidRPr="00F829ED">
              <w:rPr>
                <w:spacing w:val="-3"/>
              </w:rPr>
              <w:t>о</w:t>
            </w:r>
            <w:r w:rsidRPr="00F829ED">
              <w:t>н</w:t>
            </w:r>
            <w:r w:rsidRPr="00F829ED">
              <w:rPr>
                <w:spacing w:val="-1"/>
              </w:rPr>
              <w:t>а</w:t>
            </w:r>
            <w:r w:rsidRPr="00F829ED">
              <w:t>льно</w:t>
            </w:r>
            <w:r w:rsidRPr="00F829ED">
              <w:rPr>
                <w:spacing w:val="-3"/>
              </w:rPr>
              <w:t>г</w:t>
            </w:r>
            <w:r w:rsidRPr="00F829ED">
              <w:t>о н</w:t>
            </w:r>
            <w:r w:rsidRPr="00F829ED">
              <w:rPr>
                <w:spacing w:val="-1"/>
              </w:rPr>
              <w:t>ас</w:t>
            </w:r>
            <w:r w:rsidRPr="00F829ED">
              <w:t>троения г</w:t>
            </w:r>
            <w:r w:rsidRPr="00F829ED">
              <w:rPr>
                <w:spacing w:val="2"/>
              </w:rPr>
              <w:t>р</w:t>
            </w:r>
            <w:r w:rsidRPr="00F829ED">
              <w:rPr>
                <w:spacing w:val="-8"/>
              </w:rPr>
              <w:t>у</w:t>
            </w:r>
            <w:r w:rsidRPr="00F829ED">
              <w:t>ппы</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Формиров</w:t>
            </w:r>
            <w:r w:rsidRPr="00F829ED">
              <w:rPr>
                <w:spacing w:val="-1"/>
              </w:rPr>
              <w:t>а</w:t>
            </w:r>
            <w:r w:rsidRPr="00F829ED">
              <w:t>ние н</w:t>
            </w:r>
            <w:r w:rsidRPr="00F829ED">
              <w:rPr>
                <w:spacing w:val="-1"/>
              </w:rPr>
              <w:t>а</w:t>
            </w:r>
            <w:r w:rsidRPr="00F829ED">
              <w:t>в</w:t>
            </w:r>
            <w:r w:rsidRPr="00F829ED">
              <w:rPr>
                <w:spacing w:val="-1"/>
              </w:rPr>
              <w:t>ы</w:t>
            </w:r>
            <w:r w:rsidRPr="00F829ED">
              <w:t xml:space="preserve">ков </w:t>
            </w:r>
            <w:r w:rsidRPr="00F829ED">
              <w:rPr>
                <w:spacing w:val="3"/>
              </w:rPr>
              <w:t>к</w:t>
            </w:r>
            <w:r w:rsidRPr="00F829ED">
              <w:rPr>
                <w:spacing w:val="-8"/>
              </w:rPr>
              <w:t>у</w:t>
            </w:r>
            <w:r w:rsidRPr="00F829ED">
              <w:t>ль</w:t>
            </w:r>
            <w:r w:rsidRPr="00F829ED">
              <w:rPr>
                <w:spacing w:val="5"/>
              </w:rPr>
              <w:t>т</w:t>
            </w:r>
            <w:r w:rsidRPr="00F829ED">
              <w:rPr>
                <w:spacing w:val="-5"/>
              </w:rPr>
              <w:t>у</w:t>
            </w:r>
            <w:r w:rsidRPr="00F829ED">
              <w:t xml:space="preserve">ры </w:t>
            </w:r>
            <w:r w:rsidRPr="00F829ED">
              <w:rPr>
                <w:spacing w:val="-2"/>
              </w:rPr>
              <w:t>е</w:t>
            </w:r>
            <w:r w:rsidRPr="00F829ED">
              <w:t>ды</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Этика быта, т</w:t>
            </w:r>
            <w:r w:rsidRPr="00F829ED">
              <w:rPr>
                <w:spacing w:val="2"/>
              </w:rPr>
              <w:t>р</w:t>
            </w:r>
            <w:r w:rsidRPr="00F829ED">
              <w:rPr>
                <w:spacing w:val="-8"/>
              </w:rPr>
              <w:t>у</w:t>
            </w:r>
            <w:r w:rsidRPr="00F829ED">
              <w:t>дов</w:t>
            </w:r>
            <w:r w:rsidRPr="00F829ED">
              <w:rPr>
                <w:spacing w:val="1"/>
              </w:rPr>
              <w:t>ы</w:t>
            </w:r>
            <w:r w:rsidRPr="00F829ED">
              <w:t>е по</w:t>
            </w:r>
            <w:r w:rsidRPr="00F829ED">
              <w:rPr>
                <w:spacing w:val="2"/>
              </w:rPr>
              <w:t>р</w:t>
            </w:r>
            <w:r w:rsidRPr="00F829ED">
              <w:rPr>
                <w:spacing w:val="-5"/>
              </w:rPr>
              <w:t>у</w:t>
            </w:r>
            <w:r w:rsidRPr="00F829ED">
              <w:rPr>
                <w:spacing w:val="-1"/>
              </w:rPr>
              <w:t>че</w:t>
            </w:r>
            <w:r w:rsidRPr="00F829ED">
              <w:t>ния</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Д</w:t>
            </w:r>
            <w:r w:rsidRPr="00F829ED">
              <w:rPr>
                <w:spacing w:val="-2"/>
              </w:rPr>
              <w:t>е</w:t>
            </w:r>
            <w:r w:rsidRPr="00F829ED">
              <w:rPr>
                <w:spacing w:val="4"/>
              </w:rPr>
              <w:t>ж</w:t>
            </w:r>
            <w:r w:rsidRPr="00F829ED">
              <w:rPr>
                <w:spacing w:val="-5"/>
              </w:rPr>
              <w:t>у</w:t>
            </w:r>
            <w:r w:rsidRPr="00F829ED">
              <w:t>р</w:t>
            </w:r>
            <w:r w:rsidRPr="00F829ED">
              <w:rPr>
                <w:spacing w:val="-1"/>
              </w:rPr>
              <w:t>с</w:t>
            </w:r>
            <w:r w:rsidRPr="00F829ED">
              <w:t xml:space="preserve">тва в </w:t>
            </w:r>
            <w:r w:rsidRPr="00F829ED">
              <w:rPr>
                <w:spacing w:val="-2"/>
              </w:rPr>
              <w:t>с</w:t>
            </w:r>
            <w:r w:rsidRPr="00F829ED">
              <w:t xml:space="preserve">толовой, </w:t>
            </w:r>
            <w:proofErr w:type="gramStart"/>
            <w:r w:rsidRPr="00F829ED">
              <w:t>в</w:t>
            </w:r>
            <w:proofErr w:type="gramEnd"/>
            <w:r w:rsidRPr="00F829ED">
              <w:t xml:space="preserve"> </w:t>
            </w:r>
            <w:proofErr w:type="gramStart"/>
            <w:r w:rsidRPr="00F829ED">
              <w:t>при</w:t>
            </w:r>
            <w:proofErr w:type="gramEnd"/>
            <w:r w:rsidRPr="00F829ED">
              <w:t xml:space="preserve"> ро</w:t>
            </w:r>
            <w:r w:rsidRPr="00F829ED">
              <w:rPr>
                <w:spacing w:val="-3"/>
              </w:rPr>
              <w:t>д</w:t>
            </w:r>
            <w:r w:rsidRPr="00F829ED">
              <w:t xml:space="preserve">ном </w:t>
            </w:r>
            <w:r w:rsidRPr="00F829ED">
              <w:rPr>
                <w:spacing w:val="-5"/>
              </w:rPr>
              <w:t>у</w:t>
            </w:r>
            <w:r w:rsidRPr="00F829ED">
              <w:t>голк</w:t>
            </w:r>
            <w:r w:rsidRPr="00F829ED">
              <w:rPr>
                <w:spacing w:val="-1"/>
              </w:rPr>
              <w:t>е</w:t>
            </w:r>
            <w:r w:rsidRPr="00F829ED">
              <w:t>, по</w:t>
            </w:r>
            <w:r w:rsidRPr="00F829ED">
              <w:rPr>
                <w:spacing w:val="-1"/>
              </w:rPr>
              <w:t>м</w:t>
            </w:r>
            <w:r w:rsidRPr="00F829ED">
              <w:t>ощь в подготовке к з</w:t>
            </w:r>
            <w:r w:rsidRPr="00F829ED">
              <w:rPr>
                <w:spacing w:val="-1"/>
              </w:rPr>
              <w:t>а</w:t>
            </w:r>
            <w:r w:rsidRPr="00F829ED">
              <w:t>нят</w:t>
            </w:r>
            <w:r w:rsidRPr="00F829ED">
              <w:rPr>
                <w:spacing w:val="1"/>
              </w:rPr>
              <w:t>и</w:t>
            </w:r>
            <w:r w:rsidRPr="00F829ED">
              <w:t>ям</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Формиров</w:t>
            </w:r>
            <w:r w:rsidRPr="00F829ED">
              <w:rPr>
                <w:spacing w:val="-1"/>
              </w:rPr>
              <w:t>а</w:t>
            </w:r>
            <w:r w:rsidRPr="00F829ED">
              <w:t>ние н</w:t>
            </w:r>
            <w:r w:rsidRPr="00F829ED">
              <w:rPr>
                <w:spacing w:val="-1"/>
              </w:rPr>
              <w:t>а</w:t>
            </w:r>
            <w:r w:rsidRPr="00F829ED">
              <w:t>в</w:t>
            </w:r>
            <w:r w:rsidRPr="00F829ED">
              <w:rPr>
                <w:spacing w:val="-1"/>
              </w:rPr>
              <w:t>ы</w:t>
            </w:r>
            <w:r w:rsidRPr="00F829ED">
              <w:t xml:space="preserve">ков </w:t>
            </w:r>
            <w:r w:rsidRPr="00F829ED">
              <w:rPr>
                <w:spacing w:val="3"/>
              </w:rPr>
              <w:t>к</w:t>
            </w:r>
            <w:r w:rsidRPr="00F829ED">
              <w:rPr>
                <w:spacing w:val="-8"/>
              </w:rPr>
              <w:t>у</w:t>
            </w:r>
            <w:r w:rsidRPr="00F829ED">
              <w:t>ль</w:t>
            </w:r>
            <w:r w:rsidRPr="00F829ED">
              <w:rPr>
                <w:spacing w:val="5"/>
              </w:rPr>
              <w:t>т</w:t>
            </w:r>
            <w:r w:rsidRPr="00F829ED">
              <w:rPr>
                <w:spacing w:val="-5"/>
              </w:rPr>
              <w:t>у</w:t>
            </w:r>
            <w:r w:rsidRPr="00F829ED">
              <w:t>ры общ</w:t>
            </w:r>
            <w:r w:rsidRPr="00F829ED">
              <w:rPr>
                <w:spacing w:val="-2"/>
              </w:rPr>
              <w:t>е</w:t>
            </w:r>
            <w:r w:rsidRPr="00F829ED">
              <w:t>ния</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Т</w:t>
            </w:r>
            <w:r w:rsidRPr="00F829ED">
              <w:rPr>
                <w:spacing w:val="-2"/>
              </w:rPr>
              <w:t>е</w:t>
            </w:r>
            <w:r w:rsidRPr="00F829ED">
              <w:rPr>
                <w:spacing w:val="-1"/>
              </w:rPr>
              <w:t>а</w:t>
            </w:r>
            <w:r w:rsidRPr="00F829ED">
              <w:t>трализов</w:t>
            </w:r>
            <w:r w:rsidRPr="00F829ED">
              <w:rPr>
                <w:spacing w:val="-2"/>
              </w:rPr>
              <w:t>а</w:t>
            </w:r>
            <w:r w:rsidRPr="00F829ED">
              <w:t>нные игры</w:t>
            </w:r>
          </w:p>
          <w:p w:rsidR="00FC187F" w:rsidRPr="00F829ED" w:rsidRDefault="00FC187F" w:rsidP="001E5028">
            <w:pPr>
              <w:pStyle w:val="a4"/>
              <w:numPr>
                <w:ilvl w:val="0"/>
                <w:numId w:val="11"/>
              </w:numPr>
              <w:tabs>
                <w:tab w:val="left" w:pos="230"/>
                <w:tab w:val="left" w:pos="587"/>
              </w:tabs>
              <w:kinsoku w:val="0"/>
              <w:overflowPunct w:val="0"/>
              <w:ind w:left="0" w:firstLine="0"/>
              <w:contextualSpacing w:val="0"/>
            </w:pPr>
            <w:r w:rsidRPr="00F829ED">
              <w:t>Сюж</w:t>
            </w:r>
            <w:r w:rsidRPr="00F829ED">
              <w:rPr>
                <w:spacing w:val="-2"/>
              </w:rPr>
              <w:t>е</w:t>
            </w:r>
            <w:r w:rsidRPr="00F829ED">
              <w:t>т</w:t>
            </w:r>
            <w:r w:rsidRPr="00F829ED">
              <w:rPr>
                <w:spacing w:val="1"/>
              </w:rPr>
              <w:t>н</w:t>
            </w:r>
            <w:r w:rsidRPr="00F829ED">
              <w:t>о</w:t>
            </w:r>
            <w:r w:rsidRPr="00F829ED">
              <w:rPr>
                <w:spacing w:val="-1"/>
              </w:rPr>
              <w:t>-</w:t>
            </w:r>
            <w:r w:rsidRPr="00F829ED">
              <w:t>рол</w:t>
            </w:r>
            <w:r w:rsidRPr="00F829ED">
              <w:rPr>
                <w:spacing w:val="-1"/>
              </w:rPr>
              <w:t>е</w:t>
            </w:r>
            <w:r w:rsidRPr="00F829ED">
              <w:t>в</w:t>
            </w:r>
            <w:r w:rsidRPr="00F829ED">
              <w:rPr>
                <w:spacing w:val="-1"/>
              </w:rPr>
              <w:t>ы</w:t>
            </w:r>
            <w:r w:rsidRPr="00F829ED">
              <w:t>е игры</w:t>
            </w:r>
          </w:p>
        </w:tc>
        <w:tc>
          <w:tcPr>
            <w:tcW w:w="2834" w:type="dxa"/>
          </w:tcPr>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rPr>
                <w:spacing w:val="-2"/>
              </w:rPr>
              <w:t>В</w:t>
            </w:r>
            <w:r w:rsidRPr="00F829ED">
              <w:t>о</w:t>
            </w:r>
            <w:r w:rsidRPr="00F829ED">
              <w:rPr>
                <w:spacing w:val="-1"/>
              </w:rPr>
              <w:t>с</w:t>
            </w:r>
            <w:r w:rsidRPr="00F829ED">
              <w:t>питание в проц</w:t>
            </w:r>
            <w:r w:rsidRPr="00F829ED">
              <w:rPr>
                <w:spacing w:val="-1"/>
              </w:rPr>
              <w:t>есс</w:t>
            </w:r>
            <w:r w:rsidRPr="00F829ED">
              <w:t>е</w:t>
            </w:r>
          </w:p>
          <w:p w:rsidR="00FC187F" w:rsidRPr="00F829ED" w:rsidRDefault="00FC187F" w:rsidP="001E5028">
            <w:pPr>
              <w:pStyle w:val="TableParagraph"/>
              <w:tabs>
                <w:tab w:val="left" w:pos="230"/>
              </w:tabs>
              <w:kinsoku w:val="0"/>
              <w:overflowPunct w:val="0"/>
            </w:pPr>
            <w:r w:rsidRPr="00F829ED">
              <w:rPr>
                <w:spacing w:val="2"/>
              </w:rPr>
              <w:t>х</w:t>
            </w:r>
            <w:r w:rsidRPr="00F829ED">
              <w:t>оз</w:t>
            </w:r>
            <w:r w:rsidRPr="00F829ED">
              <w:rPr>
                <w:spacing w:val="-3"/>
              </w:rPr>
              <w:t>я</w:t>
            </w:r>
            <w:r w:rsidRPr="00F829ED">
              <w:t>й</w:t>
            </w:r>
            <w:r w:rsidRPr="00F829ED">
              <w:rPr>
                <w:spacing w:val="-1"/>
              </w:rPr>
              <w:t>с</w:t>
            </w:r>
            <w:r w:rsidRPr="00F829ED">
              <w:t>тв</w:t>
            </w:r>
            <w:r w:rsidRPr="00F829ED">
              <w:rPr>
                <w:spacing w:val="-1"/>
              </w:rPr>
              <w:t>е</w:t>
            </w:r>
            <w:r w:rsidRPr="00F829ED">
              <w:t>нн</w:t>
            </w:r>
            <w:r w:rsidRPr="00F829ED">
              <w:rPr>
                <w:spacing w:val="1"/>
              </w:rPr>
              <w:t>о</w:t>
            </w:r>
            <w:r w:rsidRPr="00F829ED">
              <w:rPr>
                <w:spacing w:val="-1"/>
              </w:rPr>
              <w:t>-</w:t>
            </w:r>
            <w:r w:rsidRPr="00F829ED">
              <w:t>бытового т</w:t>
            </w:r>
            <w:r w:rsidRPr="00F829ED">
              <w:rPr>
                <w:spacing w:val="2"/>
              </w:rPr>
              <w:t>р</w:t>
            </w:r>
            <w:r w:rsidRPr="00F829ED">
              <w:rPr>
                <w:spacing w:val="-5"/>
              </w:rPr>
              <w:t>у</w:t>
            </w:r>
            <w:r w:rsidRPr="00F829ED">
              <w:t>да в природе</w:t>
            </w:r>
          </w:p>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t>Э</w:t>
            </w:r>
            <w:r w:rsidRPr="00F829ED">
              <w:rPr>
                <w:spacing w:val="-1"/>
              </w:rPr>
              <w:t>с</w:t>
            </w:r>
            <w:r w:rsidRPr="00F829ED">
              <w:t>тет</w:t>
            </w:r>
            <w:r w:rsidRPr="00F829ED">
              <w:rPr>
                <w:spacing w:val="1"/>
              </w:rPr>
              <w:t>и</w:t>
            </w:r>
            <w:r w:rsidRPr="00F829ED">
              <w:t>ка быта</w:t>
            </w:r>
          </w:p>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t>Т</w:t>
            </w:r>
            <w:r w:rsidRPr="00F829ED">
              <w:rPr>
                <w:spacing w:val="-2"/>
              </w:rPr>
              <w:t>е</w:t>
            </w:r>
            <w:r w:rsidRPr="00F829ED">
              <w:rPr>
                <w:spacing w:val="-1"/>
              </w:rPr>
              <w:t>ма</w:t>
            </w:r>
            <w:r w:rsidRPr="00F829ED">
              <w:t>т</w:t>
            </w:r>
            <w:r w:rsidRPr="00F829ED">
              <w:rPr>
                <w:spacing w:val="1"/>
              </w:rPr>
              <w:t>и</w:t>
            </w:r>
            <w:r w:rsidRPr="00F829ED">
              <w:rPr>
                <w:spacing w:val="-1"/>
              </w:rPr>
              <w:t>чес</w:t>
            </w:r>
            <w:r w:rsidRPr="00F829ED">
              <w:t>кие до</w:t>
            </w:r>
            <w:r w:rsidRPr="00F829ED">
              <w:rPr>
                <w:spacing w:val="3"/>
              </w:rPr>
              <w:t>с</w:t>
            </w:r>
            <w:r w:rsidRPr="00F829ED">
              <w:rPr>
                <w:spacing w:val="-5"/>
              </w:rPr>
              <w:t>у</w:t>
            </w:r>
            <w:r w:rsidRPr="00F829ED">
              <w:t>ги в игровой форме</w:t>
            </w:r>
          </w:p>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t>Р</w:t>
            </w:r>
            <w:r w:rsidRPr="00F829ED">
              <w:rPr>
                <w:spacing w:val="-1"/>
              </w:rPr>
              <w:t>а</w:t>
            </w:r>
            <w:r w:rsidRPr="00F829ED">
              <w:t>ботав к</w:t>
            </w:r>
            <w:r w:rsidRPr="00F829ED">
              <w:rPr>
                <w:spacing w:val="1"/>
              </w:rPr>
              <w:t>н</w:t>
            </w:r>
            <w:r w:rsidRPr="00F829ED">
              <w:t>и</w:t>
            </w:r>
            <w:r w:rsidRPr="00F829ED">
              <w:rPr>
                <w:spacing w:val="-3"/>
              </w:rPr>
              <w:t>ж</w:t>
            </w:r>
            <w:r w:rsidRPr="00F829ED">
              <w:t xml:space="preserve">ном </w:t>
            </w:r>
            <w:proofErr w:type="gramStart"/>
            <w:r w:rsidRPr="00F829ED">
              <w:rPr>
                <w:spacing w:val="-5"/>
              </w:rPr>
              <w:t>у</w:t>
            </w:r>
            <w:r w:rsidRPr="00F829ED">
              <w:t>го</w:t>
            </w:r>
            <w:r w:rsidRPr="00F829ED">
              <w:rPr>
                <w:spacing w:val="2"/>
              </w:rPr>
              <w:t>л</w:t>
            </w:r>
            <w:r w:rsidRPr="00F829ED">
              <w:t>ке</w:t>
            </w:r>
            <w:proofErr w:type="gramEnd"/>
          </w:p>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t>Общ</w:t>
            </w:r>
            <w:r w:rsidRPr="00F829ED">
              <w:rPr>
                <w:spacing w:val="-2"/>
              </w:rPr>
              <w:t>е</w:t>
            </w:r>
            <w:r w:rsidRPr="00F829ED">
              <w:t xml:space="preserve">ние </w:t>
            </w:r>
            <w:r w:rsidRPr="00F829ED">
              <w:rPr>
                <w:spacing w:val="-1"/>
              </w:rPr>
              <w:t>м</w:t>
            </w:r>
            <w:r w:rsidRPr="00F829ED">
              <w:t>л</w:t>
            </w:r>
            <w:r w:rsidRPr="00F829ED">
              <w:rPr>
                <w:spacing w:val="-1"/>
              </w:rPr>
              <w:t>а</w:t>
            </w:r>
            <w:r w:rsidRPr="00F829ED">
              <w:t>дш</w:t>
            </w:r>
            <w:r w:rsidRPr="00F829ED">
              <w:rPr>
                <w:spacing w:val="1"/>
              </w:rPr>
              <w:t>и</w:t>
            </w:r>
            <w:r w:rsidRPr="00F829ED">
              <w:t xml:space="preserve">х и </w:t>
            </w:r>
            <w:r w:rsidRPr="00F829ED">
              <w:rPr>
                <w:spacing w:val="-1"/>
              </w:rPr>
              <w:t>с</w:t>
            </w:r>
            <w:r w:rsidRPr="00F829ED">
              <w:t>тарших д</w:t>
            </w:r>
            <w:r w:rsidRPr="00F829ED">
              <w:rPr>
                <w:spacing w:val="-1"/>
              </w:rPr>
              <w:t>е</w:t>
            </w:r>
            <w:r w:rsidRPr="00F829ED">
              <w:t>те</w:t>
            </w:r>
            <w:proofErr w:type="gramStart"/>
            <w:r w:rsidRPr="00F829ED">
              <w:t>й(</w:t>
            </w:r>
            <w:proofErr w:type="gramEnd"/>
            <w:r w:rsidRPr="00F829ED">
              <w:rPr>
                <w:spacing w:val="-2"/>
              </w:rPr>
              <w:t>с</w:t>
            </w:r>
            <w:r w:rsidRPr="00F829ED">
              <w:t>ов</w:t>
            </w:r>
            <w:r w:rsidRPr="00F829ED">
              <w:rPr>
                <w:spacing w:val="-2"/>
              </w:rPr>
              <w:t>м</w:t>
            </w:r>
            <w:r w:rsidRPr="00F829ED">
              <w:rPr>
                <w:spacing w:val="-1"/>
              </w:rPr>
              <w:t>ес</w:t>
            </w:r>
            <w:r w:rsidRPr="00F829ED">
              <w:rPr>
                <w:spacing w:val="2"/>
              </w:rPr>
              <w:t>т</w:t>
            </w:r>
            <w:r w:rsidRPr="00F829ED">
              <w:t xml:space="preserve">ные игры, </w:t>
            </w:r>
            <w:r w:rsidRPr="00F829ED">
              <w:rPr>
                <w:spacing w:val="-2"/>
              </w:rPr>
              <w:t>с</w:t>
            </w:r>
            <w:r w:rsidRPr="00F829ED">
              <w:t>п</w:t>
            </w:r>
            <w:r w:rsidRPr="00F829ED">
              <w:rPr>
                <w:spacing w:val="-1"/>
              </w:rPr>
              <w:t>е</w:t>
            </w:r>
            <w:r w:rsidRPr="00F829ED">
              <w:t xml:space="preserve">ктакли, </w:t>
            </w:r>
            <w:r w:rsidRPr="00F829ED">
              <w:rPr>
                <w:spacing w:val="-3"/>
              </w:rPr>
              <w:t>д</w:t>
            </w:r>
            <w:r w:rsidRPr="00F829ED">
              <w:t>ни д</w:t>
            </w:r>
            <w:r w:rsidRPr="00F829ED">
              <w:rPr>
                <w:spacing w:val="-4"/>
              </w:rPr>
              <w:t>а</w:t>
            </w:r>
            <w:r w:rsidRPr="00F829ED">
              <w:t>р</w:t>
            </w:r>
            <w:r w:rsidRPr="00F829ED">
              <w:rPr>
                <w:spacing w:val="-1"/>
              </w:rPr>
              <w:t>е</w:t>
            </w:r>
            <w:r w:rsidRPr="00F829ED">
              <w:t>ния)</w:t>
            </w:r>
          </w:p>
          <w:p w:rsidR="00FC187F" w:rsidRPr="00F829ED" w:rsidRDefault="00FC187F" w:rsidP="001E5028">
            <w:pPr>
              <w:pStyle w:val="a4"/>
              <w:numPr>
                <w:ilvl w:val="0"/>
                <w:numId w:val="10"/>
              </w:numPr>
              <w:tabs>
                <w:tab w:val="left" w:pos="230"/>
                <w:tab w:val="left" w:pos="733"/>
              </w:tabs>
              <w:kinsoku w:val="0"/>
              <w:overflowPunct w:val="0"/>
              <w:ind w:left="0" w:firstLine="0"/>
              <w:contextualSpacing w:val="0"/>
            </w:pPr>
            <w:r w:rsidRPr="00F829ED">
              <w:t>Сюж</w:t>
            </w:r>
            <w:r w:rsidRPr="00F829ED">
              <w:rPr>
                <w:spacing w:val="-2"/>
              </w:rPr>
              <w:t>е</w:t>
            </w:r>
            <w:r w:rsidRPr="00F829ED">
              <w:t>т</w:t>
            </w:r>
            <w:r w:rsidRPr="00F829ED">
              <w:rPr>
                <w:spacing w:val="1"/>
              </w:rPr>
              <w:t>н</w:t>
            </w:r>
            <w:proofErr w:type="gramStart"/>
            <w:r w:rsidRPr="00F829ED">
              <w:t>о–</w:t>
            </w:r>
            <w:proofErr w:type="gramEnd"/>
            <w:r w:rsidRPr="00F829ED">
              <w:t xml:space="preserve"> рол</w:t>
            </w:r>
            <w:r w:rsidRPr="00F829ED">
              <w:rPr>
                <w:spacing w:val="-1"/>
              </w:rPr>
              <w:t>е</w:t>
            </w:r>
            <w:r w:rsidRPr="00F829ED">
              <w:t>в</w:t>
            </w:r>
            <w:r w:rsidRPr="00F829ED">
              <w:rPr>
                <w:spacing w:val="-1"/>
              </w:rPr>
              <w:t>ы</w:t>
            </w:r>
            <w:r w:rsidRPr="00F829ED">
              <w:t>е игры</w:t>
            </w:r>
          </w:p>
        </w:tc>
      </w:tr>
      <w:tr w:rsidR="00FC187F" w:rsidRPr="00F829ED" w:rsidTr="00DF2AF5">
        <w:tc>
          <w:tcPr>
            <w:tcW w:w="2410" w:type="dxa"/>
          </w:tcPr>
          <w:p w:rsidR="00FC187F" w:rsidRPr="00F829ED" w:rsidRDefault="00FC187F" w:rsidP="001E5028">
            <w:pPr>
              <w:pStyle w:val="TableParagraph"/>
              <w:kinsoku w:val="0"/>
              <w:overflowPunct w:val="0"/>
            </w:pPr>
            <w:r w:rsidRPr="00F829ED">
              <w:rPr>
                <w:b/>
                <w:bCs/>
              </w:rPr>
              <w:t>Познава</w:t>
            </w:r>
            <w:r w:rsidRPr="00F829ED">
              <w:rPr>
                <w:b/>
                <w:bCs/>
                <w:spacing w:val="1"/>
              </w:rPr>
              <w:t>т</w:t>
            </w:r>
            <w:r w:rsidRPr="00F829ED">
              <w:rPr>
                <w:b/>
                <w:bCs/>
                <w:spacing w:val="-1"/>
              </w:rPr>
              <w:t>е</w:t>
            </w:r>
            <w:r w:rsidRPr="00F829ED">
              <w:rPr>
                <w:b/>
                <w:bCs/>
              </w:rPr>
              <w:t>льное</w:t>
            </w:r>
          </w:p>
          <w:p w:rsidR="00FC187F" w:rsidRPr="00F829ED" w:rsidRDefault="00FC187F" w:rsidP="001E5028">
            <w:pPr>
              <w:pStyle w:val="TableParagraph"/>
              <w:kinsoku w:val="0"/>
              <w:overflowPunct w:val="0"/>
            </w:pPr>
            <w:r w:rsidRPr="00F829ED">
              <w:rPr>
                <w:b/>
                <w:bCs/>
              </w:rPr>
              <w:t>Развитие</w:t>
            </w:r>
          </w:p>
        </w:tc>
        <w:tc>
          <w:tcPr>
            <w:tcW w:w="4253" w:type="dxa"/>
          </w:tcPr>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t>Н</w:t>
            </w:r>
            <w:r w:rsidRPr="00F829ED">
              <w:rPr>
                <w:spacing w:val="-1"/>
              </w:rPr>
              <w:t>О</w:t>
            </w:r>
            <w:r w:rsidRPr="00F829ED">
              <w:t>Д по позн</w:t>
            </w:r>
            <w:r w:rsidRPr="00F829ED">
              <w:rPr>
                <w:spacing w:val="-1"/>
              </w:rPr>
              <w:t>а</w:t>
            </w:r>
            <w:r w:rsidRPr="00F829ED">
              <w:t>в</w:t>
            </w:r>
            <w:r w:rsidRPr="00F829ED">
              <w:rPr>
                <w:spacing w:val="-2"/>
              </w:rPr>
              <w:t>а</w:t>
            </w:r>
            <w:r w:rsidRPr="00F829ED">
              <w:t>тельн</w:t>
            </w:r>
            <w:r w:rsidRPr="00F829ED">
              <w:rPr>
                <w:spacing w:val="-3"/>
              </w:rPr>
              <w:t>о</w:t>
            </w:r>
            <w:r w:rsidRPr="00F829ED">
              <w:rPr>
                <w:spacing w:val="1"/>
              </w:rPr>
              <w:t>м</w:t>
            </w:r>
            <w:r w:rsidRPr="00F829ED">
              <w:t>у</w:t>
            </w:r>
          </w:p>
          <w:p w:rsidR="00FC187F" w:rsidRPr="00F829ED" w:rsidRDefault="00FC187F" w:rsidP="001E5028">
            <w:pPr>
              <w:pStyle w:val="TableParagraph"/>
              <w:tabs>
                <w:tab w:val="left" w:pos="64"/>
                <w:tab w:val="left" w:pos="245"/>
                <w:tab w:val="left" w:pos="560"/>
              </w:tabs>
              <w:kinsoku w:val="0"/>
              <w:overflowPunct w:val="0"/>
            </w:pPr>
            <w:r w:rsidRPr="00F829ED">
              <w:t>р</w:t>
            </w:r>
            <w:r w:rsidRPr="00F829ED">
              <w:rPr>
                <w:spacing w:val="-1"/>
              </w:rPr>
              <w:t>а</w:t>
            </w:r>
            <w:r w:rsidRPr="00F829ED">
              <w:t>звит</w:t>
            </w:r>
            <w:r w:rsidRPr="00F829ED">
              <w:rPr>
                <w:spacing w:val="1"/>
              </w:rPr>
              <w:t>и</w:t>
            </w:r>
            <w:r w:rsidRPr="00F829ED">
              <w:t>ю</w:t>
            </w:r>
          </w:p>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t>Дид</w:t>
            </w:r>
            <w:r w:rsidRPr="00F829ED">
              <w:rPr>
                <w:spacing w:val="-1"/>
              </w:rPr>
              <w:t>а</w:t>
            </w:r>
            <w:r w:rsidRPr="00F829ED">
              <w:t>кт</w:t>
            </w:r>
            <w:r w:rsidRPr="00F829ED">
              <w:rPr>
                <w:spacing w:val="1"/>
              </w:rPr>
              <w:t>и</w:t>
            </w:r>
            <w:r w:rsidRPr="00F829ED">
              <w:rPr>
                <w:spacing w:val="-1"/>
              </w:rPr>
              <w:t>чес</w:t>
            </w:r>
            <w:r w:rsidRPr="00F829ED">
              <w:t>кие игры</w:t>
            </w:r>
          </w:p>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lastRenderedPageBreak/>
              <w:t>Н</w:t>
            </w:r>
            <w:r w:rsidRPr="00F829ED">
              <w:rPr>
                <w:spacing w:val="-2"/>
              </w:rPr>
              <w:t>а</w:t>
            </w:r>
            <w:r w:rsidRPr="00F829ED">
              <w:t>блюд</w:t>
            </w:r>
            <w:r w:rsidRPr="00F829ED">
              <w:rPr>
                <w:spacing w:val="-1"/>
              </w:rPr>
              <w:t>е</w:t>
            </w:r>
            <w:r w:rsidRPr="00F829ED">
              <w:t>ния</w:t>
            </w:r>
          </w:p>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rPr>
                <w:spacing w:val="-1"/>
              </w:rPr>
              <w:t>Бе</w:t>
            </w:r>
            <w:r w:rsidRPr="00F829ED">
              <w:rPr>
                <w:spacing w:val="1"/>
              </w:rPr>
              <w:t>с</w:t>
            </w:r>
            <w:r w:rsidRPr="00F829ED">
              <w:rPr>
                <w:spacing w:val="-1"/>
              </w:rPr>
              <w:t>е</w:t>
            </w:r>
            <w:r w:rsidRPr="00F829ED">
              <w:t>ды</w:t>
            </w:r>
          </w:p>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t>Эк</w:t>
            </w:r>
            <w:r w:rsidRPr="00F829ED">
              <w:rPr>
                <w:spacing w:val="-1"/>
              </w:rPr>
              <w:t>с</w:t>
            </w:r>
            <w:r w:rsidRPr="00F829ED">
              <w:rPr>
                <w:spacing w:val="3"/>
              </w:rPr>
              <w:t>к</w:t>
            </w:r>
            <w:r w:rsidRPr="00F829ED">
              <w:rPr>
                <w:spacing w:val="-5"/>
              </w:rPr>
              <w:t>у</w:t>
            </w:r>
            <w:r w:rsidRPr="00F829ED">
              <w:t>р</w:t>
            </w:r>
            <w:r w:rsidRPr="00F829ED">
              <w:rPr>
                <w:spacing w:val="-1"/>
              </w:rPr>
              <w:t>с</w:t>
            </w:r>
            <w:r w:rsidRPr="00F829ED">
              <w:t xml:space="preserve">ии по </w:t>
            </w:r>
            <w:r w:rsidRPr="00F829ED">
              <w:rPr>
                <w:spacing w:val="-5"/>
              </w:rPr>
              <w:t>у</w:t>
            </w:r>
            <w:r w:rsidRPr="00F829ED">
              <w:rPr>
                <w:spacing w:val="-1"/>
              </w:rPr>
              <w:t>ч</w:t>
            </w:r>
            <w:r w:rsidRPr="00F829ED">
              <w:rPr>
                <w:spacing w:val="1"/>
              </w:rPr>
              <w:t>а</w:t>
            </w:r>
            <w:r w:rsidRPr="00F829ED">
              <w:rPr>
                <w:spacing w:val="-1"/>
              </w:rPr>
              <w:t>с</w:t>
            </w:r>
            <w:r w:rsidRPr="00F829ED">
              <w:t>т</w:t>
            </w:r>
            <w:r w:rsidRPr="00F829ED">
              <w:rPr>
                <w:spacing w:val="3"/>
              </w:rPr>
              <w:t>к</w:t>
            </w:r>
            <w:r w:rsidRPr="00F829ED">
              <w:t>у</w:t>
            </w:r>
          </w:p>
          <w:p w:rsidR="00FC187F" w:rsidRPr="00F829ED" w:rsidRDefault="00FC187F" w:rsidP="001E5028">
            <w:pPr>
              <w:pStyle w:val="a4"/>
              <w:numPr>
                <w:ilvl w:val="0"/>
                <w:numId w:val="9"/>
              </w:numPr>
              <w:tabs>
                <w:tab w:val="left" w:pos="64"/>
                <w:tab w:val="left" w:pos="245"/>
                <w:tab w:val="left" w:pos="560"/>
              </w:tabs>
              <w:kinsoku w:val="0"/>
              <w:overflowPunct w:val="0"/>
              <w:ind w:left="0" w:firstLine="0"/>
              <w:contextualSpacing w:val="0"/>
            </w:pPr>
            <w:r w:rsidRPr="00F829ED">
              <w:t>И</w:t>
            </w:r>
            <w:r w:rsidRPr="00F829ED">
              <w:rPr>
                <w:spacing w:val="-2"/>
              </w:rPr>
              <w:t>с</w:t>
            </w:r>
            <w:r w:rsidRPr="00F829ED">
              <w:rPr>
                <w:spacing w:val="-1"/>
              </w:rPr>
              <w:t>с</w:t>
            </w:r>
            <w:r w:rsidRPr="00F829ED">
              <w:t>л</w:t>
            </w:r>
            <w:r w:rsidRPr="00F829ED">
              <w:rPr>
                <w:spacing w:val="-1"/>
              </w:rPr>
              <w:t>е</w:t>
            </w:r>
            <w:r w:rsidRPr="00F829ED">
              <w:t>до</w:t>
            </w:r>
            <w:r w:rsidRPr="00F829ED">
              <w:rPr>
                <w:spacing w:val="1"/>
              </w:rPr>
              <w:t>в</w:t>
            </w:r>
            <w:r w:rsidRPr="00F829ED">
              <w:rPr>
                <w:spacing w:val="-1"/>
              </w:rPr>
              <w:t>а</w:t>
            </w:r>
            <w:r w:rsidRPr="00F829ED">
              <w:t>тель</w:t>
            </w:r>
            <w:r w:rsidRPr="00F829ED">
              <w:rPr>
                <w:spacing w:val="-1"/>
              </w:rPr>
              <w:t>с</w:t>
            </w:r>
            <w:r w:rsidRPr="00F829ED">
              <w:t>к</w:t>
            </w:r>
            <w:r w:rsidRPr="00F829ED">
              <w:rPr>
                <w:spacing w:val="-1"/>
              </w:rPr>
              <w:t>а</w:t>
            </w:r>
            <w:r w:rsidRPr="00F829ED">
              <w:t>я р</w:t>
            </w:r>
            <w:r w:rsidRPr="00F829ED">
              <w:rPr>
                <w:spacing w:val="-1"/>
              </w:rPr>
              <w:t>а</w:t>
            </w:r>
            <w:r w:rsidRPr="00F829ED">
              <w:rPr>
                <w:spacing w:val="2"/>
              </w:rPr>
              <w:t>б</w:t>
            </w:r>
            <w:r w:rsidRPr="00F829ED">
              <w:t>ота, опыты и эк</w:t>
            </w:r>
            <w:r w:rsidRPr="00F829ED">
              <w:rPr>
                <w:spacing w:val="-1"/>
              </w:rPr>
              <w:t>с</w:t>
            </w:r>
            <w:r w:rsidRPr="00F829ED">
              <w:t>п</w:t>
            </w:r>
            <w:r w:rsidRPr="00F829ED">
              <w:rPr>
                <w:spacing w:val="-1"/>
              </w:rPr>
              <w:t>е</w:t>
            </w:r>
            <w:r w:rsidRPr="00F829ED">
              <w:rPr>
                <w:spacing w:val="-3"/>
              </w:rPr>
              <w:t>р</w:t>
            </w:r>
            <w:r w:rsidRPr="00F829ED">
              <w:t>и</w:t>
            </w:r>
            <w:r w:rsidRPr="00F829ED">
              <w:rPr>
                <w:spacing w:val="-1"/>
              </w:rPr>
              <w:t>ме</w:t>
            </w:r>
            <w:r w:rsidRPr="00F829ED">
              <w:t>нтиро</w:t>
            </w:r>
            <w:r w:rsidRPr="00F829ED">
              <w:rPr>
                <w:spacing w:val="-1"/>
              </w:rPr>
              <w:t>ва</w:t>
            </w:r>
            <w:r w:rsidRPr="00F829ED">
              <w:t>ни</w:t>
            </w:r>
            <w:r w:rsidRPr="00F829ED">
              <w:rPr>
                <w:spacing w:val="-1"/>
              </w:rPr>
              <w:t>е</w:t>
            </w:r>
            <w:r w:rsidRPr="00F829ED">
              <w:t>.</w:t>
            </w:r>
          </w:p>
        </w:tc>
        <w:tc>
          <w:tcPr>
            <w:tcW w:w="2834" w:type="dxa"/>
          </w:tcPr>
          <w:p w:rsidR="00FC187F" w:rsidRPr="00F829ED" w:rsidRDefault="00FC187F" w:rsidP="001E5028">
            <w:pPr>
              <w:pStyle w:val="a4"/>
              <w:numPr>
                <w:ilvl w:val="0"/>
                <w:numId w:val="8"/>
              </w:numPr>
              <w:tabs>
                <w:tab w:val="left" w:pos="64"/>
                <w:tab w:val="left" w:pos="245"/>
                <w:tab w:val="left" w:pos="560"/>
                <w:tab w:val="left" w:pos="793"/>
              </w:tabs>
              <w:kinsoku w:val="0"/>
              <w:overflowPunct w:val="0"/>
              <w:ind w:left="0" w:firstLine="0"/>
              <w:contextualSpacing w:val="0"/>
            </w:pPr>
            <w:r w:rsidRPr="00F829ED">
              <w:lastRenderedPageBreak/>
              <w:t>Р</w:t>
            </w:r>
            <w:r w:rsidRPr="00F829ED">
              <w:rPr>
                <w:spacing w:val="-1"/>
              </w:rPr>
              <w:t>а</w:t>
            </w:r>
            <w:r w:rsidRPr="00F829ED">
              <w:t>звив</w:t>
            </w:r>
            <w:r w:rsidRPr="00F829ED">
              <w:rPr>
                <w:spacing w:val="-2"/>
              </w:rPr>
              <w:t>а</w:t>
            </w:r>
            <w:r w:rsidRPr="00F829ED">
              <w:t>ющие игры</w:t>
            </w:r>
          </w:p>
          <w:p w:rsidR="00FC187F" w:rsidRPr="00F829ED" w:rsidRDefault="00FC187F" w:rsidP="001E5028">
            <w:pPr>
              <w:pStyle w:val="a4"/>
              <w:numPr>
                <w:ilvl w:val="0"/>
                <w:numId w:val="8"/>
              </w:numPr>
              <w:tabs>
                <w:tab w:val="left" w:pos="64"/>
                <w:tab w:val="left" w:pos="245"/>
                <w:tab w:val="left" w:pos="560"/>
                <w:tab w:val="left" w:pos="733"/>
              </w:tabs>
              <w:kinsoku w:val="0"/>
              <w:overflowPunct w:val="0"/>
              <w:ind w:left="0" w:firstLine="0"/>
              <w:contextualSpacing w:val="0"/>
            </w:pPr>
            <w:r w:rsidRPr="00F829ED">
              <w:t>Интелл</w:t>
            </w:r>
            <w:r w:rsidRPr="00F829ED">
              <w:rPr>
                <w:spacing w:val="-1"/>
              </w:rPr>
              <w:t>е</w:t>
            </w:r>
            <w:r w:rsidRPr="00F829ED">
              <w:t>к</w:t>
            </w:r>
            <w:r w:rsidRPr="00F829ED">
              <w:rPr>
                <w:spacing w:val="2"/>
              </w:rPr>
              <w:t>т</w:t>
            </w:r>
            <w:r w:rsidRPr="00F829ED">
              <w:rPr>
                <w:spacing w:val="-5"/>
              </w:rPr>
              <w:t>у</w:t>
            </w:r>
            <w:r w:rsidRPr="00F829ED">
              <w:rPr>
                <w:spacing w:val="-1"/>
              </w:rPr>
              <w:t>а</w:t>
            </w:r>
            <w:r w:rsidRPr="00F829ED">
              <w:t>льные до</w:t>
            </w:r>
            <w:r w:rsidRPr="00F829ED">
              <w:rPr>
                <w:spacing w:val="1"/>
              </w:rPr>
              <w:t>с</w:t>
            </w:r>
            <w:r w:rsidRPr="00F829ED">
              <w:rPr>
                <w:spacing w:val="-5"/>
              </w:rPr>
              <w:t>у</w:t>
            </w:r>
            <w:r w:rsidRPr="00F829ED">
              <w:rPr>
                <w:spacing w:val="2"/>
              </w:rPr>
              <w:t>г</w:t>
            </w:r>
            <w:r w:rsidRPr="00F829ED">
              <w:t>и</w:t>
            </w:r>
          </w:p>
          <w:p w:rsidR="00FC187F" w:rsidRPr="00F829ED" w:rsidRDefault="00FC187F" w:rsidP="001E5028">
            <w:pPr>
              <w:pStyle w:val="a4"/>
              <w:numPr>
                <w:ilvl w:val="0"/>
                <w:numId w:val="8"/>
              </w:numPr>
              <w:tabs>
                <w:tab w:val="left" w:pos="64"/>
                <w:tab w:val="left" w:pos="245"/>
                <w:tab w:val="left" w:pos="560"/>
                <w:tab w:val="left" w:pos="733"/>
              </w:tabs>
              <w:kinsoku w:val="0"/>
              <w:overflowPunct w:val="0"/>
              <w:ind w:left="0" w:firstLine="0"/>
              <w:contextualSpacing w:val="0"/>
            </w:pPr>
            <w:r w:rsidRPr="00F829ED">
              <w:lastRenderedPageBreak/>
              <w:t>Инд</w:t>
            </w:r>
            <w:r w:rsidRPr="00F829ED">
              <w:rPr>
                <w:spacing w:val="1"/>
              </w:rPr>
              <w:t>и</w:t>
            </w:r>
            <w:r w:rsidRPr="00F829ED">
              <w:t>ви</w:t>
            </w:r>
            <w:r w:rsidRPr="00F829ED">
              <w:rPr>
                <w:spacing w:val="2"/>
              </w:rPr>
              <w:t>д</w:t>
            </w:r>
            <w:r w:rsidRPr="00F829ED">
              <w:rPr>
                <w:spacing w:val="-8"/>
              </w:rPr>
              <w:t>у</w:t>
            </w:r>
            <w:r w:rsidRPr="00F829ED">
              <w:rPr>
                <w:spacing w:val="-1"/>
              </w:rPr>
              <w:t>а</w:t>
            </w:r>
            <w:r w:rsidRPr="00F829ED">
              <w:t>льн</w:t>
            </w:r>
            <w:r w:rsidRPr="00F829ED">
              <w:rPr>
                <w:spacing w:val="-1"/>
              </w:rPr>
              <w:t>а</w:t>
            </w:r>
            <w:r w:rsidRPr="00F829ED">
              <w:t>я р</w:t>
            </w:r>
            <w:r w:rsidRPr="00F829ED">
              <w:rPr>
                <w:spacing w:val="-1"/>
              </w:rPr>
              <w:t>а</w:t>
            </w:r>
            <w:r w:rsidRPr="00F829ED">
              <w:t>бо</w:t>
            </w:r>
            <w:r w:rsidRPr="00F829ED">
              <w:rPr>
                <w:spacing w:val="3"/>
              </w:rPr>
              <w:t>т</w:t>
            </w:r>
            <w:r w:rsidRPr="00F829ED">
              <w:t>а</w:t>
            </w:r>
          </w:p>
        </w:tc>
      </w:tr>
      <w:tr w:rsidR="00FC187F" w:rsidRPr="00F829ED" w:rsidTr="00DF2AF5">
        <w:tc>
          <w:tcPr>
            <w:tcW w:w="2410" w:type="dxa"/>
          </w:tcPr>
          <w:p w:rsidR="00FC187F" w:rsidRPr="00F829ED" w:rsidRDefault="00FC187F" w:rsidP="001E5028">
            <w:pPr>
              <w:pStyle w:val="TableParagraph"/>
              <w:kinsoku w:val="0"/>
              <w:overflowPunct w:val="0"/>
            </w:pPr>
            <w:r w:rsidRPr="00F829ED">
              <w:rPr>
                <w:b/>
                <w:bCs/>
                <w:spacing w:val="-3"/>
              </w:rPr>
              <w:lastRenderedPageBreak/>
              <w:t>Р</w:t>
            </w:r>
            <w:r w:rsidRPr="00F829ED">
              <w:rPr>
                <w:b/>
                <w:bCs/>
                <w:spacing w:val="1"/>
              </w:rPr>
              <w:t>е</w:t>
            </w:r>
            <w:r w:rsidRPr="00F829ED">
              <w:rPr>
                <w:b/>
                <w:bCs/>
                <w:spacing w:val="-1"/>
              </w:rPr>
              <w:t>че</w:t>
            </w:r>
            <w:r w:rsidRPr="00F829ED">
              <w:rPr>
                <w:b/>
                <w:bCs/>
              </w:rPr>
              <w:t>в</w:t>
            </w:r>
            <w:r w:rsidRPr="00F829ED">
              <w:rPr>
                <w:b/>
                <w:bCs/>
                <w:spacing w:val="2"/>
              </w:rPr>
              <w:t>о</w:t>
            </w:r>
            <w:r w:rsidRPr="00F829ED">
              <w:rPr>
                <w:b/>
                <w:bCs/>
              </w:rPr>
              <w:t>е</w:t>
            </w:r>
            <w:r w:rsidR="006D149D">
              <w:rPr>
                <w:b/>
                <w:bCs/>
              </w:rPr>
              <w:t xml:space="preserve"> </w:t>
            </w:r>
            <w:r w:rsidRPr="00F829ED">
              <w:rPr>
                <w:b/>
                <w:bCs/>
              </w:rPr>
              <w:t>разви</w:t>
            </w:r>
            <w:r w:rsidRPr="00F829ED">
              <w:rPr>
                <w:b/>
                <w:bCs/>
                <w:spacing w:val="2"/>
              </w:rPr>
              <w:t>т</w:t>
            </w:r>
            <w:r w:rsidRPr="00F829ED">
              <w:rPr>
                <w:b/>
                <w:bCs/>
              </w:rPr>
              <w:t>ие</w:t>
            </w:r>
          </w:p>
        </w:tc>
        <w:tc>
          <w:tcPr>
            <w:tcW w:w="4253" w:type="dxa"/>
          </w:tcPr>
          <w:p w:rsidR="00FC187F" w:rsidRPr="00F829ED" w:rsidRDefault="00FC187F" w:rsidP="001E5028">
            <w:pPr>
              <w:pStyle w:val="a4"/>
              <w:numPr>
                <w:ilvl w:val="0"/>
                <w:numId w:val="7"/>
              </w:numPr>
              <w:tabs>
                <w:tab w:val="left" w:pos="0"/>
                <w:tab w:val="left" w:pos="245"/>
                <w:tab w:val="left" w:pos="560"/>
              </w:tabs>
              <w:kinsoku w:val="0"/>
              <w:overflowPunct w:val="0"/>
              <w:ind w:left="0" w:firstLine="0"/>
              <w:contextualSpacing w:val="0"/>
            </w:pPr>
            <w:r w:rsidRPr="00F829ED">
              <w:t>Н</w:t>
            </w:r>
            <w:r w:rsidRPr="00F829ED">
              <w:rPr>
                <w:spacing w:val="-1"/>
              </w:rPr>
              <w:t>О</w:t>
            </w:r>
            <w:r w:rsidRPr="00F829ED">
              <w:t>Д по р</w:t>
            </w:r>
            <w:r w:rsidRPr="00F829ED">
              <w:rPr>
                <w:spacing w:val="-1"/>
              </w:rPr>
              <w:t>а</w:t>
            </w:r>
            <w:r w:rsidRPr="00F829ED">
              <w:t>звит</w:t>
            </w:r>
            <w:r w:rsidRPr="00F829ED">
              <w:rPr>
                <w:spacing w:val="1"/>
              </w:rPr>
              <w:t>и</w:t>
            </w:r>
            <w:r w:rsidRPr="00F829ED">
              <w:t>ю р</w:t>
            </w:r>
            <w:r w:rsidRPr="00F829ED">
              <w:rPr>
                <w:spacing w:val="-1"/>
              </w:rPr>
              <w:t>еч</w:t>
            </w:r>
            <w:r w:rsidRPr="00F829ED">
              <w:t>и</w:t>
            </w:r>
          </w:p>
          <w:p w:rsidR="00FC187F" w:rsidRPr="00F829ED" w:rsidRDefault="00FC187F" w:rsidP="001E5028">
            <w:pPr>
              <w:pStyle w:val="a4"/>
              <w:numPr>
                <w:ilvl w:val="0"/>
                <w:numId w:val="7"/>
              </w:numPr>
              <w:tabs>
                <w:tab w:val="left" w:pos="0"/>
                <w:tab w:val="left" w:pos="245"/>
                <w:tab w:val="left" w:pos="560"/>
              </w:tabs>
              <w:kinsoku w:val="0"/>
              <w:overflowPunct w:val="0"/>
              <w:ind w:left="0" w:firstLine="0"/>
              <w:contextualSpacing w:val="0"/>
            </w:pPr>
            <w:r w:rsidRPr="00F829ED">
              <w:t>Чт</w:t>
            </w:r>
            <w:r w:rsidRPr="00F829ED">
              <w:rPr>
                <w:spacing w:val="-1"/>
              </w:rPr>
              <w:t>е</w:t>
            </w:r>
            <w:r w:rsidRPr="00F829ED">
              <w:t>ние</w:t>
            </w:r>
          </w:p>
          <w:p w:rsidR="00FC187F" w:rsidRPr="00F829ED" w:rsidRDefault="00FC187F" w:rsidP="001E5028">
            <w:pPr>
              <w:pStyle w:val="a4"/>
              <w:numPr>
                <w:ilvl w:val="0"/>
                <w:numId w:val="7"/>
              </w:numPr>
              <w:tabs>
                <w:tab w:val="left" w:pos="0"/>
                <w:tab w:val="left" w:pos="245"/>
                <w:tab w:val="left" w:pos="560"/>
              </w:tabs>
              <w:kinsoku w:val="0"/>
              <w:overflowPunct w:val="0"/>
              <w:ind w:left="0" w:firstLine="0"/>
              <w:contextualSpacing w:val="0"/>
            </w:pPr>
            <w:r w:rsidRPr="00F829ED">
              <w:rPr>
                <w:spacing w:val="-1"/>
              </w:rPr>
              <w:t>Бе</w:t>
            </w:r>
            <w:r w:rsidRPr="00F829ED">
              <w:rPr>
                <w:spacing w:val="1"/>
              </w:rPr>
              <w:t>с</w:t>
            </w:r>
            <w:r w:rsidRPr="00F829ED">
              <w:rPr>
                <w:spacing w:val="-1"/>
              </w:rPr>
              <w:t>е</w:t>
            </w:r>
            <w:r w:rsidRPr="00F829ED">
              <w:t>да</w:t>
            </w:r>
          </w:p>
        </w:tc>
        <w:tc>
          <w:tcPr>
            <w:tcW w:w="2834" w:type="dxa"/>
          </w:tcPr>
          <w:p w:rsidR="00FC187F" w:rsidRPr="00F829ED" w:rsidRDefault="00FC187F" w:rsidP="001E5028">
            <w:pPr>
              <w:pStyle w:val="a4"/>
              <w:numPr>
                <w:ilvl w:val="0"/>
                <w:numId w:val="6"/>
              </w:numPr>
              <w:tabs>
                <w:tab w:val="left" w:pos="0"/>
                <w:tab w:val="left" w:pos="245"/>
                <w:tab w:val="left" w:pos="560"/>
                <w:tab w:val="left" w:pos="733"/>
              </w:tabs>
              <w:kinsoku w:val="0"/>
              <w:overflowPunct w:val="0"/>
              <w:ind w:left="0" w:firstLine="0"/>
              <w:contextualSpacing w:val="0"/>
            </w:pPr>
            <w:r w:rsidRPr="00F829ED">
              <w:t>Т</w:t>
            </w:r>
            <w:r w:rsidRPr="00F829ED">
              <w:rPr>
                <w:spacing w:val="-2"/>
              </w:rPr>
              <w:t>е</w:t>
            </w:r>
            <w:r w:rsidRPr="00F829ED">
              <w:rPr>
                <w:spacing w:val="-1"/>
              </w:rPr>
              <w:t>а</w:t>
            </w:r>
            <w:r w:rsidRPr="00F829ED">
              <w:t>трализов</w:t>
            </w:r>
            <w:r w:rsidRPr="00F829ED">
              <w:rPr>
                <w:spacing w:val="-2"/>
              </w:rPr>
              <w:t>а</w:t>
            </w:r>
            <w:r w:rsidRPr="00F829ED">
              <w:t>нные игры</w:t>
            </w:r>
          </w:p>
          <w:p w:rsidR="00FC187F" w:rsidRPr="00F829ED" w:rsidRDefault="00FC187F" w:rsidP="001E5028">
            <w:pPr>
              <w:pStyle w:val="a4"/>
              <w:numPr>
                <w:ilvl w:val="0"/>
                <w:numId w:val="6"/>
              </w:numPr>
              <w:tabs>
                <w:tab w:val="left" w:pos="0"/>
                <w:tab w:val="left" w:pos="245"/>
                <w:tab w:val="left" w:pos="560"/>
                <w:tab w:val="left" w:pos="733"/>
              </w:tabs>
              <w:kinsoku w:val="0"/>
              <w:overflowPunct w:val="0"/>
              <w:ind w:left="0" w:firstLine="0"/>
              <w:contextualSpacing w:val="0"/>
            </w:pPr>
            <w:r w:rsidRPr="00F829ED">
              <w:t>Р</w:t>
            </w:r>
            <w:r w:rsidRPr="00F829ED">
              <w:rPr>
                <w:spacing w:val="-1"/>
              </w:rPr>
              <w:t>а</w:t>
            </w:r>
            <w:r w:rsidRPr="00F829ED">
              <w:t>звив</w:t>
            </w:r>
            <w:r w:rsidRPr="00F829ED">
              <w:rPr>
                <w:spacing w:val="-2"/>
              </w:rPr>
              <w:t>а</w:t>
            </w:r>
            <w:r w:rsidRPr="00F829ED">
              <w:t>ющие игры</w:t>
            </w:r>
          </w:p>
          <w:p w:rsidR="00FC187F" w:rsidRPr="00F829ED" w:rsidRDefault="00FC187F" w:rsidP="001E5028">
            <w:pPr>
              <w:pStyle w:val="a4"/>
              <w:numPr>
                <w:ilvl w:val="0"/>
                <w:numId w:val="6"/>
              </w:numPr>
              <w:tabs>
                <w:tab w:val="left" w:pos="0"/>
                <w:tab w:val="left" w:pos="245"/>
                <w:tab w:val="left" w:pos="560"/>
                <w:tab w:val="left" w:pos="733"/>
              </w:tabs>
              <w:kinsoku w:val="0"/>
              <w:overflowPunct w:val="0"/>
              <w:ind w:left="0" w:firstLine="0"/>
              <w:contextualSpacing w:val="0"/>
            </w:pPr>
            <w:r w:rsidRPr="00F829ED">
              <w:t>Дид</w:t>
            </w:r>
            <w:r w:rsidRPr="00F829ED">
              <w:rPr>
                <w:spacing w:val="-1"/>
              </w:rPr>
              <w:t>а</w:t>
            </w:r>
            <w:r w:rsidRPr="00F829ED">
              <w:t>кт</w:t>
            </w:r>
            <w:r w:rsidRPr="00F829ED">
              <w:rPr>
                <w:spacing w:val="1"/>
              </w:rPr>
              <w:t>и</w:t>
            </w:r>
            <w:r w:rsidRPr="00F829ED">
              <w:rPr>
                <w:spacing w:val="-1"/>
              </w:rPr>
              <w:t>чес</w:t>
            </w:r>
            <w:r w:rsidRPr="00F829ED">
              <w:t>кие игры</w:t>
            </w:r>
          </w:p>
          <w:p w:rsidR="00FC187F" w:rsidRPr="00F829ED" w:rsidRDefault="00FC187F" w:rsidP="001E5028">
            <w:pPr>
              <w:pStyle w:val="a4"/>
              <w:numPr>
                <w:ilvl w:val="0"/>
                <w:numId w:val="6"/>
              </w:numPr>
              <w:tabs>
                <w:tab w:val="left" w:pos="0"/>
                <w:tab w:val="left" w:pos="245"/>
                <w:tab w:val="left" w:pos="560"/>
                <w:tab w:val="left" w:pos="793"/>
              </w:tabs>
              <w:kinsoku w:val="0"/>
              <w:overflowPunct w:val="0"/>
              <w:ind w:left="0" w:firstLine="0"/>
              <w:contextualSpacing w:val="0"/>
            </w:pPr>
            <w:r w:rsidRPr="00F829ED">
              <w:t>Слов</w:t>
            </w:r>
            <w:r w:rsidRPr="00F829ED">
              <w:rPr>
                <w:spacing w:val="-2"/>
              </w:rPr>
              <w:t>е</w:t>
            </w:r>
            <w:r w:rsidRPr="00F829ED">
              <w:rPr>
                <w:spacing w:val="-1"/>
              </w:rPr>
              <w:t>с</w:t>
            </w:r>
            <w:r w:rsidRPr="00F829ED">
              <w:t>ные игры</w:t>
            </w:r>
          </w:p>
          <w:p w:rsidR="00FC187F" w:rsidRPr="00F829ED" w:rsidRDefault="00FC187F" w:rsidP="001E5028">
            <w:pPr>
              <w:pStyle w:val="a4"/>
              <w:numPr>
                <w:ilvl w:val="0"/>
                <w:numId w:val="6"/>
              </w:numPr>
              <w:tabs>
                <w:tab w:val="left" w:pos="0"/>
                <w:tab w:val="left" w:pos="245"/>
                <w:tab w:val="left" w:pos="560"/>
                <w:tab w:val="left" w:pos="733"/>
              </w:tabs>
              <w:kinsoku w:val="0"/>
              <w:overflowPunct w:val="0"/>
              <w:ind w:left="0" w:firstLine="0"/>
              <w:contextualSpacing w:val="0"/>
            </w:pPr>
            <w:r w:rsidRPr="00F829ED">
              <w:rPr>
                <w:spacing w:val="-1"/>
              </w:rPr>
              <w:t>Ч</w:t>
            </w:r>
            <w:r w:rsidRPr="00F829ED">
              <w:t>тение</w:t>
            </w:r>
          </w:p>
        </w:tc>
      </w:tr>
      <w:tr w:rsidR="00FC187F" w:rsidRPr="00F829ED" w:rsidTr="00DF2AF5">
        <w:tc>
          <w:tcPr>
            <w:tcW w:w="2410" w:type="dxa"/>
          </w:tcPr>
          <w:p w:rsidR="00FC187F" w:rsidRPr="00F829ED" w:rsidRDefault="00FC187F" w:rsidP="001E5028">
            <w:pPr>
              <w:pStyle w:val="TableParagraph"/>
              <w:kinsoku w:val="0"/>
              <w:overflowPunct w:val="0"/>
            </w:pPr>
            <w:r w:rsidRPr="00F829ED">
              <w:rPr>
                <w:b/>
                <w:bCs/>
              </w:rPr>
              <w:t>Худо</w:t>
            </w:r>
            <w:r w:rsidRPr="00F829ED">
              <w:rPr>
                <w:b/>
                <w:bCs/>
                <w:spacing w:val="-1"/>
              </w:rPr>
              <w:t>жес</w:t>
            </w:r>
            <w:r w:rsidRPr="00F829ED">
              <w:rPr>
                <w:b/>
                <w:bCs/>
                <w:spacing w:val="1"/>
              </w:rPr>
              <w:t>т</w:t>
            </w:r>
            <w:r w:rsidRPr="00F829ED">
              <w:rPr>
                <w:b/>
                <w:bCs/>
              </w:rPr>
              <w:t>в</w:t>
            </w:r>
            <w:r w:rsidRPr="00F829ED">
              <w:rPr>
                <w:b/>
                <w:bCs/>
                <w:spacing w:val="-1"/>
              </w:rPr>
              <w:t>е</w:t>
            </w:r>
            <w:r w:rsidRPr="00F829ED">
              <w:rPr>
                <w:b/>
                <w:bCs/>
              </w:rPr>
              <w:t>нно-</w:t>
            </w:r>
          </w:p>
          <w:p w:rsidR="00FC187F" w:rsidRPr="00F829ED" w:rsidRDefault="00FC187F" w:rsidP="001E5028">
            <w:pPr>
              <w:pStyle w:val="TableParagraph"/>
              <w:kinsoku w:val="0"/>
              <w:overflowPunct w:val="0"/>
            </w:pPr>
            <w:r w:rsidRPr="00F829ED">
              <w:rPr>
                <w:b/>
                <w:bCs/>
              </w:rPr>
              <w:t>э</w:t>
            </w:r>
            <w:r w:rsidRPr="00F829ED">
              <w:rPr>
                <w:b/>
                <w:bCs/>
                <w:spacing w:val="-2"/>
              </w:rPr>
              <w:t>с</w:t>
            </w:r>
            <w:r w:rsidRPr="00F829ED">
              <w:rPr>
                <w:b/>
                <w:bCs/>
                <w:spacing w:val="1"/>
              </w:rPr>
              <w:t>т</w:t>
            </w:r>
            <w:r w:rsidRPr="00F829ED">
              <w:rPr>
                <w:b/>
                <w:bCs/>
                <w:spacing w:val="-1"/>
              </w:rPr>
              <w:t>е</w:t>
            </w:r>
            <w:r w:rsidRPr="00F829ED">
              <w:rPr>
                <w:b/>
                <w:bCs/>
                <w:spacing w:val="1"/>
              </w:rPr>
              <w:t>т</w:t>
            </w:r>
            <w:r w:rsidRPr="00F829ED">
              <w:rPr>
                <w:b/>
                <w:bCs/>
              </w:rPr>
              <w:t>и</w:t>
            </w:r>
            <w:r w:rsidRPr="00F829ED">
              <w:rPr>
                <w:b/>
                <w:bCs/>
                <w:spacing w:val="-1"/>
              </w:rPr>
              <w:t>чес</w:t>
            </w:r>
            <w:r w:rsidRPr="00F829ED">
              <w:rPr>
                <w:b/>
                <w:bCs/>
              </w:rPr>
              <w:t>кое развитие</w:t>
            </w:r>
          </w:p>
        </w:tc>
        <w:tc>
          <w:tcPr>
            <w:tcW w:w="4253" w:type="dxa"/>
          </w:tcPr>
          <w:p w:rsidR="00FC187F" w:rsidRPr="00F829ED" w:rsidRDefault="00FC187F" w:rsidP="001E5028">
            <w:pPr>
              <w:pStyle w:val="a4"/>
              <w:numPr>
                <w:ilvl w:val="0"/>
                <w:numId w:val="5"/>
              </w:numPr>
              <w:tabs>
                <w:tab w:val="left" w:pos="206"/>
              </w:tabs>
              <w:kinsoku w:val="0"/>
              <w:overflowPunct w:val="0"/>
              <w:ind w:left="0" w:firstLine="0"/>
              <w:contextualSpacing w:val="0"/>
            </w:pPr>
            <w:r w:rsidRPr="00F829ED">
              <w:t>З</w:t>
            </w:r>
            <w:r w:rsidRPr="00F829ED">
              <w:rPr>
                <w:spacing w:val="-2"/>
              </w:rPr>
              <w:t>а</w:t>
            </w:r>
            <w:r w:rsidRPr="00F829ED">
              <w:t>нят</w:t>
            </w:r>
            <w:r w:rsidRPr="00F829ED">
              <w:rPr>
                <w:spacing w:val="1"/>
              </w:rPr>
              <w:t>и</w:t>
            </w:r>
            <w:r w:rsidRPr="00F829ED">
              <w:t xml:space="preserve">я по </w:t>
            </w:r>
            <w:proofErr w:type="gramStart"/>
            <w:r w:rsidRPr="00F829ED">
              <w:rPr>
                <w:spacing w:val="1"/>
              </w:rPr>
              <w:t>м</w:t>
            </w:r>
            <w:r w:rsidRPr="00F829ED">
              <w:rPr>
                <w:spacing w:val="-8"/>
              </w:rPr>
              <w:t>у</w:t>
            </w:r>
            <w:r w:rsidRPr="00F829ED">
              <w:t>зыкаль</w:t>
            </w:r>
            <w:r w:rsidRPr="00F829ED">
              <w:rPr>
                <w:spacing w:val="1"/>
              </w:rPr>
              <w:t>н</w:t>
            </w:r>
            <w:r w:rsidRPr="00F829ED">
              <w:t>о</w:t>
            </w:r>
            <w:r w:rsidRPr="00F829ED">
              <w:rPr>
                <w:spacing w:val="1"/>
              </w:rPr>
              <w:t>м</w:t>
            </w:r>
            <w:r w:rsidRPr="00F829ED">
              <w:t>у</w:t>
            </w:r>
            <w:proofErr w:type="gramEnd"/>
          </w:p>
          <w:p w:rsidR="00FC187F" w:rsidRPr="00F829ED" w:rsidRDefault="00FC187F" w:rsidP="001E5028">
            <w:pPr>
              <w:pStyle w:val="TableParagraph"/>
              <w:tabs>
                <w:tab w:val="left" w:pos="206"/>
              </w:tabs>
              <w:kinsoku w:val="0"/>
              <w:overflowPunct w:val="0"/>
            </w:pPr>
            <w:r w:rsidRPr="00F829ED">
              <w:t>во</w:t>
            </w:r>
            <w:r w:rsidRPr="00F829ED">
              <w:rPr>
                <w:spacing w:val="-2"/>
              </w:rPr>
              <w:t>с</w:t>
            </w:r>
            <w:r w:rsidRPr="00F829ED">
              <w:t>питан</w:t>
            </w:r>
            <w:r w:rsidRPr="00F829ED">
              <w:rPr>
                <w:spacing w:val="-2"/>
              </w:rPr>
              <w:t>и</w:t>
            </w:r>
            <w:r w:rsidRPr="00F829ED">
              <w:t xml:space="preserve">ю и </w:t>
            </w:r>
            <w:r w:rsidRPr="00F829ED">
              <w:rPr>
                <w:spacing w:val="-2"/>
              </w:rPr>
              <w:t>и</w:t>
            </w:r>
            <w:r w:rsidRPr="00F829ED">
              <w:t>зобр</w:t>
            </w:r>
            <w:r w:rsidRPr="00F829ED">
              <w:rPr>
                <w:spacing w:val="-1"/>
              </w:rPr>
              <w:t>а</w:t>
            </w:r>
            <w:r w:rsidRPr="00F829ED">
              <w:rPr>
                <w:spacing w:val="-2"/>
              </w:rPr>
              <w:t>зи</w:t>
            </w:r>
            <w:r w:rsidRPr="00F829ED">
              <w:t>тельной д</w:t>
            </w:r>
            <w:r w:rsidRPr="00F829ED">
              <w:rPr>
                <w:spacing w:val="-1"/>
              </w:rPr>
              <w:t>е</w:t>
            </w:r>
            <w:r w:rsidRPr="00F829ED">
              <w:t>ятельно</w:t>
            </w:r>
            <w:r w:rsidRPr="00F829ED">
              <w:rPr>
                <w:spacing w:val="-1"/>
              </w:rPr>
              <w:t>с</w:t>
            </w:r>
            <w:r w:rsidRPr="00F829ED">
              <w:t>ти</w:t>
            </w:r>
          </w:p>
          <w:p w:rsidR="00FC187F" w:rsidRPr="00F829ED" w:rsidRDefault="00FC187F" w:rsidP="001E5028">
            <w:pPr>
              <w:pStyle w:val="a4"/>
              <w:numPr>
                <w:ilvl w:val="0"/>
                <w:numId w:val="5"/>
              </w:numPr>
              <w:tabs>
                <w:tab w:val="left" w:pos="206"/>
              </w:tabs>
              <w:kinsoku w:val="0"/>
              <w:overflowPunct w:val="0"/>
              <w:ind w:left="0" w:firstLine="0"/>
              <w:contextualSpacing w:val="0"/>
            </w:pPr>
            <w:r w:rsidRPr="00F829ED">
              <w:t>Э</w:t>
            </w:r>
            <w:r w:rsidRPr="00F829ED">
              <w:rPr>
                <w:spacing w:val="-1"/>
              </w:rPr>
              <w:t>с</w:t>
            </w:r>
            <w:r w:rsidRPr="00F829ED">
              <w:t>тет</w:t>
            </w:r>
            <w:r w:rsidRPr="00F829ED">
              <w:rPr>
                <w:spacing w:val="1"/>
              </w:rPr>
              <w:t>и</w:t>
            </w:r>
            <w:r w:rsidRPr="00F829ED">
              <w:t>ка быта</w:t>
            </w:r>
          </w:p>
          <w:p w:rsidR="00FC187F" w:rsidRPr="00F829ED" w:rsidRDefault="00FC187F" w:rsidP="001E5028">
            <w:pPr>
              <w:pStyle w:val="a4"/>
              <w:numPr>
                <w:ilvl w:val="0"/>
                <w:numId w:val="5"/>
              </w:numPr>
              <w:tabs>
                <w:tab w:val="left" w:pos="206"/>
              </w:tabs>
              <w:kinsoku w:val="0"/>
              <w:overflowPunct w:val="0"/>
              <w:ind w:left="0" w:firstLine="0"/>
              <w:contextualSpacing w:val="0"/>
            </w:pPr>
            <w:r w:rsidRPr="00F829ED">
              <w:t>Эк</w:t>
            </w:r>
            <w:r w:rsidRPr="00F829ED">
              <w:rPr>
                <w:spacing w:val="-1"/>
              </w:rPr>
              <w:t>с</w:t>
            </w:r>
            <w:r w:rsidRPr="00F829ED">
              <w:rPr>
                <w:spacing w:val="3"/>
              </w:rPr>
              <w:t>к</w:t>
            </w:r>
            <w:r w:rsidRPr="00F829ED">
              <w:rPr>
                <w:spacing w:val="-5"/>
              </w:rPr>
              <w:t>у</w:t>
            </w:r>
            <w:r w:rsidRPr="00F829ED">
              <w:t>р</w:t>
            </w:r>
            <w:r w:rsidRPr="00F829ED">
              <w:rPr>
                <w:spacing w:val="-1"/>
              </w:rPr>
              <w:t>с</w:t>
            </w:r>
            <w:r w:rsidRPr="00F829ED">
              <w:t>ии в приро</w:t>
            </w:r>
            <w:r w:rsidRPr="00F829ED">
              <w:rPr>
                <w:spacing w:val="2"/>
              </w:rPr>
              <w:t>д</w:t>
            </w:r>
            <w:r w:rsidRPr="00F829ED">
              <w:t>у</w:t>
            </w:r>
          </w:p>
          <w:p w:rsidR="00FC187F" w:rsidRPr="00F829ED" w:rsidRDefault="00FC187F" w:rsidP="001E5028">
            <w:pPr>
              <w:pStyle w:val="a4"/>
              <w:numPr>
                <w:ilvl w:val="0"/>
                <w:numId w:val="5"/>
              </w:numPr>
              <w:tabs>
                <w:tab w:val="left" w:pos="206"/>
              </w:tabs>
              <w:kinsoku w:val="0"/>
              <w:overflowPunct w:val="0"/>
              <w:ind w:left="0" w:firstLine="0"/>
              <w:contextualSpacing w:val="0"/>
            </w:pPr>
            <w:r w:rsidRPr="00F829ED">
              <w:t>По</w:t>
            </w:r>
            <w:r w:rsidRPr="00F829ED">
              <w:rPr>
                <w:spacing w:val="-2"/>
              </w:rPr>
              <w:t>с</w:t>
            </w:r>
            <w:r w:rsidRPr="00F829ED">
              <w:rPr>
                <w:spacing w:val="-1"/>
              </w:rPr>
              <w:t>е</w:t>
            </w:r>
            <w:r w:rsidRPr="00F829ED">
              <w:t>щ</w:t>
            </w:r>
            <w:r w:rsidRPr="00F829ED">
              <w:rPr>
                <w:spacing w:val="-1"/>
              </w:rPr>
              <w:t>е</w:t>
            </w:r>
            <w:r w:rsidRPr="00F829ED">
              <w:t xml:space="preserve">ние </w:t>
            </w:r>
            <w:r w:rsidRPr="00F829ED">
              <w:rPr>
                <w:spacing w:val="3"/>
              </w:rPr>
              <w:t>м</w:t>
            </w:r>
            <w:r w:rsidRPr="00F829ED">
              <w:rPr>
                <w:spacing w:val="-5"/>
              </w:rPr>
              <w:t>у</w:t>
            </w:r>
            <w:r w:rsidRPr="00F829ED">
              <w:t>з</w:t>
            </w:r>
            <w:r w:rsidRPr="00F829ED">
              <w:rPr>
                <w:spacing w:val="-1"/>
              </w:rPr>
              <w:t>е</w:t>
            </w:r>
            <w:r w:rsidRPr="00F829ED">
              <w:rPr>
                <w:spacing w:val="1"/>
              </w:rPr>
              <w:t>е</w:t>
            </w:r>
            <w:r w:rsidRPr="00F829ED">
              <w:t>в</w:t>
            </w:r>
          </w:p>
        </w:tc>
        <w:tc>
          <w:tcPr>
            <w:tcW w:w="2834" w:type="dxa"/>
          </w:tcPr>
          <w:p w:rsidR="00FC187F" w:rsidRPr="00F829ED" w:rsidRDefault="00FC187F" w:rsidP="001E5028">
            <w:pPr>
              <w:pStyle w:val="a4"/>
              <w:numPr>
                <w:ilvl w:val="0"/>
                <w:numId w:val="4"/>
              </w:numPr>
              <w:tabs>
                <w:tab w:val="left" w:pos="206"/>
                <w:tab w:val="left" w:pos="733"/>
              </w:tabs>
              <w:kinsoku w:val="0"/>
              <w:overflowPunct w:val="0"/>
              <w:ind w:left="0" w:firstLine="0"/>
              <w:contextualSpacing w:val="0"/>
            </w:pPr>
            <w:r w:rsidRPr="00F829ED">
              <w:rPr>
                <w:spacing w:val="2"/>
              </w:rPr>
              <w:t>М</w:t>
            </w:r>
            <w:r w:rsidRPr="00F829ED">
              <w:rPr>
                <w:spacing w:val="-8"/>
              </w:rPr>
              <w:t>у</w:t>
            </w:r>
            <w:r w:rsidRPr="00F829ED">
              <w:rPr>
                <w:spacing w:val="3"/>
              </w:rPr>
              <w:t>з</w:t>
            </w:r>
            <w:r w:rsidRPr="00F829ED">
              <w:t>ыкаль</w:t>
            </w:r>
            <w:r w:rsidRPr="00F829ED">
              <w:rPr>
                <w:spacing w:val="1"/>
              </w:rPr>
              <w:t>но</w:t>
            </w:r>
            <w:r w:rsidRPr="00F829ED">
              <w:t>-</w:t>
            </w:r>
          </w:p>
          <w:p w:rsidR="00FC187F" w:rsidRPr="00F829ED" w:rsidRDefault="00FC187F" w:rsidP="001E5028">
            <w:pPr>
              <w:pStyle w:val="TableParagraph"/>
              <w:tabs>
                <w:tab w:val="left" w:pos="206"/>
              </w:tabs>
              <w:kinsoku w:val="0"/>
              <w:overflowPunct w:val="0"/>
            </w:pPr>
            <w:r w:rsidRPr="00F829ED">
              <w:rPr>
                <w:spacing w:val="4"/>
              </w:rPr>
              <w:t>Х</w:t>
            </w:r>
            <w:r w:rsidRPr="00F829ED">
              <w:rPr>
                <w:spacing w:val="-8"/>
              </w:rPr>
              <w:t>у</w:t>
            </w:r>
            <w:r w:rsidRPr="00F829ED">
              <w:t>дож</w:t>
            </w:r>
            <w:r w:rsidRPr="00F829ED">
              <w:rPr>
                <w:spacing w:val="1"/>
              </w:rPr>
              <w:t>е</w:t>
            </w:r>
            <w:r w:rsidRPr="00F829ED">
              <w:rPr>
                <w:spacing w:val="-1"/>
              </w:rPr>
              <w:t>с</w:t>
            </w:r>
            <w:r w:rsidRPr="00F829ED">
              <w:t>тв</w:t>
            </w:r>
            <w:r w:rsidRPr="00F829ED">
              <w:rPr>
                <w:spacing w:val="-1"/>
              </w:rPr>
              <w:t>е</w:t>
            </w:r>
            <w:r w:rsidRPr="00F829ED">
              <w:t>нные до</w:t>
            </w:r>
            <w:r w:rsidRPr="00F829ED">
              <w:rPr>
                <w:spacing w:val="3"/>
              </w:rPr>
              <w:t>с</w:t>
            </w:r>
            <w:r w:rsidRPr="00F829ED">
              <w:rPr>
                <w:spacing w:val="-5"/>
              </w:rPr>
              <w:t>у</w:t>
            </w:r>
            <w:r w:rsidRPr="00F829ED">
              <w:rPr>
                <w:spacing w:val="2"/>
              </w:rPr>
              <w:t>г</w:t>
            </w:r>
            <w:r w:rsidRPr="00F829ED">
              <w:t>и</w:t>
            </w:r>
          </w:p>
          <w:p w:rsidR="00FC187F" w:rsidRPr="00F829ED" w:rsidRDefault="00FC187F" w:rsidP="001E5028">
            <w:pPr>
              <w:pStyle w:val="a4"/>
              <w:numPr>
                <w:ilvl w:val="0"/>
                <w:numId w:val="4"/>
              </w:numPr>
              <w:tabs>
                <w:tab w:val="left" w:pos="206"/>
                <w:tab w:val="left" w:pos="733"/>
              </w:tabs>
              <w:kinsoku w:val="0"/>
              <w:overflowPunct w:val="0"/>
              <w:ind w:left="0" w:firstLine="0"/>
              <w:contextualSpacing w:val="0"/>
            </w:pPr>
            <w:r w:rsidRPr="00F829ED">
              <w:t>Инд</w:t>
            </w:r>
            <w:r w:rsidRPr="00F829ED">
              <w:rPr>
                <w:spacing w:val="1"/>
              </w:rPr>
              <w:t>и</w:t>
            </w:r>
            <w:r w:rsidRPr="00F829ED">
              <w:t>ви</w:t>
            </w:r>
            <w:r w:rsidRPr="00F829ED">
              <w:rPr>
                <w:spacing w:val="2"/>
              </w:rPr>
              <w:t>д</w:t>
            </w:r>
            <w:r w:rsidRPr="00F829ED">
              <w:rPr>
                <w:spacing w:val="-8"/>
              </w:rPr>
              <w:t>у</w:t>
            </w:r>
            <w:r w:rsidRPr="00F829ED">
              <w:rPr>
                <w:spacing w:val="-1"/>
              </w:rPr>
              <w:t>а</w:t>
            </w:r>
            <w:r w:rsidRPr="00F829ED">
              <w:t>льн</w:t>
            </w:r>
            <w:r w:rsidRPr="00F829ED">
              <w:rPr>
                <w:spacing w:val="-1"/>
              </w:rPr>
              <w:t>а</w:t>
            </w:r>
            <w:r w:rsidRPr="00F829ED">
              <w:t>я р</w:t>
            </w:r>
            <w:r w:rsidRPr="00F829ED">
              <w:rPr>
                <w:spacing w:val="-1"/>
              </w:rPr>
              <w:t>а</w:t>
            </w:r>
            <w:r w:rsidRPr="00F829ED">
              <w:t>бо</w:t>
            </w:r>
            <w:r w:rsidRPr="00F829ED">
              <w:rPr>
                <w:spacing w:val="3"/>
              </w:rPr>
              <w:t>т</w:t>
            </w:r>
            <w:r w:rsidRPr="00F829ED">
              <w:t>а</w:t>
            </w:r>
          </w:p>
        </w:tc>
      </w:tr>
      <w:tr w:rsidR="00FC187F" w:rsidRPr="00F829ED" w:rsidTr="00DF2AF5">
        <w:tc>
          <w:tcPr>
            <w:tcW w:w="2410" w:type="dxa"/>
          </w:tcPr>
          <w:p w:rsidR="00FC187F" w:rsidRPr="00F829ED" w:rsidRDefault="00FC187F" w:rsidP="001E5028">
            <w:pPr>
              <w:pStyle w:val="TableParagraph"/>
              <w:kinsoku w:val="0"/>
              <w:overflowPunct w:val="0"/>
            </w:pPr>
            <w:r w:rsidRPr="00F829ED">
              <w:rPr>
                <w:b/>
                <w:bCs/>
              </w:rPr>
              <w:t>Физич</w:t>
            </w:r>
            <w:r w:rsidRPr="00F829ED">
              <w:rPr>
                <w:b/>
                <w:bCs/>
                <w:spacing w:val="-2"/>
              </w:rPr>
              <w:t>е</w:t>
            </w:r>
            <w:r w:rsidRPr="00F829ED">
              <w:rPr>
                <w:b/>
                <w:bCs/>
                <w:spacing w:val="-1"/>
              </w:rPr>
              <w:t>с</w:t>
            </w:r>
            <w:r w:rsidRPr="00F829ED">
              <w:rPr>
                <w:b/>
                <w:bCs/>
              </w:rPr>
              <w:t>кое</w:t>
            </w:r>
          </w:p>
          <w:p w:rsidR="00FC187F" w:rsidRPr="00F829ED" w:rsidRDefault="00FC187F" w:rsidP="001E5028">
            <w:pPr>
              <w:pStyle w:val="TableParagraph"/>
              <w:kinsoku w:val="0"/>
              <w:overflowPunct w:val="0"/>
            </w:pPr>
            <w:r w:rsidRPr="00F829ED">
              <w:rPr>
                <w:b/>
                <w:bCs/>
              </w:rPr>
              <w:t>Развитие</w:t>
            </w:r>
          </w:p>
        </w:tc>
        <w:tc>
          <w:tcPr>
            <w:tcW w:w="4253" w:type="dxa"/>
          </w:tcPr>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При</w:t>
            </w:r>
            <w:r w:rsidRPr="00F829ED">
              <w:rPr>
                <w:spacing w:val="-1"/>
              </w:rPr>
              <w:t>е</w:t>
            </w:r>
            <w:r w:rsidRPr="00F829ED">
              <w:t>м д</w:t>
            </w:r>
            <w:r w:rsidRPr="00F829ED">
              <w:rPr>
                <w:spacing w:val="-1"/>
              </w:rPr>
              <w:t>е</w:t>
            </w:r>
            <w:r w:rsidRPr="00F829ED">
              <w:t>тей в д</w:t>
            </w:r>
            <w:r w:rsidRPr="00F829ED">
              <w:rPr>
                <w:spacing w:val="-2"/>
              </w:rPr>
              <w:t>е</w:t>
            </w:r>
            <w:r w:rsidRPr="00F829ED">
              <w:t>тск</w:t>
            </w:r>
            <w:r w:rsidRPr="00F829ED">
              <w:rPr>
                <w:spacing w:val="1"/>
              </w:rPr>
              <w:t>и</w:t>
            </w:r>
            <w:r w:rsidRPr="00F829ED">
              <w:t xml:space="preserve">й </w:t>
            </w:r>
            <w:r w:rsidRPr="00F829ED">
              <w:rPr>
                <w:spacing w:val="-1"/>
              </w:rPr>
              <w:t>са</w:t>
            </w:r>
            <w:r w:rsidRPr="00F829ED">
              <w:t xml:space="preserve">д </w:t>
            </w:r>
            <w:proofErr w:type="gramStart"/>
            <w:r w:rsidRPr="00F829ED">
              <w:rPr>
                <w:spacing w:val="1"/>
              </w:rPr>
              <w:t>н</w:t>
            </w:r>
            <w:r w:rsidRPr="00F829ED">
              <w:t>а</w:t>
            </w:r>
            <w:proofErr w:type="gramEnd"/>
          </w:p>
          <w:p w:rsidR="00FC187F" w:rsidRPr="00F829ED" w:rsidRDefault="00FC187F" w:rsidP="001E5028">
            <w:pPr>
              <w:pStyle w:val="TableParagraph"/>
              <w:tabs>
                <w:tab w:val="left" w:pos="155"/>
                <w:tab w:val="left" w:pos="305"/>
              </w:tabs>
              <w:kinsoku w:val="0"/>
              <w:overflowPunct w:val="0"/>
            </w:pPr>
            <w:proofErr w:type="gramStart"/>
            <w:r w:rsidRPr="00F829ED">
              <w:t>воз</w:t>
            </w:r>
            <w:r w:rsidRPr="00F829ED">
              <w:rPr>
                <w:spacing w:val="2"/>
              </w:rPr>
              <w:t>д</w:t>
            </w:r>
            <w:r w:rsidRPr="00F829ED">
              <w:rPr>
                <w:spacing w:val="-8"/>
              </w:rPr>
              <w:t>у</w:t>
            </w:r>
            <w:r w:rsidRPr="00F829ED">
              <w:rPr>
                <w:spacing w:val="2"/>
              </w:rPr>
              <w:t>х</w:t>
            </w:r>
            <w:r w:rsidRPr="00F829ED">
              <w:t>е</w:t>
            </w:r>
            <w:proofErr w:type="gramEnd"/>
            <w:r w:rsidRPr="00F829ED">
              <w:t xml:space="preserve"> в т</w:t>
            </w:r>
            <w:r w:rsidRPr="00F829ED">
              <w:rPr>
                <w:spacing w:val="-1"/>
              </w:rPr>
              <w:t>е</w:t>
            </w:r>
            <w:r w:rsidRPr="00F829ED">
              <w:t>плое в</w:t>
            </w:r>
            <w:r w:rsidRPr="00F829ED">
              <w:rPr>
                <w:spacing w:val="1"/>
              </w:rPr>
              <w:t>р</w:t>
            </w:r>
            <w:r w:rsidRPr="00F829ED">
              <w:rPr>
                <w:spacing w:val="-1"/>
              </w:rPr>
              <w:t>ем</w:t>
            </w:r>
            <w:r w:rsidRPr="00F829ED">
              <w:t>я года</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Утр</w:t>
            </w:r>
            <w:r w:rsidRPr="00F829ED">
              <w:rPr>
                <w:spacing w:val="-1"/>
              </w:rPr>
              <w:t>е</w:t>
            </w:r>
            <w:r w:rsidRPr="00F829ED">
              <w:t xml:space="preserve">нняя </w:t>
            </w:r>
            <w:r w:rsidRPr="00F829ED">
              <w:rPr>
                <w:spacing w:val="-3"/>
              </w:rPr>
              <w:t>г</w:t>
            </w:r>
            <w:r w:rsidRPr="00F829ED">
              <w:t>и</w:t>
            </w:r>
            <w:r w:rsidRPr="00F829ED">
              <w:rPr>
                <w:spacing w:val="-1"/>
              </w:rPr>
              <w:t>м</w:t>
            </w:r>
            <w:r w:rsidRPr="00F829ED">
              <w:t>н</w:t>
            </w:r>
            <w:r w:rsidRPr="00F829ED">
              <w:rPr>
                <w:spacing w:val="-1"/>
              </w:rPr>
              <w:t>ас</w:t>
            </w:r>
            <w:r w:rsidRPr="00F829ED">
              <w:t>т</w:t>
            </w:r>
            <w:r w:rsidRPr="00F829ED">
              <w:rPr>
                <w:spacing w:val="1"/>
              </w:rPr>
              <w:t>и</w:t>
            </w:r>
            <w:r w:rsidRPr="00F829ED">
              <w:t>ка (подв</w:t>
            </w:r>
            <w:r w:rsidRPr="00F829ED">
              <w:rPr>
                <w:spacing w:val="1"/>
              </w:rPr>
              <w:t>и</w:t>
            </w:r>
            <w:r w:rsidRPr="00F829ED">
              <w:t>жные игры, игр</w:t>
            </w:r>
            <w:r w:rsidRPr="00F829ED">
              <w:rPr>
                <w:spacing w:val="-3"/>
              </w:rPr>
              <w:t>о</w:t>
            </w:r>
            <w:r w:rsidRPr="00F829ED">
              <w:t>в</w:t>
            </w:r>
            <w:r w:rsidRPr="00F829ED">
              <w:rPr>
                <w:spacing w:val="-1"/>
              </w:rPr>
              <w:t>ы</w:t>
            </w:r>
            <w:r w:rsidRPr="00F829ED">
              <w:t xml:space="preserve">е </w:t>
            </w:r>
            <w:r w:rsidRPr="00F829ED">
              <w:rPr>
                <w:spacing w:val="-1"/>
              </w:rPr>
              <w:t>с</w:t>
            </w:r>
            <w:r w:rsidRPr="00F829ED">
              <w:t>юж</w:t>
            </w:r>
            <w:r w:rsidRPr="00F829ED">
              <w:rPr>
                <w:spacing w:val="-2"/>
              </w:rPr>
              <w:t>е</w:t>
            </w:r>
            <w:r w:rsidRPr="00F829ED">
              <w:t>ты)</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Г</w:t>
            </w:r>
            <w:r w:rsidRPr="00F829ED">
              <w:rPr>
                <w:spacing w:val="1"/>
              </w:rPr>
              <w:t>и</w:t>
            </w:r>
            <w:r w:rsidRPr="00F829ED">
              <w:t>ги</w:t>
            </w:r>
            <w:r w:rsidRPr="00F829ED">
              <w:rPr>
                <w:spacing w:val="-1"/>
              </w:rPr>
              <w:t>е</w:t>
            </w:r>
            <w:r w:rsidRPr="00F829ED">
              <w:rPr>
                <w:spacing w:val="-2"/>
              </w:rPr>
              <w:t>н</w:t>
            </w:r>
            <w:r w:rsidRPr="00F829ED">
              <w:t>и</w:t>
            </w:r>
            <w:r w:rsidRPr="00F829ED">
              <w:rPr>
                <w:spacing w:val="-1"/>
              </w:rPr>
              <w:t>чес</w:t>
            </w:r>
            <w:r w:rsidRPr="00F829ED">
              <w:t>кие проц</w:t>
            </w:r>
            <w:r w:rsidRPr="00F829ED">
              <w:rPr>
                <w:spacing w:val="-1"/>
              </w:rPr>
              <w:t>е</w:t>
            </w:r>
            <w:r w:rsidRPr="00F829ED">
              <w:rPr>
                <w:spacing w:val="2"/>
              </w:rPr>
              <w:t>д</w:t>
            </w:r>
            <w:r w:rsidRPr="00F829ED">
              <w:rPr>
                <w:spacing w:val="-5"/>
              </w:rPr>
              <w:t>у</w:t>
            </w:r>
            <w:r w:rsidRPr="00F829ED">
              <w:t xml:space="preserve">ры (обширное </w:t>
            </w:r>
            <w:r w:rsidRPr="00F829ED">
              <w:rPr>
                <w:spacing w:val="-5"/>
              </w:rPr>
              <w:t>у</w:t>
            </w:r>
            <w:r w:rsidRPr="00F829ED">
              <w:rPr>
                <w:spacing w:val="-1"/>
              </w:rPr>
              <w:t>м</w:t>
            </w:r>
            <w:r w:rsidRPr="00F829ED">
              <w:t>ы</w:t>
            </w:r>
            <w:r w:rsidRPr="00F829ED">
              <w:rPr>
                <w:spacing w:val="1"/>
              </w:rPr>
              <w:t>в</w:t>
            </w:r>
            <w:r w:rsidRPr="00F829ED">
              <w:rPr>
                <w:spacing w:val="-1"/>
              </w:rPr>
              <w:t>а</w:t>
            </w:r>
            <w:r w:rsidRPr="00F829ED">
              <w:t>ни</w:t>
            </w:r>
            <w:r w:rsidRPr="00F829ED">
              <w:rPr>
                <w:spacing w:val="-1"/>
              </w:rPr>
              <w:t>е</w:t>
            </w:r>
            <w:r w:rsidRPr="00F829ED">
              <w:t>, поло</w:t>
            </w:r>
            <w:r w:rsidRPr="00F829ED">
              <w:rPr>
                <w:spacing w:val="-1"/>
              </w:rPr>
              <w:t>с</w:t>
            </w:r>
            <w:r w:rsidRPr="00F829ED">
              <w:t>к</w:t>
            </w:r>
            <w:r w:rsidRPr="00F829ED">
              <w:rPr>
                <w:spacing w:val="-1"/>
              </w:rPr>
              <w:t>а</w:t>
            </w:r>
            <w:r w:rsidRPr="00F829ED">
              <w:t>ние рта)</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З</w:t>
            </w:r>
            <w:r w:rsidRPr="00F829ED">
              <w:rPr>
                <w:spacing w:val="-2"/>
              </w:rPr>
              <w:t>а</w:t>
            </w:r>
            <w:r w:rsidRPr="00F829ED">
              <w:t>к</w:t>
            </w:r>
            <w:r w:rsidRPr="00F829ED">
              <w:rPr>
                <w:spacing w:val="-1"/>
              </w:rPr>
              <w:t>а</w:t>
            </w:r>
            <w:r w:rsidRPr="00F829ED">
              <w:t>л</w:t>
            </w:r>
            <w:r w:rsidRPr="00F829ED">
              <w:rPr>
                <w:spacing w:val="1"/>
              </w:rPr>
              <w:t>и</w:t>
            </w:r>
            <w:r w:rsidRPr="00F829ED">
              <w:t>в</w:t>
            </w:r>
            <w:r w:rsidRPr="00F829ED">
              <w:rPr>
                <w:spacing w:val="-2"/>
              </w:rPr>
              <w:t>а</w:t>
            </w:r>
            <w:r w:rsidRPr="00F829ED">
              <w:t>ние в пов</w:t>
            </w:r>
            <w:r w:rsidRPr="00F829ED">
              <w:rPr>
                <w:spacing w:val="-2"/>
              </w:rPr>
              <w:t>с</w:t>
            </w:r>
            <w:r w:rsidRPr="00F829ED">
              <w:rPr>
                <w:spacing w:val="-1"/>
              </w:rPr>
              <w:t>е</w:t>
            </w:r>
            <w:r w:rsidRPr="00F829ED">
              <w:t>д</w:t>
            </w:r>
            <w:r w:rsidRPr="00F829ED">
              <w:rPr>
                <w:spacing w:val="1"/>
              </w:rPr>
              <w:t>н</w:t>
            </w:r>
            <w:r w:rsidRPr="00F829ED">
              <w:rPr>
                <w:spacing w:val="-1"/>
              </w:rPr>
              <w:t>е</w:t>
            </w:r>
            <w:r w:rsidRPr="00F829ED">
              <w:t>вной жиз</w:t>
            </w:r>
            <w:r w:rsidRPr="00F829ED">
              <w:rPr>
                <w:spacing w:val="-2"/>
              </w:rPr>
              <w:t>н</w:t>
            </w:r>
            <w:r w:rsidRPr="00F829ED">
              <w:t>и (обл</w:t>
            </w:r>
            <w:r w:rsidRPr="00F829ED">
              <w:rPr>
                <w:spacing w:val="-2"/>
              </w:rPr>
              <w:t>е</w:t>
            </w:r>
            <w:r w:rsidRPr="00F829ED">
              <w:t>г</w:t>
            </w:r>
            <w:r w:rsidRPr="00F829ED">
              <w:rPr>
                <w:spacing w:val="-1"/>
              </w:rPr>
              <w:t>че</w:t>
            </w:r>
            <w:r w:rsidRPr="00F829ED">
              <w:t>нн</w:t>
            </w:r>
            <w:r w:rsidRPr="00F829ED">
              <w:rPr>
                <w:spacing w:val="-1"/>
              </w:rPr>
              <w:t>а</w:t>
            </w:r>
            <w:r w:rsidRPr="00F829ED">
              <w:t>я од</w:t>
            </w:r>
            <w:r w:rsidRPr="00F829ED">
              <w:rPr>
                <w:spacing w:val="-1"/>
              </w:rPr>
              <w:t>е</w:t>
            </w:r>
            <w:r w:rsidRPr="00F829ED">
              <w:t>жда в г</w:t>
            </w:r>
            <w:r w:rsidRPr="00F829ED">
              <w:rPr>
                <w:spacing w:val="2"/>
              </w:rPr>
              <w:t>р</w:t>
            </w:r>
            <w:r w:rsidRPr="00F829ED">
              <w:rPr>
                <w:spacing w:val="-5"/>
              </w:rPr>
              <w:t>у</w:t>
            </w:r>
            <w:r w:rsidRPr="00F829ED">
              <w:t>пп</w:t>
            </w:r>
            <w:r w:rsidRPr="00F829ED">
              <w:rPr>
                <w:spacing w:val="-1"/>
              </w:rPr>
              <w:t>е</w:t>
            </w:r>
            <w:r w:rsidRPr="00F829ED">
              <w:t>, од</w:t>
            </w:r>
            <w:r w:rsidRPr="00F829ED">
              <w:rPr>
                <w:spacing w:val="-1"/>
              </w:rPr>
              <w:t>е</w:t>
            </w:r>
            <w:r w:rsidRPr="00F829ED">
              <w:t xml:space="preserve">жда по </w:t>
            </w:r>
            <w:r w:rsidRPr="00F829ED">
              <w:rPr>
                <w:spacing w:val="-1"/>
              </w:rPr>
              <w:t>се</w:t>
            </w:r>
            <w:r w:rsidRPr="00F829ED">
              <w:t>з</w:t>
            </w:r>
            <w:r w:rsidRPr="00F829ED">
              <w:rPr>
                <w:spacing w:val="2"/>
              </w:rPr>
              <w:t>о</w:t>
            </w:r>
            <w:r w:rsidRPr="00F829ED">
              <w:rPr>
                <w:spacing w:val="3"/>
              </w:rPr>
              <w:t>н</w:t>
            </w:r>
            <w:r w:rsidRPr="00F829ED">
              <w:t>у на про</w:t>
            </w:r>
            <w:r w:rsidRPr="00F829ED">
              <w:rPr>
                <w:spacing w:val="2"/>
              </w:rPr>
              <w:t>г</w:t>
            </w:r>
            <w:r w:rsidRPr="00F829ED">
              <w:rPr>
                <w:spacing w:val="-8"/>
              </w:rPr>
              <w:t>у</w:t>
            </w:r>
            <w:r w:rsidRPr="00F829ED">
              <w:t>лк</w:t>
            </w:r>
            <w:r w:rsidRPr="00F829ED">
              <w:rPr>
                <w:spacing w:val="-1"/>
              </w:rPr>
              <w:t>е</w:t>
            </w:r>
            <w:r w:rsidRPr="00F829ED">
              <w:t>, обш</w:t>
            </w:r>
            <w:r w:rsidRPr="00F829ED">
              <w:rPr>
                <w:spacing w:val="1"/>
              </w:rPr>
              <w:t>и</w:t>
            </w:r>
            <w:r w:rsidRPr="00F829ED">
              <w:t xml:space="preserve">рное </w:t>
            </w:r>
            <w:r w:rsidRPr="00F829ED">
              <w:rPr>
                <w:spacing w:val="-5"/>
              </w:rPr>
              <w:t>у</w:t>
            </w:r>
            <w:r w:rsidRPr="00F829ED">
              <w:rPr>
                <w:spacing w:val="1"/>
              </w:rPr>
              <w:t>м</w:t>
            </w:r>
            <w:r w:rsidRPr="00F829ED">
              <w:t>ы</w:t>
            </w:r>
            <w:r w:rsidRPr="00F829ED">
              <w:rPr>
                <w:spacing w:val="-1"/>
              </w:rPr>
              <w:t>ва</w:t>
            </w:r>
            <w:r w:rsidRPr="00F829ED">
              <w:t>ни</w:t>
            </w:r>
            <w:r w:rsidRPr="00F829ED">
              <w:rPr>
                <w:spacing w:val="-1"/>
              </w:rPr>
              <w:t>е</w:t>
            </w:r>
            <w:r w:rsidRPr="00F829ED">
              <w:t>, воз</w:t>
            </w:r>
            <w:r w:rsidRPr="00F829ED">
              <w:rPr>
                <w:spacing w:val="2"/>
              </w:rPr>
              <w:t>д</w:t>
            </w:r>
            <w:r w:rsidRPr="00F829ED">
              <w:rPr>
                <w:spacing w:val="-5"/>
              </w:rPr>
              <w:t>у</w:t>
            </w:r>
            <w:r w:rsidRPr="00F829ED">
              <w:t>шные в</w:t>
            </w:r>
            <w:r w:rsidRPr="00F829ED">
              <w:rPr>
                <w:spacing w:val="-2"/>
              </w:rPr>
              <w:t>а</w:t>
            </w:r>
            <w:r w:rsidRPr="00F829ED">
              <w:t>нны)</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Сп</w:t>
            </w:r>
            <w:r w:rsidRPr="00F829ED">
              <w:rPr>
                <w:spacing w:val="-1"/>
              </w:rPr>
              <w:t>е</w:t>
            </w:r>
            <w:r w:rsidRPr="00F829ED">
              <w:t>ци</w:t>
            </w:r>
            <w:r w:rsidRPr="00F829ED">
              <w:rPr>
                <w:spacing w:val="-1"/>
              </w:rPr>
              <w:t>а</w:t>
            </w:r>
            <w:r w:rsidRPr="00F829ED">
              <w:t>л</w:t>
            </w:r>
            <w:r w:rsidRPr="00F829ED">
              <w:rPr>
                <w:spacing w:val="-2"/>
              </w:rPr>
              <w:t>ь</w:t>
            </w:r>
            <w:r w:rsidRPr="00F829ED">
              <w:t>ные виды з</w:t>
            </w:r>
            <w:r w:rsidRPr="00F829ED">
              <w:rPr>
                <w:spacing w:val="-1"/>
              </w:rPr>
              <w:t>а</w:t>
            </w:r>
            <w:r w:rsidRPr="00F829ED">
              <w:t>к</w:t>
            </w:r>
            <w:r w:rsidRPr="00F829ED">
              <w:rPr>
                <w:spacing w:val="-1"/>
              </w:rPr>
              <w:t>а</w:t>
            </w:r>
            <w:r w:rsidRPr="00F829ED">
              <w:t>л</w:t>
            </w:r>
            <w:r w:rsidRPr="00F829ED">
              <w:rPr>
                <w:spacing w:val="1"/>
              </w:rPr>
              <w:t>и</w:t>
            </w:r>
            <w:r w:rsidRPr="00F829ED">
              <w:t>в</w:t>
            </w:r>
            <w:r w:rsidRPr="00F829ED">
              <w:rPr>
                <w:spacing w:val="-2"/>
              </w:rPr>
              <w:t>а</w:t>
            </w:r>
            <w:r w:rsidRPr="00F829ED">
              <w:t>ния</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Физ</w:t>
            </w:r>
            <w:r w:rsidRPr="00F829ED">
              <w:rPr>
                <w:spacing w:val="3"/>
              </w:rPr>
              <w:t>к</w:t>
            </w:r>
            <w:r w:rsidRPr="00F829ED">
              <w:rPr>
                <w:spacing w:val="-8"/>
              </w:rPr>
              <w:t>у</w:t>
            </w:r>
            <w:r w:rsidRPr="00F829ED">
              <w:t>льтми</w:t>
            </w:r>
            <w:r w:rsidRPr="00F829ED">
              <w:rPr>
                <w:spacing w:val="3"/>
              </w:rPr>
              <w:t>н</w:t>
            </w:r>
            <w:r w:rsidRPr="00F829ED">
              <w:rPr>
                <w:spacing w:val="-8"/>
              </w:rPr>
              <w:t>у</w:t>
            </w:r>
            <w:r w:rsidRPr="00F829ED">
              <w:t>т</w:t>
            </w:r>
            <w:r w:rsidRPr="00F829ED">
              <w:rPr>
                <w:spacing w:val="1"/>
              </w:rPr>
              <w:t>к</w:t>
            </w:r>
            <w:r w:rsidRPr="00F829ED">
              <w:t>и</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Н</w:t>
            </w:r>
            <w:r w:rsidRPr="00F829ED">
              <w:rPr>
                <w:spacing w:val="-1"/>
              </w:rPr>
              <w:t>О</w:t>
            </w:r>
            <w:r w:rsidRPr="00F829ED">
              <w:t>Д по ф</w:t>
            </w:r>
            <w:r w:rsidRPr="00F829ED">
              <w:rPr>
                <w:spacing w:val="1"/>
              </w:rPr>
              <w:t>и</w:t>
            </w:r>
            <w:r w:rsidRPr="00F829ED">
              <w:t>зи</w:t>
            </w:r>
            <w:r w:rsidRPr="00F829ED">
              <w:rPr>
                <w:spacing w:val="-1"/>
              </w:rPr>
              <w:t>чес</w:t>
            </w:r>
            <w:r w:rsidRPr="00F829ED">
              <w:t>ко</w:t>
            </w:r>
            <w:r w:rsidRPr="00F829ED">
              <w:rPr>
                <w:spacing w:val="1"/>
              </w:rPr>
              <w:t>м</w:t>
            </w:r>
            <w:r w:rsidRPr="00F829ED">
              <w:t>у р</w:t>
            </w:r>
            <w:r w:rsidRPr="00F829ED">
              <w:rPr>
                <w:spacing w:val="-1"/>
              </w:rPr>
              <w:t>а</w:t>
            </w:r>
            <w:r w:rsidRPr="00F829ED">
              <w:t>звит</w:t>
            </w:r>
            <w:r w:rsidRPr="00F829ED">
              <w:rPr>
                <w:spacing w:val="1"/>
              </w:rPr>
              <w:t>и</w:t>
            </w:r>
            <w:r w:rsidRPr="00F829ED">
              <w:t>ю</w:t>
            </w:r>
          </w:p>
          <w:p w:rsidR="00FC187F" w:rsidRPr="00F829ED" w:rsidRDefault="00FC187F" w:rsidP="001E5028">
            <w:pPr>
              <w:pStyle w:val="a4"/>
              <w:numPr>
                <w:ilvl w:val="0"/>
                <w:numId w:val="3"/>
              </w:numPr>
              <w:tabs>
                <w:tab w:val="left" w:pos="155"/>
                <w:tab w:val="left" w:pos="305"/>
                <w:tab w:val="left" w:pos="587"/>
              </w:tabs>
              <w:kinsoku w:val="0"/>
              <w:overflowPunct w:val="0"/>
              <w:ind w:left="0" w:firstLine="0"/>
              <w:contextualSpacing w:val="0"/>
            </w:pPr>
            <w:r w:rsidRPr="00F829ED">
              <w:t>Про</w:t>
            </w:r>
            <w:r w:rsidRPr="00F829ED">
              <w:rPr>
                <w:spacing w:val="1"/>
              </w:rPr>
              <w:t>г</w:t>
            </w:r>
            <w:r w:rsidRPr="00F829ED">
              <w:rPr>
                <w:spacing w:val="-5"/>
              </w:rPr>
              <w:t>у</w:t>
            </w:r>
            <w:r w:rsidRPr="00F829ED">
              <w:t>лка в двигатель</w:t>
            </w:r>
            <w:r w:rsidRPr="00F829ED">
              <w:rPr>
                <w:spacing w:val="3"/>
              </w:rPr>
              <w:t>н</w:t>
            </w:r>
            <w:r w:rsidRPr="00F829ED">
              <w:t xml:space="preserve">ой </w:t>
            </w:r>
            <w:r w:rsidRPr="00F829ED">
              <w:rPr>
                <w:spacing w:val="-1"/>
              </w:rPr>
              <w:t>а</w:t>
            </w:r>
            <w:r w:rsidRPr="00F829ED">
              <w:t>кт</w:t>
            </w:r>
            <w:r w:rsidRPr="00F829ED">
              <w:rPr>
                <w:spacing w:val="1"/>
              </w:rPr>
              <w:t>и</w:t>
            </w:r>
            <w:r w:rsidRPr="00F829ED">
              <w:t>вно</w:t>
            </w:r>
            <w:r w:rsidRPr="00F829ED">
              <w:rPr>
                <w:spacing w:val="-1"/>
              </w:rPr>
              <w:t>с</w:t>
            </w:r>
            <w:r w:rsidRPr="00F829ED">
              <w:t>ти</w:t>
            </w:r>
          </w:p>
        </w:tc>
        <w:tc>
          <w:tcPr>
            <w:tcW w:w="2834" w:type="dxa"/>
          </w:tcPr>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Г</w:t>
            </w:r>
            <w:r w:rsidRPr="00F829ED">
              <w:rPr>
                <w:spacing w:val="1"/>
              </w:rPr>
              <w:t>и</w:t>
            </w:r>
            <w:r w:rsidRPr="00F829ED">
              <w:rPr>
                <w:spacing w:val="-1"/>
              </w:rPr>
              <w:t>м</w:t>
            </w:r>
            <w:r w:rsidRPr="00F829ED">
              <w:t>н</w:t>
            </w:r>
            <w:r w:rsidRPr="00F829ED">
              <w:rPr>
                <w:spacing w:val="-1"/>
              </w:rPr>
              <w:t>ас</w:t>
            </w:r>
            <w:r w:rsidRPr="00F829ED">
              <w:t>т</w:t>
            </w:r>
            <w:r w:rsidRPr="00F829ED">
              <w:rPr>
                <w:spacing w:val="1"/>
              </w:rPr>
              <w:t>и</w:t>
            </w:r>
            <w:r w:rsidRPr="00F829ED">
              <w:t>ка по</w:t>
            </w:r>
            <w:r w:rsidRPr="00F829ED">
              <w:rPr>
                <w:spacing w:val="-1"/>
              </w:rPr>
              <w:t>с</w:t>
            </w:r>
            <w:r w:rsidRPr="00F829ED">
              <w:t>ле</w:t>
            </w:r>
            <w:r w:rsidRPr="00F829ED">
              <w:rPr>
                <w:spacing w:val="-1"/>
              </w:rPr>
              <w:t xml:space="preserve"> с</w:t>
            </w:r>
            <w:r w:rsidRPr="00F829ED">
              <w:t>на</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З</w:t>
            </w:r>
            <w:r w:rsidRPr="00F829ED">
              <w:rPr>
                <w:spacing w:val="-2"/>
              </w:rPr>
              <w:t>а</w:t>
            </w:r>
            <w:r w:rsidRPr="00F829ED">
              <w:t>к</w:t>
            </w:r>
            <w:r w:rsidRPr="00F829ED">
              <w:rPr>
                <w:spacing w:val="-1"/>
              </w:rPr>
              <w:t>а</w:t>
            </w:r>
            <w:r w:rsidRPr="00F829ED">
              <w:t>л</w:t>
            </w:r>
            <w:r w:rsidRPr="00F829ED">
              <w:rPr>
                <w:spacing w:val="1"/>
              </w:rPr>
              <w:t>и</w:t>
            </w:r>
            <w:r w:rsidRPr="00F829ED">
              <w:t>в</w:t>
            </w:r>
            <w:r w:rsidRPr="00F829ED">
              <w:rPr>
                <w:spacing w:val="-2"/>
              </w:rPr>
              <w:t>а</w:t>
            </w:r>
            <w:r w:rsidRPr="00F829ED">
              <w:t>ни</w:t>
            </w:r>
            <w:proofErr w:type="gramStart"/>
            <w:r w:rsidRPr="00F829ED">
              <w:t>е(</w:t>
            </w:r>
            <w:proofErr w:type="gramEnd"/>
            <w:r w:rsidRPr="00F829ED">
              <w:rPr>
                <w:spacing w:val="-2"/>
              </w:rPr>
              <w:t>в</w:t>
            </w:r>
            <w:r w:rsidRPr="00F829ED">
              <w:t>оз</w:t>
            </w:r>
            <w:r w:rsidRPr="00F829ED">
              <w:rPr>
                <w:spacing w:val="2"/>
              </w:rPr>
              <w:t>д</w:t>
            </w:r>
            <w:r w:rsidRPr="00F829ED">
              <w:rPr>
                <w:spacing w:val="-5"/>
              </w:rPr>
              <w:t>у</w:t>
            </w:r>
            <w:r w:rsidRPr="00F829ED">
              <w:t>шные в</w:t>
            </w:r>
            <w:r w:rsidRPr="00F829ED">
              <w:rPr>
                <w:spacing w:val="-2"/>
              </w:rPr>
              <w:t>а</w:t>
            </w:r>
            <w:r w:rsidRPr="00F829ED">
              <w:t xml:space="preserve">нны, </w:t>
            </w:r>
            <w:r w:rsidRPr="00F829ED">
              <w:rPr>
                <w:spacing w:val="1"/>
              </w:rPr>
              <w:t>х</w:t>
            </w:r>
            <w:r w:rsidRPr="00F829ED">
              <w:t>о</w:t>
            </w:r>
            <w:r w:rsidRPr="00F829ED">
              <w:rPr>
                <w:spacing w:val="-3"/>
              </w:rPr>
              <w:t>д</w:t>
            </w:r>
            <w:r w:rsidRPr="00F829ED">
              <w:t>ьба бо</w:t>
            </w:r>
            <w:r w:rsidRPr="00F829ED">
              <w:rPr>
                <w:spacing w:val="-1"/>
              </w:rPr>
              <w:t>с</w:t>
            </w:r>
            <w:r w:rsidRPr="00F829ED">
              <w:t xml:space="preserve">иком в </w:t>
            </w:r>
            <w:r w:rsidRPr="00F829ED">
              <w:rPr>
                <w:spacing w:val="-1"/>
              </w:rPr>
              <w:t>с</w:t>
            </w:r>
            <w:r w:rsidRPr="00F829ED">
              <w:t>п</w:t>
            </w:r>
            <w:r w:rsidRPr="00F829ED">
              <w:rPr>
                <w:spacing w:val="-1"/>
              </w:rPr>
              <w:t>а</w:t>
            </w:r>
            <w:r w:rsidRPr="00F829ED">
              <w:t>льн</w:t>
            </w:r>
            <w:r w:rsidRPr="00F829ED">
              <w:rPr>
                <w:spacing w:val="-1"/>
              </w:rPr>
              <w:t>е</w:t>
            </w:r>
            <w:r w:rsidRPr="00F829ED">
              <w:t>)</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Физ</w:t>
            </w:r>
            <w:r w:rsidRPr="00F829ED">
              <w:rPr>
                <w:spacing w:val="3"/>
              </w:rPr>
              <w:t>к</w:t>
            </w:r>
            <w:r w:rsidRPr="00F829ED">
              <w:rPr>
                <w:spacing w:val="-8"/>
              </w:rPr>
              <w:t>у</w:t>
            </w:r>
            <w:r w:rsidRPr="00F829ED">
              <w:t>ль</w:t>
            </w:r>
            <w:r w:rsidRPr="00F829ED">
              <w:rPr>
                <w:spacing w:val="2"/>
              </w:rPr>
              <w:t>т</w:t>
            </w:r>
            <w:r w:rsidRPr="00F829ED">
              <w:rPr>
                <w:spacing w:val="-5"/>
              </w:rPr>
              <w:t>у</w:t>
            </w:r>
            <w:r w:rsidRPr="00F829ED">
              <w:t>рные до</w:t>
            </w:r>
            <w:r w:rsidRPr="00F829ED">
              <w:rPr>
                <w:spacing w:val="3"/>
              </w:rPr>
              <w:t>с</w:t>
            </w:r>
            <w:r w:rsidRPr="00F829ED">
              <w:rPr>
                <w:spacing w:val="-5"/>
              </w:rPr>
              <w:t>у</w:t>
            </w:r>
            <w:r w:rsidRPr="00F829ED">
              <w:t>ги, игры и развл</w:t>
            </w:r>
            <w:r w:rsidRPr="00F829ED">
              <w:rPr>
                <w:spacing w:val="-2"/>
              </w:rPr>
              <w:t>е</w:t>
            </w:r>
            <w:r w:rsidRPr="00F829ED">
              <w:rPr>
                <w:spacing w:val="-1"/>
              </w:rPr>
              <w:t>че</w:t>
            </w:r>
            <w:r w:rsidRPr="00F829ED">
              <w:t>ния</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С</w:t>
            </w:r>
            <w:r w:rsidRPr="00F829ED">
              <w:rPr>
                <w:spacing w:val="-1"/>
              </w:rPr>
              <w:t>ам</w:t>
            </w:r>
            <w:r w:rsidRPr="00F829ED">
              <w:t>о</w:t>
            </w:r>
            <w:r w:rsidRPr="00F829ED">
              <w:rPr>
                <w:spacing w:val="-1"/>
              </w:rPr>
              <w:t>с</w:t>
            </w:r>
            <w:r w:rsidRPr="00F829ED">
              <w:t>тоя</w:t>
            </w:r>
            <w:r w:rsidRPr="00F829ED">
              <w:rPr>
                <w:spacing w:val="1"/>
              </w:rPr>
              <w:t>т</w:t>
            </w:r>
            <w:r w:rsidRPr="00F829ED">
              <w:rPr>
                <w:spacing w:val="-1"/>
              </w:rPr>
              <w:t>е</w:t>
            </w:r>
            <w:r w:rsidRPr="00F829ED">
              <w:t>льн</w:t>
            </w:r>
            <w:r w:rsidRPr="00F829ED">
              <w:rPr>
                <w:spacing w:val="-1"/>
              </w:rPr>
              <w:t>а</w:t>
            </w:r>
            <w:r w:rsidRPr="00F829ED">
              <w:t>я двиг</w:t>
            </w:r>
            <w:r w:rsidRPr="00F829ED">
              <w:rPr>
                <w:spacing w:val="-1"/>
              </w:rPr>
              <w:t>а</w:t>
            </w:r>
            <w:r w:rsidRPr="00F829ED">
              <w:t>тельн</w:t>
            </w:r>
            <w:r w:rsidRPr="00F829ED">
              <w:rPr>
                <w:spacing w:val="-1"/>
              </w:rPr>
              <w:t>а</w:t>
            </w:r>
            <w:r w:rsidRPr="00F829ED">
              <w:t>я д</w:t>
            </w:r>
            <w:r w:rsidRPr="00F829ED">
              <w:rPr>
                <w:spacing w:val="-1"/>
              </w:rPr>
              <w:t>е</w:t>
            </w:r>
            <w:r w:rsidRPr="00F829ED">
              <w:t>ятельн</w:t>
            </w:r>
            <w:r w:rsidRPr="00F829ED">
              <w:rPr>
                <w:spacing w:val="-3"/>
              </w:rPr>
              <w:t>о</w:t>
            </w:r>
            <w:r w:rsidRPr="00F829ED">
              <w:rPr>
                <w:spacing w:val="-1"/>
              </w:rPr>
              <w:t>с</w:t>
            </w:r>
            <w:r w:rsidRPr="00F829ED">
              <w:t>ть</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Ритми</w:t>
            </w:r>
            <w:r w:rsidRPr="00F829ED">
              <w:rPr>
                <w:spacing w:val="-1"/>
              </w:rPr>
              <w:t>чес</w:t>
            </w:r>
            <w:r w:rsidRPr="00F829ED">
              <w:t>к</w:t>
            </w:r>
            <w:r w:rsidRPr="00F829ED">
              <w:rPr>
                <w:spacing w:val="-1"/>
              </w:rPr>
              <w:t>а</w:t>
            </w:r>
            <w:r w:rsidRPr="00F829ED">
              <w:t>я ги</w:t>
            </w:r>
            <w:r w:rsidRPr="00F829ED">
              <w:rPr>
                <w:spacing w:val="-1"/>
              </w:rPr>
              <w:t>м</w:t>
            </w:r>
            <w:r w:rsidRPr="00F829ED">
              <w:t>н</w:t>
            </w:r>
            <w:r w:rsidRPr="00F829ED">
              <w:rPr>
                <w:spacing w:val="-1"/>
              </w:rPr>
              <w:t>ас</w:t>
            </w:r>
            <w:r w:rsidRPr="00F829ED">
              <w:t>т</w:t>
            </w:r>
            <w:r w:rsidRPr="00F829ED">
              <w:rPr>
                <w:spacing w:val="1"/>
              </w:rPr>
              <w:t>и</w:t>
            </w:r>
            <w:r w:rsidRPr="00F829ED">
              <w:rPr>
                <w:spacing w:val="-2"/>
              </w:rPr>
              <w:t>к</w:t>
            </w:r>
            <w:r w:rsidRPr="00F829ED">
              <w:t>а</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Хор</w:t>
            </w:r>
            <w:r w:rsidRPr="00F829ED">
              <w:rPr>
                <w:spacing w:val="-2"/>
              </w:rPr>
              <w:t>е</w:t>
            </w:r>
            <w:r w:rsidRPr="00F829ED">
              <w:t>огр</w:t>
            </w:r>
            <w:r w:rsidRPr="00F829ED">
              <w:rPr>
                <w:spacing w:val="-1"/>
              </w:rPr>
              <w:t>а</w:t>
            </w:r>
            <w:r w:rsidRPr="00F829ED">
              <w:t>ф</w:t>
            </w:r>
            <w:r w:rsidRPr="00F829ED">
              <w:rPr>
                <w:spacing w:val="1"/>
              </w:rPr>
              <w:t>и</w:t>
            </w:r>
            <w:r w:rsidRPr="00F829ED">
              <w:t>я</w:t>
            </w:r>
          </w:p>
          <w:p w:rsidR="00FC187F" w:rsidRPr="00F829ED" w:rsidRDefault="00FC187F" w:rsidP="001E5028">
            <w:pPr>
              <w:pStyle w:val="a4"/>
              <w:numPr>
                <w:ilvl w:val="0"/>
                <w:numId w:val="2"/>
              </w:numPr>
              <w:tabs>
                <w:tab w:val="left" w:pos="155"/>
                <w:tab w:val="left" w:pos="305"/>
                <w:tab w:val="left" w:pos="733"/>
              </w:tabs>
              <w:kinsoku w:val="0"/>
              <w:overflowPunct w:val="0"/>
              <w:ind w:left="0" w:firstLine="0"/>
              <w:contextualSpacing w:val="0"/>
            </w:pPr>
            <w:r w:rsidRPr="00F829ED">
              <w:t>Про</w:t>
            </w:r>
            <w:r w:rsidRPr="00F829ED">
              <w:rPr>
                <w:spacing w:val="1"/>
              </w:rPr>
              <w:t>г</w:t>
            </w:r>
            <w:r w:rsidRPr="00F829ED">
              <w:rPr>
                <w:spacing w:val="-5"/>
              </w:rPr>
              <w:t>у</w:t>
            </w:r>
            <w:r w:rsidRPr="00F829ED">
              <w:t>лк</w:t>
            </w:r>
            <w:proofErr w:type="gramStart"/>
            <w:r w:rsidRPr="00F829ED">
              <w:t>а(</w:t>
            </w:r>
            <w:proofErr w:type="gramEnd"/>
            <w:r w:rsidRPr="00F829ED">
              <w:t>и</w:t>
            </w:r>
            <w:r w:rsidRPr="00F829ED">
              <w:rPr>
                <w:spacing w:val="1"/>
              </w:rPr>
              <w:t>н</w:t>
            </w:r>
            <w:r w:rsidRPr="00F829ED">
              <w:t>д</w:t>
            </w:r>
            <w:r w:rsidRPr="00F829ED">
              <w:rPr>
                <w:spacing w:val="1"/>
              </w:rPr>
              <w:t>и</w:t>
            </w:r>
            <w:r w:rsidRPr="00F829ED">
              <w:t>ви</w:t>
            </w:r>
            <w:r w:rsidRPr="00F829ED">
              <w:rPr>
                <w:spacing w:val="2"/>
              </w:rPr>
              <w:t>д</w:t>
            </w:r>
            <w:r w:rsidRPr="00F829ED">
              <w:rPr>
                <w:spacing w:val="-5"/>
              </w:rPr>
              <w:t>у</w:t>
            </w:r>
            <w:r w:rsidRPr="00F829ED">
              <w:rPr>
                <w:spacing w:val="-1"/>
              </w:rPr>
              <w:t>а</w:t>
            </w:r>
            <w:r w:rsidRPr="00F829ED">
              <w:t>льн</w:t>
            </w:r>
            <w:r w:rsidRPr="00F829ED">
              <w:rPr>
                <w:spacing w:val="-1"/>
              </w:rPr>
              <w:t>а</w:t>
            </w:r>
            <w:r w:rsidRPr="00F829ED">
              <w:t>я р</w:t>
            </w:r>
            <w:r w:rsidRPr="00F829ED">
              <w:rPr>
                <w:spacing w:val="-1"/>
              </w:rPr>
              <w:t>а</w:t>
            </w:r>
            <w:r w:rsidRPr="00F829ED">
              <w:t>бота по р</w:t>
            </w:r>
            <w:r w:rsidRPr="00F829ED">
              <w:rPr>
                <w:spacing w:val="-1"/>
              </w:rPr>
              <w:t>а</w:t>
            </w:r>
            <w:r w:rsidRPr="00F829ED">
              <w:t>звитию дв</w:t>
            </w:r>
            <w:r w:rsidRPr="00F829ED">
              <w:rPr>
                <w:spacing w:val="-2"/>
              </w:rPr>
              <w:t>и</w:t>
            </w:r>
            <w:r w:rsidRPr="00F829ED">
              <w:t>ж</w:t>
            </w:r>
            <w:r w:rsidRPr="00F829ED">
              <w:rPr>
                <w:spacing w:val="-2"/>
              </w:rPr>
              <w:t>е</w:t>
            </w:r>
            <w:r w:rsidRPr="00F829ED">
              <w:t>ний)</w:t>
            </w:r>
          </w:p>
        </w:tc>
      </w:tr>
    </w:tbl>
    <w:p w:rsidR="00E17A58" w:rsidRPr="00F829ED" w:rsidRDefault="00E17A58" w:rsidP="001E5028">
      <w:pPr>
        <w:spacing w:line="240" w:lineRule="auto"/>
        <w:rPr>
          <w:rFonts w:ascii="Times New Roman" w:hAnsi="Times New Roman" w:cs="Times New Roman"/>
          <w:b/>
          <w:bCs/>
          <w:sz w:val="24"/>
          <w:szCs w:val="24"/>
        </w:rPr>
      </w:pPr>
    </w:p>
    <w:p w:rsidR="00FC187F" w:rsidRPr="00F829ED" w:rsidRDefault="00C60442" w:rsidP="001E5028">
      <w:pPr>
        <w:spacing w:line="240" w:lineRule="auto"/>
        <w:rPr>
          <w:rFonts w:ascii="Times New Roman" w:hAnsi="Times New Roman" w:cs="Times New Roman"/>
          <w:b/>
          <w:sz w:val="24"/>
          <w:szCs w:val="24"/>
        </w:rPr>
      </w:pPr>
      <w:r>
        <w:rPr>
          <w:rFonts w:ascii="Times New Roman" w:hAnsi="Times New Roman" w:cs="Times New Roman"/>
          <w:b/>
          <w:sz w:val="24"/>
          <w:szCs w:val="24"/>
        </w:rPr>
        <w:t>Н</w:t>
      </w:r>
      <w:r w:rsidRPr="00F829ED">
        <w:rPr>
          <w:rFonts w:ascii="Times New Roman" w:hAnsi="Times New Roman" w:cs="Times New Roman"/>
          <w:b/>
          <w:sz w:val="24"/>
          <w:szCs w:val="24"/>
        </w:rPr>
        <w:t>едельная циклограмма непосредственно образовательной</w:t>
      </w:r>
      <w:r w:rsidR="006D149D">
        <w:rPr>
          <w:rFonts w:ascii="Times New Roman" w:hAnsi="Times New Roman" w:cs="Times New Roman"/>
          <w:b/>
          <w:sz w:val="24"/>
          <w:szCs w:val="24"/>
        </w:rPr>
        <w:t xml:space="preserve"> деятельности в старшей</w:t>
      </w:r>
      <w:r w:rsidRPr="00F829ED">
        <w:rPr>
          <w:rFonts w:ascii="Times New Roman" w:hAnsi="Times New Roman" w:cs="Times New Roman"/>
          <w:b/>
          <w:sz w:val="24"/>
          <w:szCs w:val="24"/>
        </w:rPr>
        <w:t xml:space="preserve"> группе компенсирующей направленности </w:t>
      </w:r>
    </w:p>
    <w:tbl>
      <w:tblPr>
        <w:tblStyle w:val="a3"/>
        <w:tblW w:w="10031" w:type="dxa"/>
        <w:tblLook w:val="04A0" w:firstRow="1" w:lastRow="0" w:firstColumn="1" w:lastColumn="0" w:noHBand="0" w:noVBand="1"/>
      </w:tblPr>
      <w:tblGrid>
        <w:gridCol w:w="675"/>
        <w:gridCol w:w="2268"/>
        <w:gridCol w:w="5251"/>
        <w:gridCol w:w="1837"/>
      </w:tblGrid>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День недели </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НОД</w:t>
            </w:r>
          </w:p>
        </w:tc>
        <w:tc>
          <w:tcPr>
            <w:tcW w:w="1837" w:type="dxa"/>
            <w:tcBorders>
              <w:left w:val="single" w:sz="4" w:space="0" w:color="auto"/>
              <w:bottom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Время </w:t>
            </w:r>
          </w:p>
        </w:tc>
      </w:tr>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1.</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Понедельник </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«Художественно-эстетическое развитие» (лепка)</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«Речевое развитие» (худ</w:t>
            </w:r>
            <w:proofErr w:type="gramStart"/>
            <w:r w:rsidRPr="00F829ED">
              <w:rPr>
                <w:rFonts w:ascii="Times New Roman" w:hAnsi="Times New Roman" w:cs="Times New Roman"/>
                <w:sz w:val="24"/>
                <w:szCs w:val="24"/>
              </w:rPr>
              <w:t>.</w:t>
            </w:r>
            <w:proofErr w:type="gramEnd"/>
            <w:r w:rsidRPr="00F829ED">
              <w:rPr>
                <w:rFonts w:ascii="Times New Roman" w:hAnsi="Times New Roman" w:cs="Times New Roman"/>
                <w:sz w:val="24"/>
                <w:szCs w:val="24"/>
              </w:rPr>
              <w:t xml:space="preserve"> </w:t>
            </w:r>
            <w:proofErr w:type="gramStart"/>
            <w:r w:rsidRPr="00F829ED">
              <w:rPr>
                <w:rFonts w:ascii="Times New Roman" w:hAnsi="Times New Roman" w:cs="Times New Roman"/>
                <w:sz w:val="24"/>
                <w:szCs w:val="24"/>
              </w:rPr>
              <w:t>л</w:t>
            </w:r>
            <w:proofErr w:type="gramEnd"/>
            <w:r w:rsidRPr="00F829ED">
              <w:rPr>
                <w:rFonts w:ascii="Times New Roman" w:hAnsi="Times New Roman" w:cs="Times New Roman"/>
                <w:sz w:val="24"/>
                <w:szCs w:val="24"/>
              </w:rPr>
              <w:t>ит-</w:t>
            </w:r>
            <w:proofErr w:type="spellStart"/>
            <w:r w:rsidRPr="00F829ED">
              <w:rPr>
                <w:rFonts w:ascii="Times New Roman" w:hAnsi="Times New Roman" w:cs="Times New Roman"/>
                <w:sz w:val="24"/>
                <w:szCs w:val="24"/>
              </w:rPr>
              <w:t>ра</w:t>
            </w:r>
            <w:proofErr w:type="spellEnd"/>
            <w:r w:rsidRPr="00F829ED">
              <w:rPr>
                <w:rFonts w:ascii="Times New Roman" w:hAnsi="Times New Roman" w:cs="Times New Roman"/>
                <w:sz w:val="24"/>
                <w:szCs w:val="24"/>
              </w:rPr>
              <w:t>)</w:t>
            </w:r>
          </w:p>
          <w:p w:rsidR="002B5A41" w:rsidRDefault="002B5A41" w:rsidP="001E5028">
            <w:pPr>
              <w:ind w:firstLine="567"/>
              <w:contextualSpacing/>
              <w:rPr>
                <w:rFonts w:ascii="Times New Roman" w:hAnsi="Times New Roman" w:cs="Times New Roman"/>
                <w:sz w:val="24"/>
                <w:szCs w:val="24"/>
              </w:rPr>
            </w:pP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«Физическое развитие» (</w:t>
            </w:r>
            <w:proofErr w:type="spellStart"/>
            <w:r w:rsidRPr="00F829ED">
              <w:rPr>
                <w:rFonts w:ascii="Times New Roman" w:hAnsi="Times New Roman" w:cs="Times New Roman"/>
                <w:sz w:val="24"/>
                <w:szCs w:val="24"/>
              </w:rPr>
              <w:t>физо</w:t>
            </w:r>
            <w:proofErr w:type="spellEnd"/>
            <w:r w:rsidRPr="00F829ED">
              <w:rPr>
                <w:rFonts w:ascii="Times New Roman" w:hAnsi="Times New Roman" w:cs="Times New Roman"/>
                <w:sz w:val="24"/>
                <w:szCs w:val="24"/>
              </w:rPr>
              <w:t>)</w:t>
            </w:r>
          </w:p>
        </w:tc>
        <w:tc>
          <w:tcPr>
            <w:tcW w:w="1837" w:type="dxa"/>
            <w:tcBorders>
              <w:top w:val="single" w:sz="4" w:space="0" w:color="auto"/>
              <w:left w:val="single" w:sz="4" w:space="0" w:color="auto"/>
            </w:tcBorders>
          </w:tcPr>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9.00-9.20</w:t>
            </w:r>
          </w:p>
          <w:p w:rsidR="00FC187F" w:rsidRPr="00F829ED" w:rsidRDefault="00FC187F" w:rsidP="002B5A41">
            <w:pPr>
              <w:ind w:firstLine="567"/>
              <w:contextualSpacing/>
              <w:rPr>
                <w:rFonts w:ascii="Times New Roman" w:hAnsi="Times New Roman" w:cs="Times New Roman"/>
                <w:sz w:val="24"/>
                <w:szCs w:val="24"/>
              </w:rPr>
            </w:pP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15.40-16.00</w:t>
            </w:r>
          </w:p>
          <w:p w:rsidR="002B5A41" w:rsidRDefault="002B5A41" w:rsidP="002B5A41">
            <w:pPr>
              <w:contextualSpacing/>
              <w:rPr>
                <w:rFonts w:ascii="Times New Roman" w:hAnsi="Times New Roman" w:cs="Times New Roman"/>
                <w:sz w:val="24"/>
                <w:szCs w:val="24"/>
              </w:rPr>
            </w:pP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16.40-17.00</w:t>
            </w:r>
          </w:p>
        </w:tc>
      </w:tr>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2.</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Вторник</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«Познавательное развитие» (</w:t>
            </w:r>
            <w:proofErr w:type="spellStart"/>
            <w:r w:rsidRPr="00F829ED">
              <w:rPr>
                <w:rFonts w:ascii="Times New Roman" w:hAnsi="Times New Roman" w:cs="Times New Roman"/>
                <w:sz w:val="24"/>
                <w:szCs w:val="24"/>
              </w:rPr>
              <w:t>матем</w:t>
            </w:r>
            <w:proofErr w:type="spellEnd"/>
            <w:r w:rsidRPr="00F829ED">
              <w:rPr>
                <w:rFonts w:ascii="Times New Roman" w:hAnsi="Times New Roman" w:cs="Times New Roman"/>
                <w:sz w:val="24"/>
                <w:szCs w:val="24"/>
              </w:rPr>
              <w:t>)</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Психолог </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«Художественно-эстетическое развитие» (аппликация)</w:t>
            </w:r>
          </w:p>
        </w:tc>
        <w:tc>
          <w:tcPr>
            <w:tcW w:w="1837" w:type="dxa"/>
            <w:tcBorders>
              <w:left w:val="single" w:sz="4" w:space="0" w:color="auto"/>
            </w:tcBorders>
          </w:tcPr>
          <w:p w:rsidR="00FC187F" w:rsidRPr="00F829ED" w:rsidRDefault="006D149D" w:rsidP="002B5A41">
            <w:pPr>
              <w:contextualSpacing/>
              <w:rPr>
                <w:rFonts w:ascii="Times New Roman" w:hAnsi="Times New Roman" w:cs="Times New Roman"/>
                <w:sz w:val="24"/>
                <w:szCs w:val="24"/>
              </w:rPr>
            </w:pPr>
            <w:r>
              <w:rPr>
                <w:rFonts w:ascii="Times New Roman" w:hAnsi="Times New Roman" w:cs="Times New Roman"/>
                <w:sz w:val="24"/>
                <w:szCs w:val="24"/>
              </w:rPr>
              <w:t>9.00-9.25</w:t>
            </w: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10.20-10.40</w:t>
            </w: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15.00-16.25</w:t>
            </w:r>
          </w:p>
        </w:tc>
      </w:tr>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3.</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Среда </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«Речевое развитие» (логопед)</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«Худ</w:t>
            </w:r>
            <w:proofErr w:type="gramStart"/>
            <w:r w:rsidRPr="00F829ED">
              <w:rPr>
                <w:rFonts w:ascii="Times New Roman" w:hAnsi="Times New Roman" w:cs="Times New Roman"/>
                <w:sz w:val="24"/>
                <w:szCs w:val="24"/>
              </w:rPr>
              <w:t>.</w:t>
            </w:r>
            <w:proofErr w:type="gramEnd"/>
            <w:r w:rsidRPr="00F829ED">
              <w:rPr>
                <w:rFonts w:ascii="Times New Roman" w:hAnsi="Times New Roman" w:cs="Times New Roman"/>
                <w:sz w:val="24"/>
                <w:szCs w:val="24"/>
              </w:rPr>
              <w:t xml:space="preserve"> </w:t>
            </w:r>
            <w:proofErr w:type="gramStart"/>
            <w:r w:rsidRPr="00F829ED">
              <w:rPr>
                <w:rFonts w:ascii="Times New Roman" w:hAnsi="Times New Roman" w:cs="Times New Roman"/>
                <w:sz w:val="24"/>
                <w:szCs w:val="24"/>
              </w:rPr>
              <w:t>э</w:t>
            </w:r>
            <w:proofErr w:type="gramEnd"/>
            <w:r w:rsidRPr="00F829ED">
              <w:rPr>
                <w:rFonts w:ascii="Times New Roman" w:hAnsi="Times New Roman" w:cs="Times New Roman"/>
                <w:sz w:val="24"/>
                <w:szCs w:val="24"/>
              </w:rPr>
              <w:t>стет. развитие»</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ОО «Художественно-эстетическое </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развитие» (рисование)</w:t>
            </w:r>
          </w:p>
        </w:tc>
        <w:tc>
          <w:tcPr>
            <w:tcW w:w="1837" w:type="dxa"/>
            <w:tcBorders>
              <w:left w:val="single" w:sz="4" w:space="0" w:color="auto"/>
            </w:tcBorders>
          </w:tcPr>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9.00-9.25</w:t>
            </w:r>
          </w:p>
          <w:p w:rsidR="00FC187F" w:rsidRPr="00F829ED" w:rsidRDefault="006D149D" w:rsidP="002B5A41">
            <w:pPr>
              <w:contextualSpacing/>
              <w:rPr>
                <w:rFonts w:ascii="Times New Roman" w:hAnsi="Times New Roman" w:cs="Times New Roman"/>
                <w:sz w:val="24"/>
                <w:szCs w:val="24"/>
              </w:rPr>
            </w:pPr>
            <w:r>
              <w:rPr>
                <w:rFonts w:ascii="Times New Roman" w:hAnsi="Times New Roman" w:cs="Times New Roman"/>
                <w:sz w:val="24"/>
                <w:szCs w:val="24"/>
              </w:rPr>
              <w:t>10.30-10.55.</w:t>
            </w:r>
          </w:p>
          <w:p w:rsidR="00FC187F" w:rsidRPr="00F829ED" w:rsidRDefault="00FC187F" w:rsidP="002B5A41">
            <w:pPr>
              <w:ind w:firstLine="567"/>
              <w:contextualSpacing/>
              <w:rPr>
                <w:rFonts w:ascii="Times New Roman" w:hAnsi="Times New Roman" w:cs="Times New Roman"/>
                <w:sz w:val="24"/>
                <w:szCs w:val="24"/>
              </w:rPr>
            </w:pP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15.40-16.05</w:t>
            </w:r>
          </w:p>
        </w:tc>
      </w:tr>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4</w:t>
            </w:r>
            <w:r w:rsidRPr="00F829ED">
              <w:rPr>
                <w:rFonts w:ascii="Times New Roman" w:hAnsi="Times New Roman" w:cs="Times New Roman"/>
                <w:sz w:val="24"/>
                <w:szCs w:val="24"/>
              </w:rPr>
              <w:lastRenderedPageBreak/>
              <w:t>.</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lastRenderedPageBreak/>
              <w:t>Четверг</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«Речевое развитие» (логопед)</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lastRenderedPageBreak/>
              <w:t>ОО «Познавательное развитие» (</w:t>
            </w:r>
            <w:proofErr w:type="spellStart"/>
            <w:r w:rsidRPr="00F829ED">
              <w:rPr>
                <w:rFonts w:ascii="Times New Roman" w:hAnsi="Times New Roman" w:cs="Times New Roman"/>
                <w:sz w:val="24"/>
                <w:szCs w:val="24"/>
              </w:rPr>
              <w:t>окр</w:t>
            </w:r>
            <w:proofErr w:type="spellEnd"/>
            <w:r w:rsidRPr="00F829ED">
              <w:rPr>
                <w:rFonts w:ascii="Times New Roman" w:hAnsi="Times New Roman" w:cs="Times New Roman"/>
                <w:sz w:val="24"/>
                <w:szCs w:val="24"/>
              </w:rPr>
              <w:t>. мир)</w:t>
            </w:r>
          </w:p>
          <w:p w:rsidR="002B5A41" w:rsidRDefault="002B5A41" w:rsidP="001E5028">
            <w:pPr>
              <w:ind w:firstLine="567"/>
              <w:contextualSpacing/>
              <w:rPr>
                <w:rFonts w:ascii="Times New Roman" w:hAnsi="Times New Roman" w:cs="Times New Roman"/>
                <w:sz w:val="24"/>
                <w:szCs w:val="24"/>
              </w:rPr>
            </w:pP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«Физическое развитие» (</w:t>
            </w:r>
            <w:proofErr w:type="spellStart"/>
            <w:r w:rsidRPr="00F829ED">
              <w:rPr>
                <w:rFonts w:ascii="Times New Roman" w:hAnsi="Times New Roman" w:cs="Times New Roman"/>
                <w:sz w:val="24"/>
                <w:szCs w:val="24"/>
              </w:rPr>
              <w:t>физо</w:t>
            </w:r>
            <w:proofErr w:type="spellEnd"/>
            <w:r w:rsidRPr="00F829ED">
              <w:rPr>
                <w:rFonts w:ascii="Times New Roman" w:hAnsi="Times New Roman" w:cs="Times New Roman"/>
                <w:sz w:val="24"/>
                <w:szCs w:val="24"/>
              </w:rPr>
              <w:t>)</w:t>
            </w:r>
          </w:p>
        </w:tc>
        <w:tc>
          <w:tcPr>
            <w:tcW w:w="1837" w:type="dxa"/>
            <w:tcBorders>
              <w:left w:val="single" w:sz="4" w:space="0" w:color="auto"/>
            </w:tcBorders>
          </w:tcPr>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lastRenderedPageBreak/>
              <w:t>9.00-9.25</w:t>
            </w: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lastRenderedPageBreak/>
              <w:t>9.35-10.00</w:t>
            </w:r>
          </w:p>
          <w:p w:rsidR="00FC187F" w:rsidRPr="00F829ED" w:rsidRDefault="00FC187F" w:rsidP="002B5A41">
            <w:pPr>
              <w:ind w:firstLine="567"/>
              <w:contextualSpacing/>
              <w:rPr>
                <w:rFonts w:ascii="Times New Roman" w:hAnsi="Times New Roman" w:cs="Times New Roman"/>
                <w:sz w:val="24"/>
                <w:szCs w:val="24"/>
              </w:rPr>
            </w:pPr>
          </w:p>
          <w:p w:rsidR="00FC187F" w:rsidRPr="00F829ED" w:rsidRDefault="006D149D" w:rsidP="002B5A41">
            <w:pPr>
              <w:contextualSpacing/>
              <w:rPr>
                <w:rFonts w:ascii="Times New Roman" w:hAnsi="Times New Roman" w:cs="Times New Roman"/>
                <w:sz w:val="24"/>
                <w:szCs w:val="24"/>
              </w:rPr>
            </w:pPr>
            <w:r>
              <w:rPr>
                <w:rFonts w:ascii="Times New Roman" w:hAnsi="Times New Roman" w:cs="Times New Roman"/>
                <w:sz w:val="24"/>
                <w:szCs w:val="24"/>
              </w:rPr>
              <w:t>16.40-17.05</w:t>
            </w:r>
          </w:p>
        </w:tc>
      </w:tr>
      <w:tr w:rsidR="00FC187F" w:rsidRPr="00F829ED" w:rsidTr="00E17A58">
        <w:tc>
          <w:tcPr>
            <w:tcW w:w="675"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lastRenderedPageBreak/>
              <w:t>5.</w:t>
            </w:r>
          </w:p>
        </w:tc>
        <w:tc>
          <w:tcPr>
            <w:tcW w:w="2268" w:type="dxa"/>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Пятница</w:t>
            </w:r>
          </w:p>
        </w:tc>
        <w:tc>
          <w:tcPr>
            <w:tcW w:w="5251" w:type="dxa"/>
            <w:tcBorders>
              <w:right w:val="single" w:sz="4" w:space="0" w:color="auto"/>
            </w:tcBorders>
          </w:tcPr>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 xml:space="preserve">ОО «Речевое развитие» </w:t>
            </w:r>
            <w:proofErr w:type="spellStart"/>
            <w:r w:rsidRPr="00F829ED">
              <w:rPr>
                <w:rFonts w:ascii="Times New Roman" w:hAnsi="Times New Roman" w:cs="Times New Roman"/>
                <w:sz w:val="24"/>
                <w:szCs w:val="24"/>
              </w:rPr>
              <w:t>Обуч</w:t>
            </w:r>
            <w:proofErr w:type="spellEnd"/>
            <w:r w:rsidRPr="00F829ED">
              <w:rPr>
                <w:rFonts w:ascii="Times New Roman" w:hAnsi="Times New Roman" w:cs="Times New Roman"/>
                <w:sz w:val="24"/>
                <w:szCs w:val="24"/>
              </w:rPr>
              <w:t>. грамоте и развитие речи (воспитатель)</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«Физическое развитие» (</w:t>
            </w:r>
            <w:proofErr w:type="spellStart"/>
            <w:r w:rsidRPr="00F829ED">
              <w:rPr>
                <w:rFonts w:ascii="Times New Roman" w:hAnsi="Times New Roman" w:cs="Times New Roman"/>
                <w:sz w:val="24"/>
                <w:szCs w:val="24"/>
              </w:rPr>
              <w:t>физо</w:t>
            </w:r>
            <w:proofErr w:type="spellEnd"/>
            <w:r w:rsidRPr="00F829ED">
              <w:rPr>
                <w:rFonts w:ascii="Times New Roman" w:hAnsi="Times New Roman" w:cs="Times New Roman"/>
                <w:sz w:val="24"/>
                <w:szCs w:val="24"/>
              </w:rPr>
              <w:t xml:space="preserve"> на прогулке)</w:t>
            </w:r>
          </w:p>
          <w:p w:rsidR="00FC187F" w:rsidRPr="00F829ED" w:rsidRDefault="00FC187F" w:rsidP="001E5028">
            <w:pPr>
              <w:ind w:firstLine="567"/>
              <w:contextualSpacing/>
              <w:rPr>
                <w:rFonts w:ascii="Times New Roman" w:hAnsi="Times New Roman" w:cs="Times New Roman"/>
                <w:sz w:val="24"/>
                <w:szCs w:val="24"/>
              </w:rPr>
            </w:pPr>
            <w:r w:rsidRPr="00F829ED">
              <w:rPr>
                <w:rFonts w:ascii="Times New Roman" w:hAnsi="Times New Roman" w:cs="Times New Roman"/>
                <w:sz w:val="24"/>
                <w:szCs w:val="24"/>
              </w:rPr>
              <w:t>ОО «Речевое развитие» (музыка)</w:t>
            </w:r>
          </w:p>
        </w:tc>
        <w:tc>
          <w:tcPr>
            <w:tcW w:w="1837" w:type="dxa"/>
            <w:tcBorders>
              <w:left w:val="single" w:sz="4" w:space="0" w:color="auto"/>
            </w:tcBorders>
          </w:tcPr>
          <w:p w:rsidR="00FC187F" w:rsidRPr="00F829ED" w:rsidRDefault="006D149D" w:rsidP="002B5A41">
            <w:pPr>
              <w:contextualSpacing/>
              <w:rPr>
                <w:rFonts w:ascii="Times New Roman" w:hAnsi="Times New Roman" w:cs="Times New Roman"/>
                <w:sz w:val="24"/>
                <w:szCs w:val="24"/>
              </w:rPr>
            </w:pPr>
            <w:r>
              <w:rPr>
                <w:rFonts w:ascii="Times New Roman" w:hAnsi="Times New Roman" w:cs="Times New Roman"/>
                <w:sz w:val="24"/>
                <w:szCs w:val="24"/>
              </w:rPr>
              <w:t>9.00-9.25</w:t>
            </w:r>
          </w:p>
          <w:p w:rsidR="00FC187F" w:rsidRPr="00F829ED" w:rsidRDefault="00FC187F" w:rsidP="001E5028">
            <w:pPr>
              <w:ind w:firstLine="567"/>
              <w:contextualSpacing/>
              <w:rPr>
                <w:rFonts w:ascii="Times New Roman" w:hAnsi="Times New Roman" w:cs="Times New Roman"/>
                <w:sz w:val="24"/>
                <w:szCs w:val="24"/>
              </w:rPr>
            </w:pPr>
          </w:p>
          <w:p w:rsidR="00FC187F" w:rsidRPr="00F829ED" w:rsidRDefault="006D149D" w:rsidP="002B5A41">
            <w:pPr>
              <w:contextualSpacing/>
              <w:rPr>
                <w:rFonts w:ascii="Times New Roman" w:hAnsi="Times New Roman" w:cs="Times New Roman"/>
                <w:sz w:val="24"/>
                <w:szCs w:val="24"/>
              </w:rPr>
            </w:pPr>
            <w:r>
              <w:rPr>
                <w:rFonts w:ascii="Times New Roman" w:hAnsi="Times New Roman" w:cs="Times New Roman"/>
                <w:sz w:val="24"/>
                <w:szCs w:val="24"/>
              </w:rPr>
              <w:t>11.00-11.25</w:t>
            </w:r>
          </w:p>
          <w:p w:rsidR="00FC187F" w:rsidRPr="00F829ED" w:rsidRDefault="00FC187F" w:rsidP="001E5028">
            <w:pPr>
              <w:ind w:firstLine="567"/>
              <w:contextualSpacing/>
              <w:rPr>
                <w:rFonts w:ascii="Times New Roman" w:hAnsi="Times New Roman" w:cs="Times New Roman"/>
                <w:sz w:val="24"/>
                <w:szCs w:val="24"/>
              </w:rPr>
            </w:pPr>
          </w:p>
          <w:p w:rsidR="00FC187F" w:rsidRPr="00F829ED" w:rsidRDefault="00FC187F" w:rsidP="002B5A41">
            <w:pPr>
              <w:contextualSpacing/>
              <w:rPr>
                <w:rFonts w:ascii="Times New Roman" w:hAnsi="Times New Roman" w:cs="Times New Roman"/>
                <w:sz w:val="24"/>
                <w:szCs w:val="24"/>
              </w:rPr>
            </w:pPr>
            <w:r w:rsidRPr="00F829ED">
              <w:rPr>
                <w:rFonts w:ascii="Times New Roman" w:hAnsi="Times New Roman" w:cs="Times New Roman"/>
                <w:sz w:val="24"/>
                <w:szCs w:val="24"/>
              </w:rPr>
              <w:t>16.20-16.45</w:t>
            </w:r>
          </w:p>
        </w:tc>
      </w:tr>
    </w:tbl>
    <w:p w:rsidR="009571D3" w:rsidRDefault="009571D3" w:rsidP="001E5028">
      <w:pPr>
        <w:spacing w:line="240" w:lineRule="auto"/>
        <w:rPr>
          <w:rFonts w:ascii="Times New Roman" w:hAnsi="Times New Roman" w:cs="Times New Roman"/>
          <w:b/>
          <w:bCs/>
          <w:sz w:val="24"/>
          <w:szCs w:val="24"/>
        </w:rPr>
      </w:pPr>
    </w:p>
    <w:p w:rsidR="009571D3" w:rsidRPr="001E5028" w:rsidRDefault="009571D3" w:rsidP="001E5028">
      <w:pPr>
        <w:spacing w:line="240" w:lineRule="auto"/>
        <w:ind w:firstLine="567"/>
        <w:rPr>
          <w:rFonts w:ascii="Times New Roman" w:hAnsi="Times New Roman" w:cs="Times New Roman"/>
          <w:b/>
          <w:bCs/>
        </w:rPr>
      </w:pPr>
    </w:p>
    <w:p w:rsidR="00C60442" w:rsidRPr="001E5028" w:rsidRDefault="009867FE" w:rsidP="001E5028">
      <w:pPr>
        <w:pStyle w:val="TableParagraph"/>
        <w:rPr>
          <w:b/>
          <w:sz w:val="22"/>
          <w:szCs w:val="22"/>
        </w:rPr>
      </w:pPr>
      <w:bookmarkStart w:id="14" w:name="bookmark52"/>
      <w:bookmarkStart w:id="15" w:name="bookmark53"/>
      <w:r w:rsidRPr="001E5028">
        <w:rPr>
          <w:b/>
          <w:sz w:val="22"/>
          <w:szCs w:val="22"/>
        </w:rPr>
        <w:t xml:space="preserve"> </w:t>
      </w:r>
      <w:r w:rsidR="008B7F8D" w:rsidRPr="001E5028">
        <w:rPr>
          <w:b/>
          <w:sz w:val="22"/>
          <w:szCs w:val="22"/>
        </w:rPr>
        <w:t>ОРГАНИЗАЦИЯ РАЗВИВАЮЩЕЙ ПРЕДМЕТНО-ПРОСТРАНСТВЕННОЙ</w:t>
      </w:r>
      <w:bookmarkStart w:id="16" w:name="bookmark54"/>
      <w:bookmarkEnd w:id="14"/>
      <w:bookmarkEnd w:id="15"/>
      <w:r w:rsidR="008B7F8D" w:rsidRPr="001E5028">
        <w:rPr>
          <w:b/>
          <w:sz w:val="22"/>
          <w:szCs w:val="22"/>
        </w:rPr>
        <w:t xml:space="preserve"> СРЕДЫ</w:t>
      </w:r>
      <w:bookmarkEnd w:id="16"/>
    </w:p>
    <w:p w:rsidR="008B7F8D" w:rsidRPr="00506F1D" w:rsidRDefault="008B7F8D" w:rsidP="001E5028">
      <w:pPr>
        <w:pStyle w:val="1f"/>
        <w:shd w:val="clear" w:color="auto" w:fill="auto"/>
        <w:tabs>
          <w:tab w:val="left" w:pos="1441"/>
        </w:tabs>
        <w:spacing w:after="0" w:line="240" w:lineRule="auto"/>
        <w:jc w:val="left"/>
        <w:rPr>
          <w:rFonts w:ascii="Times New Roman" w:hAnsi="Times New Roman"/>
          <w:sz w:val="24"/>
          <w:szCs w:val="24"/>
        </w:rPr>
      </w:pPr>
    </w:p>
    <w:tbl>
      <w:tblPr>
        <w:tblStyle w:val="a3"/>
        <w:tblW w:w="9923" w:type="dxa"/>
        <w:tblInd w:w="250" w:type="dxa"/>
        <w:tblLook w:val="04A0" w:firstRow="1" w:lastRow="0" w:firstColumn="1" w:lastColumn="0" w:noHBand="0" w:noVBand="1"/>
      </w:tblPr>
      <w:tblGrid>
        <w:gridCol w:w="4110"/>
        <w:gridCol w:w="5813"/>
      </w:tblGrid>
      <w:tr w:rsidR="00767973" w:rsidTr="00F76D1B">
        <w:tc>
          <w:tcPr>
            <w:tcW w:w="4110" w:type="dxa"/>
          </w:tcPr>
          <w:p w:rsidR="00767973" w:rsidRPr="00F44901" w:rsidRDefault="001A0F5F" w:rsidP="001E5028">
            <w:pPr>
              <w:rPr>
                <w:rFonts w:ascii="Times New Roman" w:hAnsi="Times New Roman" w:cs="Times New Roman"/>
                <w:b/>
              </w:rPr>
            </w:pPr>
            <w:r w:rsidRPr="00F44901">
              <w:rPr>
                <w:rFonts w:ascii="Times New Roman" w:hAnsi="Times New Roman" w:cs="Times New Roman"/>
                <w:b/>
              </w:rPr>
              <w:t>Центр «Речевого креативного развития</w:t>
            </w:r>
            <w:r w:rsidR="00767973" w:rsidRPr="00F44901">
              <w:rPr>
                <w:rFonts w:ascii="Times New Roman" w:hAnsi="Times New Roman" w:cs="Times New Roman"/>
                <w:b/>
              </w:rPr>
              <w:t xml:space="preserve">» </w:t>
            </w:r>
          </w:p>
        </w:tc>
        <w:tc>
          <w:tcPr>
            <w:tcW w:w="5813" w:type="dxa"/>
          </w:tcPr>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Зеркало с лампой дополнительного освещения.</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Стульчики для занятий у зеркала.</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Полка или этажерка для пособий.</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Картотека предметных и сюжетных картинок для автоматизации и дифференциации звуков всех групп.</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Настольно-печатные игры для автоматизации и дифференциации звуков всех</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групп.</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Картотека предметных картинок по в</w:t>
            </w:r>
            <w:r w:rsidR="00952D75">
              <w:rPr>
                <w:rFonts w:ascii="Times New Roman" w:hAnsi="Times New Roman" w:cs="Times New Roman"/>
                <w:bCs/>
                <w:sz w:val="24"/>
                <w:szCs w:val="24"/>
              </w:rPr>
              <w:t>сем изучаемым лексическим темам</w:t>
            </w:r>
            <w:r w:rsidRPr="00767973">
              <w:rPr>
                <w:rFonts w:ascii="Times New Roman" w:hAnsi="Times New Roman" w:cs="Times New Roman"/>
                <w:bCs/>
                <w:sz w:val="24"/>
                <w:szCs w:val="24"/>
              </w:rPr>
              <w:t>.</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Сюжетные картины.</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Серии сюжетных картин.</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 xml:space="preserve">Алгоритмы, схемы, </w:t>
            </w:r>
            <w:proofErr w:type="spellStart"/>
            <w:r w:rsidRPr="00767973">
              <w:rPr>
                <w:rFonts w:ascii="Times New Roman" w:hAnsi="Times New Roman" w:cs="Times New Roman"/>
                <w:bCs/>
                <w:sz w:val="24"/>
                <w:szCs w:val="24"/>
              </w:rPr>
              <w:t>мнемотаблицы</w:t>
            </w:r>
            <w:proofErr w:type="spellEnd"/>
            <w:r w:rsidRPr="00767973">
              <w:rPr>
                <w:rFonts w:ascii="Times New Roman" w:hAnsi="Times New Roman" w:cs="Times New Roman"/>
                <w:bCs/>
                <w:sz w:val="24"/>
                <w:szCs w:val="24"/>
              </w:rPr>
              <w:t>.</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 xml:space="preserve">Материалы для звукового и слогового анализа и синтеза, анализа и синтеза предложений (фишки, </w:t>
            </w:r>
            <w:proofErr w:type="spellStart"/>
            <w:r w:rsidRPr="00767973">
              <w:rPr>
                <w:rFonts w:ascii="Times New Roman" w:hAnsi="Times New Roman" w:cs="Times New Roman"/>
                <w:bCs/>
                <w:sz w:val="24"/>
                <w:szCs w:val="24"/>
              </w:rPr>
              <w:t>семафорчики</w:t>
            </w:r>
            <w:proofErr w:type="spellEnd"/>
            <w:r w:rsidRPr="00767973">
              <w:rPr>
                <w:rFonts w:ascii="Times New Roman" w:hAnsi="Times New Roman" w:cs="Times New Roman"/>
                <w:bCs/>
                <w:sz w:val="24"/>
                <w:szCs w:val="24"/>
              </w:rPr>
              <w:t>, флажки, разноцве</w:t>
            </w:r>
            <w:r>
              <w:rPr>
                <w:rFonts w:ascii="Times New Roman" w:hAnsi="Times New Roman" w:cs="Times New Roman"/>
                <w:bCs/>
                <w:sz w:val="24"/>
                <w:szCs w:val="24"/>
              </w:rPr>
              <w:t xml:space="preserve">тные геометрические фигуры и </w:t>
            </w:r>
            <w:proofErr w:type="spellStart"/>
            <w:r>
              <w:rPr>
                <w:rFonts w:ascii="Times New Roman" w:hAnsi="Times New Roman" w:cs="Times New Roman"/>
                <w:bCs/>
                <w:sz w:val="24"/>
                <w:szCs w:val="24"/>
              </w:rPr>
              <w:t>т</w:t>
            </w:r>
            <w:r w:rsidRPr="00767973">
              <w:rPr>
                <w:rFonts w:ascii="Times New Roman" w:hAnsi="Times New Roman" w:cs="Times New Roman"/>
                <w:bCs/>
                <w:sz w:val="24"/>
                <w:szCs w:val="24"/>
              </w:rPr>
              <w:t>.</w:t>
            </w:r>
            <w:r w:rsidR="00952D75">
              <w:rPr>
                <w:rFonts w:ascii="Times New Roman" w:hAnsi="Times New Roman" w:cs="Times New Roman"/>
                <w:bCs/>
                <w:sz w:val="24"/>
                <w:szCs w:val="24"/>
              </w:rPr>
              <w:t>д</w:t>
            </w:r>
            <w:proofErr w:type="spellEnd"/>
            <w:r w:rsidRPr="00767973">
              <w:rPr>
                <w:rFonts w:ascii="Times New Roman" w:hAnsi="Times New Roman" w:cs="Times New Roman"/>
                <w:bCs/>
                <w:sz w:val="24"/>
                <w:szCs w:val="24"/>
              </w:rPr>
              <w:t>).</w:t>
            </w:r>
          </w:p>
          <w:p w:rsidR="00767973" w:rsidRP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Игры для совершенствования грамматического строя речи.</w:t>
            </w:r>
          </w:p>
          <w:p w:rsidR="00767973" w:rsidRDefault="00767973" w:rsidP="001E5028">
            <w:pPr>
              <w:numPr>
                <w:ilvl w:val="0"/>
                <w:numId w:val="31"/>
              </w:numPr>
              <w:rPr>
                <w:rFonts w:ascii="Times New Roman" w:hAnsi="Times New Roman" w:cs="Times New Roman"/>
                <w:bCs/>
                <w:sz w:val="24"/>
                <w:szCs w:val="24"/>
              </w:rPr>
            </w:pPr>
            <w:r w:rsidRPr="00767973">
              <w:rPr>
                <w:rFonts w:ascii="Times New Roman" w:hAnsi="Times New Roman" w:cs="Times New Roman"/>
                <w:bCs/>
                <w:sz w:val="24"/>
                <w:szCs w:val="24"/>
              </w:rPr>
              <w:t>Лото, домино, игр</w:t>
            </w:r>
            <w:proofErr w:type="gramStart"/>
            <w:r w:rsidRPr="00767973">
              <w:rPr>
                <w:rFonts w:ascii="Times New Roman" w:hAnsi="Times New Roman" w:cs="Times New Roman"/>
                <w:bCs/>
                <w:sz w:val="24"/>
                <w:szCs w:val="24"/>
              </w:rPr>
              <w:t>ы-</w:t>
            </w:r>
            <w:proofErr w:type="gramEnd"/>
            <w:r w:rsidRPr="00767973">
              <w:rPr>
                <w:rFonts w:ascii="Times New Roman" w:hAnsi="Times New Roman" w:cs="Times New Roman"/>
                <w:bCs/>
                <w:sz w:val="24"/>
                <w:szCs w:val="24"/>
              </w:rPr>
              <w:t>«</w:t>
            </w:r>
            <w:proofErr w:type="spellStart"/>
            <w:r w:rsidRPr="00767973">
              <w:rPr>
                <w:rFonts w:ascii="Times New Roman" w:hAnsi="Times New Roman" w:cs="Times New Roman"/>
                <w:bCs/>
                <w:sz w:val="24"/>
                <w:szCs w:val="24"/>
              </w:rPr>
              <w:t>ходилки</w:t>
            </w:r>
            <w:proofErr w:type="spellEnd"/>
            <w:r w:rsidRPr="00767973">
              <w:rPr>
                <w:rFonts w:ascii="Times New Roman" w:hAnsi="Times New Roman" w:cs="Times New Roman"/>
                <w:bCs/>
                <w:sz w:val="24"/>
                <w:szCs w:val="24"/>
              </w:rPr>
              <w:t>» по изучаемым темам.</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1. Предметные и сюжетные картинки для автоматизации и дифференциации звуков всех групп.</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2.Потешки, </w:t>
            </w:r>
            <w:proofErr w:type="spellStart"/>
            <w:r w:rsidRPr="001A0F5F">
              <w:rPr>
                <w:rFonts w:ascii="Times New Roman" w:hAnsi="Times New Roman" w:cs="Times New Roman"/>
                <w:bCs/>
                <w:sz w:val="24"/>
                <w:szCs w:val="24"/>
              </w:rPr>
              <w:t>чистоговорки</w:t>
            </w:r>
            <w:proofErr w:type="spellEnd"/>
            <w:r w:rsidRPr="001A0F5F">
              <w:rPr>
                <w:rFonts w:ascii="Times New Roman" w:hAnsi="Times New Roman" w:cs="Times New Roman"/>
                <w:bCs/>
                <w:sz w:val="24"/>
                <w:szCs w:val="24"/>
              </w:rPr>
              <w:t>, сказки.</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3.Короткие рассказы из серии «Читаем по слогам»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4. Предметные картинки по изучаемым лексическим темам, сюжетные картинки, серии сюжетных картинок.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5. Алгоритмы, схемы описания предметов и объектов, </w:t>
            </w:r>
            <w:proofErr w:type="spellStart"/>
            <w:r w:rsidRPr="001A0F5F">
              <w:rPr>
                <w:rFonts w:ascii="Times New Roman" w:hAnsi="Times New Roman" w:cs="Times New Roman"/>
                <w:bCs/>
                <w:sz w:val="24"/>
                <w:szCs w:val="24"/>
              </w:rPr>
              <w:t>мнемотаблицы</w:t>
            </w:r>
            <w:proofErr w:type="spellEnd"/>
            <w:r w:rsidRPr="001A0F5F">
              <w:rPr>
                <w:rFonts w:ascii="Times New Roman" w:hAnsi="Times New Roman" w:cs="Times New Roman"/>
                <w:bCs/>
                <w:sz w:val="24"/>
                <w:szCs w:val="24"/>
              </w:rPr>
              <w:t xml:space="preserve"> для заучивания стихотворений.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6. Лото, домино по изучаемым лексическим темам.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lastRenderedPageBreak/>
              <w:t xml:space="preserve">7. Небольшие игрушки и муляжи по изучаемым темам, разнообразный счетный материал.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8.Настольно-печатные дидактические игры для автоматизации и дифференциации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звуков всех групп.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9. Настольно-печатные игры для совершенствования грамматического строя речи.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10. Раздаточный материал и материал для фронтальной работы по формированию навыков звукового и слогового анализа и синтеза слов, навыков анализа и синтеза предложений (пластиковые кружки, квадраты, прямоугольники разных цветов и т.п.)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11. </w:t>
            </w:r>
            <w:proofErr w:type="gramStart"/>
            <w:r w:rsidRPr="001A0F5F">
              <w:rPr>
                <w:rFonts w:ascii="Times New Roman" w:hAnsi="Times New Roman" w:cs="Times New Roman"/>
                <w:bCs/>
                <w:sz w:val="24"/>
                <w:szCs w:val="24"/>
              </w:rPr>
              <w:t>Настольно-печатные дидактические игры для развития навыков звукового и слогового анализа и синтеза («Подбе</w:t>
            </w:r>
            <w:r w:rsidR="00F44901">
              <w:rPr>
                <w:rFonts w:ascii="Times New Roman" w:hAnsi="Times New Roman" w:cs="Times New Roman"/>
                <w:bCs/>
                <w:sz w:val="24"/>
                <w:szCs w:val="24"/>
              </w:rPr>
              <w:t xml:space="preserve">ри схему», «Помоги Незнайке», </w:t>
            </w:r>
            <w:proofErr w:type="gramEnd"/>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12. Разрезной алфавит, магнитная азбука.</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13. Слоговые таблицы.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14. Альбом «Все работы хороши».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15. Альбом «Кем быть?».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16. Альбом «Мамы всякие нужны»</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17.Альбом «Наш детский сад»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18.Альбом «Знакомим с натюрмортом».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19.. Альбом «Знакомим с пейзажной живописью». </w:t>
            </w:r>
          </w:p>
          <w:p w:rsid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20. Альбом «Четыре времени года»</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 Звучащие игрушки. </w:t>
            </w:r>
          </w:p>
          <w:p w:rsidR="001A0F5F" w:rsidRPr="001A0F5F" w:rsidRDefault="001A0F5F" w:rsidP="001E5028">
            <w:pPr>
              <w:numPr>
                <w:ilvl w:val="0"/>
                <w:numId w:val="31"/>
              </w:numPr>
              <w:rPr>
                <w:rFonts w:ascii="Times New Roman" w:hAnsi="Times New Roman" w:cs="Times New Roman"/>
                <w:bCs/>
                <w:sz w:val="24"/>
                <w:szCs w:val="24"/>
              </w:rPr>
            </w:pPr>
            <w:r w:rsidRPr="001A0F5F">
              <w:rPr>
                <w:rFonts w:ascii="Times New Roman" w:hAnsi="Times New Roman" w:cs="Times New Roman"/>
                <w:bCs/>
                <w:sz w:val="24"/>
                <w:szCs w:val="24"/>
              </w:rPr>
              <w:t xml:space="preserve">3.  Диски с записью «голосов природы», бытовых шумов. </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lastRenderedPageBreak/>
              <w:t>Центр науки и природы</w:t>
            </w:r>
          </w:p>
        </w:tc>
        <w:tc>
          <w:tcPr>
            <w:tcW w:w="5813" w:type="dxa"/>
          </w:tcPr>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Стол для проведения экспериментов.</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Стеллаж для пособий.</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Резиновый коврик.</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Халатики, передники, нарукавники.</w:t>
            </w:r>
          </w:p>
          <w:p w:rsidR="00767973" w:rsidRPr="00767973" w:rsidRDefault="00767973" w:rsidP="001E5028">
            <w:pPr>
              <w:numPr>
                <w:ilvl w:val="0"/>
                <w:numId w:val="32"/>
              </w:numPr>
              <w:rPr>
                <w:rFonts w:ascii="Times New Roman" w:hAnsi="Times New Roman" w:cs="Times New Roman"/>
                <w:bCs/>
                <w:sz w:val="24"/>
                <w:szCs w:val="24"/>
              </w:rPr>
            </w:pPr>
            <w:proofErr w:type="gramStart"/>
            <w:r w:rsidRPr="00767973">
              <w:rPr>
                <w:rFonts w:ascii="Times New Roman" w:hAnsi="Times New Roman" w:cs="Times New Roman"/>
                <w:bCs/>
                <w:sz w:val="24"/>
                <w:szCs w:val="24"/>
              </w:rPr>
              <w:t>Природный материал: песок, глина, разная по составу земля, камушки, минералы, ракушки, семена и плоды, кора деревьев, мох, листья.</w:t>
            </w:r>
            <w:proofErr w:type="gramEnd"/>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Сыпучие продукты: соль, сахарный песок, манка, пшено, крахмал, питьевая</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сода.</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Пищевые красители.</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Емкости разной вместимости: пластиковые контейнеры, стаканы.</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Совочки, ложки, лопатки, воронки, сито.</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Микроскоп, лупы, цветные и прозрачные стекла.</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Аптечные весы, безмен.</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Песочные часы.</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Технические материалы: гайки, болты, гвозди, магниты.</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Вспомогательные материалы: пипетки, колбы, шпатели, вата, марля, шприцы без игл.</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Соломка для коктейля разной длины и толщины.</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lastRenderedPageBreak/>
              <w:t>Схемы, модели, таблицы с алгоритмами выполнения опытов.</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Журнал исследований для фиксации детьми результатов опытов.</w:t>
            </w:r>
          </w:p>
          <w:p w:rsidR="00767973" w:rsidRPr="00767973" w:rsidRDefault="00767973" w:rsidP="001E5028">
            <w:pPr>
              <w:numPr>
                <w:ilvl w:val="0"/>
                <w:numId w:val="32"/>
              </w:numPr>
              <w:rPr>
                <w:rFonts w:ascii="Times New Roman" w:hAnsi="Times New Roman" w:cs="Times New Roman"/>
                <w:bCs/>
                <w:sz w:val="24"/>
                <w:szCs w:val="24"/>
              </w:rPr>
            </w:pPr>
            <w:proofErr w:type="spellStart"/>
            <w:r w:rsidRPr="00767973">
              <w:rPr>
                <w:rFonts w:ascii="Times New Roman" w:hAnsi="Times New Roman" w:cs="Times New Roman"/>
                <w:bCs/>
                <w:sz w:val="24"/>
                <w:szCs w:val="24"/>
              </w:rPr>
              <w:t>Коврограф</w:t>
            </w:r>
            <w:proofErr w:type="spellEnd"/>
            <w:r w:rsidRPr="00767973">
              <w:rPr>
                <w:rFonts w:ascii="Times New Roman" w:hAnsi="Times New Roman" w:cs="Times New Roman"/>
                <w:bCs/>
                <w:sz w:val="24"/>
                <w:szCs w:val="24"/>
              </w:rPr>
              <w:t>.</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Игра. «Времена года».</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Календарь природы, календарь погоды.</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Комнатные растения с указателями, алгоритм ухода за комнатными растениями.</w:t>
            </w:r>
          </w:p>
          <w:p w:rsidR="00767973" w:rsidRPr="00767973" w:rsidRDefault="00767973" w:rsidP="001E5028">
            <w:pPr>
              <w:numPr>
                <w:ilvl w:val="0"/>
                <w:numId w:val="32"/>
              </w:numPr>
              <w:rPr>
                <w:rFonts w:ascii="Times New Roman" w:hAnsi="Times New Roman" w:cs="Times New Roman"/>
                <w:bCs/>
                <w:sz w:val="24"/>
                <w:szCs w:val="24"/>
              </w:rPr>
            </w:pPr>
            <w:r w:rsidRPr="00767973">
              <w:rPr>
                <w:rFonts w:ascii="Times New Roman" w:hAnsi="Times New Roman" w:cs="Times New Roman"/>
                <w:bCs/>
                <w:sz w:val="24"/>
                <w:szCs w:val="24"/>
              </w:rPr>
              <w:t>Инвентарь для ухода за комнатными растениями: леечки, опрыскиватели, палочки для рыхления почвы, кисточки и т. п.</w:t>
            </w:r>
          </w:p>
          <w:p w:rsidR="00767973" w:rsidRPr="00767973" w:rsidRDefault="00767973" w:rsidP="001E5028">
            <w:pPr>
              <w:numPr>
                <w:ilvl w:val="0"/>
                <w:numId w:val="33"/>
              </w:numPr>
              <w:rPr>
                <w:rFonts w:ascii="Times New Roman" w:hAnsi="Times New Roman" w:cs="Times New Roman"/>
                <w:bCs/>
                <w:sz w:val="24"/>
                <w:szCs w:val="24"/>
              </w:rPr>
            </w:pPr>
            <w:r w:rsidRPr="00767973">
              <w:rPr>
                <w:rFonts w:ascii="Times New Roman" w:hAnsi="Times New Roman" w:cs="Times New Roman"/>
                <w:bCs/>
                <w:sz w:val="24"/>
                <w:szCs w:val="24"/>
              </w:rPr>
              <w:t>Настольно-печатные дидактические игры для формирование первичных естественнонаучных представлений («С какой ветки детки?», «</w:t>
            </w:r>
            <w:proofErr w:type="gramStart"/>
            <w:r w:rsidRPr="00767973">
              <w:rPr>
                <w:rFonts w:ascii="Times New Roman" w:hAnsi="Times New Roman" w:cs="Times New Roman"/>
                <w:bCs/>
                <w:sz w:val="24"/>
                <w:szCs w:val="24"/>
              </w:rPr>
              <w:t>Во</w:t>
            </w:r>
            <w:proofErr w:type="gramEnd"/>
            <w:r w:rsidRPr="00767973">
              <w:rPr>
                <w:rFonts w:ascii="Times New Roman" w:hAnsi="Times New Roman" w:cs="Times New Roman"/>
                <w:bCs/>
                <w:sz w:val="24"/>
                <w:szCs w:val="24"/>
              </w:rPr>
              <w:t xml:space="preserve"> саду ли, в огороде», «За грибами», «Ходит, плавает, летает», «Звери наших лесов» и т. п.)</w:t>
            </w:r>
          </w:p>
          <w:p w:rsidR="00767973" w:rsidRPr="00767973" w:rsidRDefault="00767973" w:rsidP="001E5028">
            <w:pPr>
              <w:numPr>
                <w:ilvl w:val="0"/>
                <w:numId w:val="33"/>
              </w:numPr>
              <w:rPr>
                <w:rFonts w:ascii="Times New Roman" w:hAnsi="Times New Roman" w:cs="Times New Roman"/>
                <w:bCs/>
                <w:sz w:val="24"/>
                <w:szCs w:val="24"/>
              </w:rPr>
            </w:pPr>
            <w:r w:rsidRPr="00767973">
              <w:rPr>
                <w:rFonts w:ascii="Times New Roman" w:hAnsi="Times New Roman" w:cs="Times New Roman"/>
                <w:bCs/>
                <w:sz w:val="24"/>
                <w:szCs w:val="24"/>
              </w:rPr>
              <w:t>Альбом «Мир природы. Животные».</w:t>
            </w:r>
          </w:p>
          <w:p w:rsidR="00767973" w:rsidRPr="00767973" w:rsidRDefault="00767973" w:rsidP="001E5028">
            <w:pPr>
              <w:numPr>
                <w:ilvl w:val="0"/>
                <w:numId w:val="33"/>
              </w:numPr>
              <w:rPr>
                <w:rFonts w:ascii="Times New Roman" w:hAnsi="Times New Roman" w:cs="Times New Roman"/>
                <w:bCs/>
                <w:sz w:val="24"/>
                <w:szCs w:val="24"/>
              </w:rPr>
            </w:pPr>
            <w:r w:rsidRPr="00767973">
              <w:rPr>
                <w:rFonts w:ascii="Times New Roman" w:hAnsi="Times New Roman" w:cs="Times New Roman"/>
                <w:bCs/>
                <w:sz w:val="24"/>
                <w:szCs w:val="24"/>
              </w:rPr>
              <w:t>Альбом «Живая природа. В мире растений».</w:t>
            </w:r>
          </w:p>
          <w:p w:rsidR="00767973" w:rsidRPr="00767973" w:rsidRDefault="00767973" w:rsidP="001E5028">
            <w:pPr>
              <w:numPr>
                <w:ilvl w:val="0"/>
                <w:numId w:val="33"/>
              </w:numPr>
              <w:rPr>
                <w:rFonts w:ascii="Times New Roman" w:hAnsi="Times New Roman" w:cs="Times New Roman"/>
                <w:bCs/>
                <w:sz w:val="24"/>
                <w:szCs w:val="24"/>
              </w:rPr>
            </w:pPr>
            <w:r w:rsidRPr="00767973">
              <w:rPr>
                <w:rFonts w:ascii="Times New Roman" w:hAnsi="Times New Roman" w:cs="Times New Roman"/>
                <w:bCs/>
                <w:sz w:val="24"/>
                <w:szCs w:val="24"/>
              </w:rPr>
              <w:t>Альбом «Живая природа. В мире животных».</w:t>
            </w:r>
          </w:p>
          <w:p w:rsidR="00767973" w:rsidRPr="00767973" w:rsidRDefault="00767973" w:rsidP="001E5028">
            <w:pPr>
              <w:numPr>
                <w:ilvl w:val="0"/>
                <w:numId w:val="33"/>
              </w:numPr>
              <w:rPr>
                <w:rFonts w:ascii="Times New Roman" w:hAnsi="Times New Roman" w:cs="Times New Roman"/>
                <w:bCs/>
                <w:sz w:val="24"/>
                <w:szCs w:val="24"/>
              </w:rPr>
            </w:pPr>
            <w:proofErr w:type="spellStart"/>
            <w:r w:rsidRPr="00767973">
              <w:rPr>
                <w:rFonts w:ascii="Times New Roman" w:hAnsi="Times New Roman" w:cs="Times New Roman"/>
                <w:bCs/>
                <w:sz w:val="24"/>
                <w:szCs w:val="24"/>
              </w:rPr>
              <w:t>Валеологические</w:t>
            </w:r>
            <w:proofErr w:type="spellEnd"/>
            <w:r w:rsidRPr="00767973">
              <w:rPr>
                <w:rFonts w:ascii="Times New Roman" w:hAnsi="Times New Roman" w:cs="Times New Roman"/>
                <w:bCs/>
                <w:sz w:val="24"/>
                <w:szCs w:val="24"/>
              </w:rPr>
              <w:t xml:space="preserve"> игры, экологические игры («Мои помощники», «Да и нет», «Можно и нельзя» и т. п.).</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lastRenderedPageBreak/>
              <w:t>Центр математического развития</w:t>
            </w:r>
          </w:p>
        </w:tc>
        <w:tc>
          <w:tcPr>
            <w:tcW w:w="5813" w:type="dxa"/>
          </w:tcPr>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1. Раздаточный счетный материал (игрушки, мелкие предметы, предметные картинки).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2. Комплекты цифр, математических знаков, геометрических фигур, счетного материала для магнитной доски и </w:t>
            </w:r>
            <w:proofErr w:type="spellStart"/>
            <w:r w:rsidRPr="009571D3">
              <w:rPr>
                <w:rFonts w:ascii="Times New Roman" w:hAnsi="Times New Roman" w:cs="Times New Roman"/>
              </w:rPr>
              <w:t>фланелеграфа</w:t>
            </w:r>
            <w:proofErr w:type="spellEnd"/>
            <w:r w:rsidRPr="009571D3">
              <w:rPr>
                <w:rFonts w:ascii="Times New Roman" w:hAnsi="Times New Roman" w:cs="Times New Roman"/>
              </w:rPr>
              <w:t xml:space="preserve">.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3. Занимательный и познавательный математический материал, логико-математические игры (блоки </w:t>
            </w:r>
            <w:proofErr w:type="spellStart"/>
            <w:r w:rsidRPr="009571D3">
              <w:rPr>
                <w:rFonts w:ascii="Times New Roman" w:hAnsi="Times New Roman" w:cs="Times New Roman"/>
              </w:rPr>
              <w:t>Дьенеша</w:t>
            </w:r>
            <w:proofErr w:type="spellEnd"/>
            <w:r w:rsidRPr="009571D3">
              <w:rPr>
                <w:rFonts w:ascii="Times New Roman" w:hAnsi="Times New Roman" w:cs="Times New Roman"/>
              </w:rPr>
              <w:t xml:space="preserve">, «Копилка цифр», «Шнур-затейник» и др.).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4. Набор объемных геометрических фигур.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5. «Волшебные часы» (части суток, времена года, дни недели).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6. Счеты, счетные палочки, трафареты, </w:t>
            </w:r>
          </w:p>
          <w:p w:rsidR="009571D3" w:rsidRPr="009571D3" w:rsidRDefault="009571D3" w:rsidP="001E5028">
            <w:pPr>
              <w:rPr>
                <w:rFonts w:ascii="Times New Roman" w:hAnsi="Times New Roman" w:cs="Times New Roman"/>
              </w:rPr>
            </w:pPr>
            <w:r w:rsidRPr="009571D3">
              <w:rPr>
                <w:rFonts w:ascii="Times New Roman" w:hAnsi="Times New Roman" w:cs="Times New Roman"/>
              </w:rPr>
              <w:t>7. Математические наборы</w:t>
            </w:r>
            <w:r w:rsidRPr="009571D3">
              <w:rPr>
                <w:rFonts w:ascii="Times New Roman" w:hAnsi="Times New Roman" w:cs="Times New Roman"/>
              </w:rPr>
              <w:tab/>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8.  Палочки </w:t>
            </w:r>
            <w:proofErr w:type="spellStart"/>
            <w:r w:rsidRPr="009571D3">
              <w:rPr>
                <w:rFonts w:ascii="Times New Roman" w:hAnsi="Times New Roman" w:cs="Times New Roman"/>
              </w:rPr>
              <w:t>Кюизенера</w:t>
            </w:r>
            <w:proofErr w:type="spellEnd"/>
            <w:r w:rsidRPr="009571D3">
              <w:rPr>
                <w:rFonts w:ascii="Times New Roman" w:hAnsi="Times New Roman" w:cs="Times New Roman"/>
              </w:rPr>
              <w:t xml:space="preserve">. </w:t>
            </w:r>
          </w:p>
          <w:p w:rsidR="009571D3" w:rsidRPr="009571D3" w:rsidRDefault="009571D3" w:rsidP="001E5028">
            <w:pPr>
              <w:rPr>
                <w:rFonts w:ascii="Times New Roman" w:hAnsi="Times New Roman" w:cs="Times New Roman"/>
              </w:rPr>
            </w:pPr>
            <w:r w:rsidRPr="009571D3">
              <w:rPr>
                <w:rFonts w:ascii="Times New Roman" w:hAnsi="Times New Roman" w:cs="Times New Roman"/>
              </w:rPr>
              <w:t>9. . Игра «</w:t>
            </w:r>
            <w:proofErr w:type="spellStart"/>
            <w:r w:rsidRPr="009571D3">
              <w:rPr>
                <w:rFonts w:ascii="Times New Roman" w:hAnsi="Times New Roman" w:cs="Times New Roman"/>
              </w:rPr>
              <w:t>Танграм</w:t>
            </w:r>
            <w:proofErr w:type="spellEnd"/>
            <w:r w:rsidRPr="009571D3">
              <w:rPr>
                <w:rFonts w:ascii="Times New Roman" w:hAnsi="Times New Roman" w:cs="Times New Roman"/>
              </w:rPr>
              <w:t>».</w:t>
            </w:r>
          </w:p>
          <w:p w:rsidR="009571D3" w:rsidRPr="009571D3" w:rsidRDefault="009571D3" w:rsidP="001E5028">
            <w:pPr>
              <w:rPr>
                <w:rFonts w:ascii="Times New Roman" w:hAnsi="Times New Roman" w:cs="Times New Roman"/>
              </w:rPr>
            </w:pPr>
            <w:r w:rsidRPr="009571D3">
              <w:rPr>
                <w:rFonts w:ascii="Times New Roman" w:hAnsi="Times New Roman" w:cs="Times New Roman"/>
              </w:rPr>
              <w:t>10. Конструкторы типа «</w:t>
            </w:r>
            <w:proofErr w:type="spellStart"/>
            <w:r w:rsidRPr="009571D3">
              <w:rPr>
                <w:rFonts w:ascii="Times New Roman" w:hAnsi="Times New Roman" w:cs="Times New Roman"/>
              </w:rPr>
              <w:t>Lego</w:t>
            </w:r>
            <w:proofErr w:type="spellEnd"/>
            <w:r w:rsidRPr="009571D3">
              <w:rPr>
                <w:rFonts w:ascii="Times New Roman" w:hAnsi="Times New Roman" w:cs="Times New Roman"/>
              </w:rPr>
              <w:t>» или «</w:t>
            </w:r>
            <w:proofErr w:type="spellStart"/>
            <w:r w:rsidRPr="009571D3">
              <w:rPr>
                <w:rFonts w:ascii="Times New Roman" w:hAnsi="Times New Roman" w:cs="Times New Roman"/>
              </w:rPr>
              <w:t>Duplo</w:t>
            </w:r>
            <w:proofErr w:type="spellEnd"/>
            <w:r w:rsidRPr="009571D3">
              <w:rPr>
                <w:rFonts w:ascii="Times New Roman" w:hAnsi="Times New Roman" w:cs="Times New Roman"/>
              </w:rPr>
              <w:t>» с деталями разного размера и схемы выполнения построек.</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11. Мозаика крупная и мелкая и схемы выкладывания узоров из нее.  12.Разрезные картинки (4—12 частей, все виды разрезов), </w:t>
            </w:r>
            <w:proofErr w:type="spellStart"/>
            <w:r w:rsidRPr="009571D3">
              <w:rPr>
                <w:rFonts w:ascii="Times New Roman" w:hAnsi="Times New Roman" w:cs="Times New Roman"/>
              </w:rPr>
              <w:t>пазлы</w:t>
            </w:r>
            <w:proofErr w:type="spellEnd"/>
            <w:r w:rsidRPr="009571D3">
              <w:rPr>
                <w:rFonts w:ascii="Times New Roman" w:hAnsi="Times New Roman" w:cs="Times New Roman"/>
              </w:rPr>
              <w:t xml:space="preserve">. </w:t>
            </w:r>
          </w:p>
          <w:p w:rsidR="009571D3" w:rsidRPr="009571D3" w:rsidRDefault="009571D3" w:rsidP="001E5028">
            <w:pPr>
              <w:rPr>
                <w:rFonts w:ascii="Times New Roman" w:hAnsi="Times New Roman" w:cs="Times New Roman"/>
              </w:rPr>
            </w:pPr>
            <w:r w:rsidRPr="009571D3">
              <w:rPr>
                <w:rFonts w:ascii="Times New Roman" w:hAnsi="Times New Roman" w:cs="Times New Roman"/>
              </w:rPr>
              <w:t xml:space="preserve">13. Различные сборные игрушки и схемы их сборки. </w:t>
            </w:r>
          </w:p>
          <w:p w:rsidR="00767973" w:rsidRPr="009571D3" w:rsidRDefault="009571D3" w:rsidP="001E5028">
            <w:pPr>
              <w:rPr>
                <w:b/>
                <w:sz w:val="24"/>
                <w:szCs w:val="24"/>
              </w:rPr>
            </w:pPr>
            <w:r w:rsidRPr="009571D3">
              <w:rPr>
                <w:rFonts w:ascii="Times New Roman" w:hAnsi="Times New Roman" w:cs="Times New Roman"/>
              </w:rPr>
              <w:t>14 Игрушки-</w:t>
            </w:r>
            <w:proofErr w:type="spellStart"/>
            <w:r w:rsidRPr="009571D3">
              <w:rPr>
                <w:rFonts w:ascii="Times New Roman" w:hAnsi="Times New Roman" w:cs="Times New Roman"/>
              </w:rPr>
              <w:t>трансформеры</w:t>
            </w:r>
            <w:proofErr w:type="spellEnd"/>
            <w:r w:rsidRPr="009571D3">
              <w:rPr>
                <w:rFonts w:ascii="Times New Roman" w:hAnsi="Times New Roman" w:cs="Times New Roman"/>
              </w:rPr>
              <w:t>.</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Центр «Наша библиотека»</w:t>
            </w:r>
          </w:p>
        </w:tc>
        <w:tc>
          <w:tcPr>
            <w:tcW w:w="5813" w:type="dxa"/>
          </w:tcPr>
          <w:p w:rsidR="00767973" w:rsidRPr="00767973" w:rsidRDefault="003F5394" w:rsidP="001E5028">
            <w:pPr>
              <w:numPr>
                <w:ilvl w:val="0"/>
                <w:numId w:val="34"/>
              </w:numPr>
              <w:rPr>
                <w:rFonts w:ascii="Times New Roman" w:hAnsi="Times New Roman" w:cs="Times New Roman"/>
                <w:bCs/>
                <w:sz w:val="24"/>
                <w:szCs w:val="24"/>
              </w:rPr>
            </w:pPr>
            <w:r>
              <w:rPr>
                <w:rFonts w:ascii="Times New Roman" w:hAnsi="Times New Roman" w:cs="Times New Roman"/>
                <w:bCs/>
                <w:sz w:val="24"/>
                <w:szCs w:val="24"/>
              </w:rPr>
              <w:t xml:space="preserve"> </w:t>
            </w:r>
            <w:r w:rsidR="00F44901">
              <w:rPr>
                <w:rFonts w:ascii="Times New Roman" w:hAnsi="Times New Roman" w:cs="Times New Roman"/>
                <w:bCs/>
                <w:sz w:val="24"/>
                <w:szCs w:val="24"/>
              </w:rPr>
              <w:t xml:space="preserve">Полочки </w:t>
            </w:r>
            <w:r w:rsidR="00F44901" w:rsidRPr="00767973">
              <w:rPr>
                <w:rFonts w:ascii="Times New Roman" w:hAnsi="Times New Roman" w:cs="Times New Roman"/>
                <w:bCs/>
                <w:sz w:val="24"/>
                <w:szCs w:val="24"/>
              </w:rPr>
              <w:t>для</w:t>
            </w:r>
            <w:r w:rsidR="00767973" w:rsidRPr="00767973">
              <w:rPr>
                <w:rFonts w:ascii="Times New Roman" w:hAnsi="Times New Roman" w:cs="Times New Roman"/>
                <w:bCs/>
                <w:sz w:val="24"/>
                <w:szCs w:val="24"/>
              </w:rPr>
              <w:t xml:space="preserve"> книг.</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Стол</w:t>
            </w:r>
            <w:r w:rsidR="003F5394">
              <w:rPr>
                <w:rFonts w:ascii="Times New Roman" w:hAnsi="Times New Roman" w:cs="Times New Roman"/>
                <w:bCs/>
                <w:sz w:val="24"/>
                <w:szCs w:val="24"/>
              </w:rPr>
              <w:t xml:space="preserve">, два </w:t>
            </w:r>
            <w:r w:rsidR="00F44901">
              <w:rPr>
                <w:rFonts w:ascii="Times New Roman" w:hAnsi="Times New Roman" w:cs="Times New Roman"/>
                <w:bCs/>
                <w:sz w:val="24"/>
                <w:szCs w:val="24"/>
              </w:rPr>
              <w:t>стульчика.</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Детские книги по программе и любимые книги детей.</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Два — три постоянно меняемых детских журнала.</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lastRenderedPageBreak/>
              <w:t>Иллюстративный материал, репродукции картин известных художников.</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Альбом «Знакомим с натюрмортом».</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Альбом «Знакомим с пейзажной живописью».</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Книжки-самоделки.</w:t>
            </w:r>
          </w:p>
          <w:p w:rsidR="00767973" w:rsidRPr="00767973"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Картотека загадок, скороговорок, пословиц, поговорок.</w:t>
            </w:r>
          </w:p>
          <w:p w:rsidR="003F5394" w:rsidRPr="003F5394" w:rsidRDefault="00767973" w:rsidP="001E5028">
            <w:pPr>
              <w:numPr>
                <w:ilvl w:val="0"/>
                <w:numId w:val="34"/>
              </w:numPr>
              <w:rPr>
                <w:rFonts w:ascii="Times New Roman" w:hAnsi="Times New Roman" w:cs="Times New Roman"/>
                <w:bCs/>
                <w:sz w:val="24"/>
                <w:szCs w:val="24"/>
              </w:rPr>
            </w:pPr>
            <w:r w:rsidRPr="00767973">
              <w:rPr>
                <w:rFonts w:ascii="Times New Roman" w:hAnsi="Times New Roman" w:cs="Times New Roman"/>
                <w:bCs/>
                <w:sz w:val="24"/>
                <w:szCs w:val="24"/>
              </w:rPr>
              <w:t>Альбомы из сер</w:t>
            </w:r>
            <w:r w:rsidR="003F5394">
              <w:rPr>
                <w:rFonts w:ascii="Times New Roman" w:hAnsi="Times New Roman" w:cs="Times New Roman"/>
                <w:bCs/>
                <w:sz w:val="24"/>
                <w:szCs w:val="24"/>
              </w:rPr>
              <w:t>ии «Путешествие в мир живописи»</w:t>
            </w:r>
            <w:r w:rsidR="003F5394" w:rsidRPr="003F5394">
              <w:rPr>
                <w:rFonts w:ascii="Times New Roman" w:hAnsi="Times New Roman" w:cs="Times New Roman"/>
                <w:bCs/>
                <w:sz w:val="24"/>
                <w:szCs w:val="24"/>
              </w:rPr>
              <w:t xml:space="preserve">. </w:t>
            </w:r>
          </w:p>
          <w:p w:rsidR="003F5394" w:rsidRPr="003F5394" w:rsidRDefault="003F5394" w:rsidP="001E5028">
            <w:pPr>
              <w:numPr>
                <w:ilvl w:val="0"/>
                <w:numId w:val="34"/>
              </w:numPr>
              <w:rPr>
                <w:rFonts w:ascii="Times New Roman" w:hAnsi="Times New Roman" w:cs="Times New Roman"/>
                <w:bCs/>
                <w:sz w:val="24"/>
                <w:szCs w:val="24"/>
              </w:rPr>
            </w:pPr>
            <w:r w:rsidRPr="003F5394">
              <w:rPr>
                <w:rFonts w:ascii="Times New Roman" w:hAnsi="Times New Roman" w:cs="Times New Roman"/>
                <w:bCs/>
                <w:sz w:val="24"/>
                <w:szCs w:val="24"/>
              </w:rPr>
              <w:t xml:space="preserve">Книги, знакомящие с культурой русского народа: сказки, загадки, </w:t>
            </w:r>
            <w:proofErr w:type="spellStart"/>
            <w:r w:rsidRPr="003F5394">
              <w:rPr>
                <w:rFonts w:ascii="Times New Roman" w:hAnsi="Times New Roman" w:cs="Times New Roman"/>
                <w:bCs/>
                <w:sz w:val="24"/>
                <w:szCs w:val="24"/>
              </w:rPr>
              <w:t>потешки</w:t>
            </w:r>
            <w:proofErr w:type="spellEnd"/>
            <w:r w:rsidRPr="003F5394">
              <w:rPr>
                <w:rFonts w:ascii="Times New Roman" w:hAnsi="Times New Roman" w:cs="Times New Roman"/>
                <w:bCs/>
                <w:sz w:val="24"/>
                <w:szCs w:val="24"/>
              </w:rPr>
              <w:t xml:space="preserve">, игры. </w:t>
            </w:r>
          </w:p>
          <w:p w:rsidR="003F5394" w:rsidRPr="00767973" w:rsidRDefault="003F5394" w:rsidP="001E5028">
            <w:pPr>
              <w:numPr>
                <w:ilvl w:val="0"/>
                <w:numId w:val="34"/>
              </w:numPr>
              <w:rPr>
                <w:rFonts w:ascii="Times New Roman" w:hAnsi="Times New Roman" w:cs="Times New Roman"/>
                <w:bCs/>
                <w:sz w:val="24"/>
                <w:szCs w:val="24"/>
              </w:rPr>
            </w:pPr>
            <w:r w:rsidRPr="003F5394">
              <w:rPr>
                <w:rFonts w:ascii="Times New Roman" w:hAnsi="Times New Roman" w:cs="Times New Roman"/>
                <w:bCs/>
                <w:sz w:val="24"/>
                <w:szCs w:val="24"/>
              </w:rPr>
              <w:t xml:space="preserve"> Книжки-малышки, книжки-самоделки.</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lastRenderedPageBreak/>
              <w:t>Центр конструирования</w:t>
            </w:r>
          </w:p>
        </w:tc>
        <w:tc>
          <w:tcPr>
            <w:tcW w:w="5813" w:type="dxa"/>
          </w:tcPr>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Мозаика и схемы выкладывания узоров из нее.</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Мелкий конструктор типа «</w:t>
            </w:r>
            <w:proofErr w:type="spellStart"/>
            <w:r w:rsidRPr="00767973">
              <w:rPr>
                <w:rFonts w:ascii="Times New Roman" w:hAnsi="Times New Roman" w:cs="Times New Roman"/>
                <w:bCs/>
                <w:sz w:val="24"/>
                <w:szCs w:val="24"/>
                <w:lang w:bidi="en-US"/>
              </w:rPr>
              <w:t>Lego</w:t>
            </w:r>
            <w:proofErr w:type="spellEnd"/>
            <w:r w:rsidRPr="00767973">
              <w:rPr>
                <w:rFonts w:ascii="Times New Roman" w:hAnsi="Times New Roman" w:cs="Times New Roman"/>
                <w:bCs/>
                <w:sz w:val="24"/>
                <w:szCs w:val="24"/>
              </w:rPr>
              <w:t>» или «</w:t>
            </w:r>
            <w:proofErr w:type="spellStart"/>
            <w:r w:rsidRPr="00767973">
              <w:rPr>
                <w:rFonts w:ascii="Times New Roman" w:hAnsi="Times New Roman" w:cs="Times New Roman"/>
                <w:bCs/>
                <w:sz w:val="24"/>
                <w:szCs w:val="24"/>
                <w:lang w:bidi="en-US"/>
              </w:rPr>
              <w:t>Duplo</w:t>
            </w:r>
            <w:proofErr w:type="spellEnd"/>
            <w:r w:rsidRPr="00767973">
              <w:rPr>
                <w:rFonts w:ascii="Times New Roman" w:hAnsi="Times New Roman" w:cs="Times New Roman"/>
                <w:bCs/>
                <w:sz w:val="24"/>
                <w:szCs w:val="24"/>
              </w:rPr>
              <w:t>».</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Игра «</w:t>
            </w:r>
            <w:proofErr w:type="spellStart"/>
            <w:r w:rsidRPr="00767973">
              <w:rPr>
                <w:rFonts w:ascii="Times New Roman" w:hAnsi="Times New Roman" w:cs="Times New Roman"/>
                <w:bCs/>
                <w:sz w:val="24"/>
                <w:szCs w:val="24"/>
              </w:rPr>
              <w:t>Танграм</w:t>
            </w:r>
            <w:proofErr w:type="spellEnd"/>
            <w:r w:rsidRPr="00767973">
              <w:rPr>
                <w:rFonts w:ascii="Times New Roman" w:hAnsi="Times New Roman" w:cs="Times New Roman"/>
                <w:bCs/>
                <w:sz w:val="24"/>
                <w:szCs w:val="24"/>
              </w:rPr>
              <w:t>».</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 xml:space="preserve">Разрезные картинки (8—12 частей, все виды разрезов), </w:t>
            </w:r>
            <w:proofErr w:type="spellStart"/>
            <w:r w:rsidRPr="00767973">
              <w:rPr>
                <w:rFonts w:ascii="Times New Roman" w:hAnsi="Times New Roman" w:cs="Times New Roman"/>
                <w:bCs/>
                <w:sz w:val="24"/>
                <w:szCs w:val="24"/>
              </w:rPr>
              <w:t>пазлы</w:t>
            </w:r>
            <w:proofErr w:type="spellEnd"/>
            <w:r w:rsidRPr="00767973">
              <w:rPr>
                <w:rFonts w:ascii="Times New Roman" w:hAnsi="Times New Roman" w:cs="Times New Roman"/>
                <w:bCs/>
                <w:sz w:val="24"/>
                <w:szCs w:val="24"/>
              </w:rPr>
              <w:t>.</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Различные сборные игрушки и схемы сборки.</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Игрушки-</w:t>
            </w:r>
            <w:proofErr w:type="spellStart"/>
            <w:r w:rsidRPr="00767973">
              <w:rPr>
                <w:rFonts w:ascii="Times New Roman" w:hAnsi="Times New Roman" w:cs="Times New Roman"/>
                <w:bCs/>
                <w:sz w:val="24"/>
                <w:szCs w:val="24"/>
              </w:rPr>
              <w:t>трансформеры</w:t>
            </w:r>
            <w:proofErr w:type="spellEnd"/>
            <w:r w:rsidRPr="00767973">
              <w:rPr>
                <w:rFonts w:ascii="Times New Roman" w:hAnsi="Times New Roman" w:cs="Times New Roman"/>
                <w:bCs/>
                <w:sz w:val="24"/>
                <w:szCs w:val="24"/>
              </w:rPr>
              <w:t>, игрушки-застежки, игрушки-шнуровки.</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Кубики с картинками по всем изучаемым темам.</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 xml:space="preserve">Блоки </w:t>
            </w:r>
            <w:proofErr w:type="spellStart"/>
            <w:r w:rsidRPr="00767973">
              <w:rPr>
                <w:rFonts w:ascii="Times New Roman" w:hAnsi="Times New Roman" w:cs="Times New Roman"/>
                <w:bCs/>
                <w:sz w:val="24"/>
                <w:szCs w:val="24"/>
              </w:rPr>
              <w:t>Дьенеша</w:t>
            </w:r>
            <w:proofErr w:type="spellEnd"/>
            <w:r w:rsidRPr="00767973">
              <w:rPr>
                <w:rFonts w:ascii="Times New Roman" w:hAnsi="Times New Roman" w:cs="Times New Roman"/>
                <w:bCs/>
                <w:sz w:val="24"/>
                <w:szCs w:val="24"/>
              </w:rPr>
              <w:t>.</w:t>
            </w:r>
          </w:p>
          <w:p w:rsidR="00767973" w:rsidRPr="00767973" w:rsidRDefault="00767973" w:rsidP="001E5028">
            <w:pPr>
              <w:numPr>
                <w:ilvl w:val="0"/>
                <w:numId w:val="35"/>
              </w:numPr>
              <w:rPr>
                <w:rFonts w:ascii="Times New Roman" w:hAnsi="Times New Roman" w:cs="Times New Roman"/>
                <w:bCs/>
                <w:sz w:val="24"/>
                <w:szCs w:val="24"/>
              </w:rPr>
            </w:pPr>
            <w:r w:rsidRPr="00767973">
              <w:rPr>
                <w:rFonts w:ascii="Times New Roman" w:hAnsi="Times New Roman" w:cs="Times New Roman"/>
                <w:bCs/>
                <w:sz w:val="24"/>
                <w:szCs w:val="24"/>
              </w:rPr>
              <w:t>Материалы для изготовления оригами.</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1.</w:t>
            </w:r>
            <w:r w:rsidRPr="00767973">
              <w:rPr>
                <w:rFonts w:ascii="Times New Roman" w:hAnsi="Times New Roman" w:cs="Times New Roman"/>
                <w:bCs/>
                <w:sz w:val="24"/>
                <w:szCs w:val="24"/>
              </w:rPr>
              <w:tab/>
              <w:t>Строительные конструкторы (средний, мелкий).</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2.</w:t>
            </w:r>
            <w:r w:rsidRPr="00767973">
              <w:rPr>
                <w:rFonts w:ascii="Times New Roman" w:hAnsi="Times New Roman" w:cs="Times New Roman"/>
                <w:bCs/>
                <w:sz w:val="24"/>
                <w:szCs w:val="24"/>
              </w:rPr>
              <w:tab/>
              <w:t>Тематические конструкторы («Город», «Кремль», «Москва», «Санкт- Петербург»).</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3.</w:t>
            </w:r>
            <w:r w:rsidRPr="00767973">
              <w:rPr>
                <w:rFonts w:ascii="Times New Roman" w:hAnsi="Times New Roman" w:cs="Times New Roman"/>
                <w:bCs/>
                <w:sz w:val="24"/>
                <w:szCs w:val="24"/>
              </w:rPr>
              <w:tab/>
              <w:t>Небольшие игрушки для обыгрывания построек.</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4.</w:t>
            </w:r>
            <w:r w:rsidRPr="00767973">
              <w:rPr>
                <w:rFonts w:ascii="Times New Roman" w:hAnsi="Times New Roman" w:cs="Times New Roman"/>
                <w:bCs/>
                <w:sz w:val="24"/>
                <w:szCs w:val="24"/>
              </w:rPr>
              <w:tab/>
              <w:t>Транспорт средний, мелкий.</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5.</w:t>
            </w:r>
            <w:r w:rsidRPr="00767973">
              <w:rPr>
                <w:rFonts w:ascii="Times New Roman" w:hAnsi="Times New Roman" w:cs="Times New Roman"/>
                <w:bCs/>
                <w:sz w:val="24"/>
                <w:szCs w:val="24"/>
              </w:rPr>
              <w:tab/>
              <w:t>Машины легковые и грузовые (самосвалы, грузовики, фургоны, контейнеры, цистерны).</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6.</w:t>
            </w:r>
            <w:r w:rsidRPr="00767973">
              <w:rPr>
                <w:rFonts w:ascii="Times New Roman" w:hAnsi="Times New Roman" w:cs="Times New Roman"/>
                <w:bCs/>
                <w:sz w:val="24"/>
                <w:szCs w:val="24"/>
              </w:rPr>
              <w:tab/>
              <w:t>Специальный транспорт («скорая помощь», пожарная машина и т. п.).</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7.</w:t>
            </w:r>
            <w:r w:rsidRPr="00767973">
              <w:rPr>
                <w:rFonts w:ascii="Times New Roman" w:hAnsi="Times New Roman" w:cs="Times New Roman"/>
                <w:bCs/>
                <w:sz w:val="24"/>
                <w:szCs w:val="24"/>
              </w:rPr>
              <w:tab/>
              <w:t>Строительная техника (бульдозер, экскаватор, подъемный кран).</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8.</w:t>
            </w:r>
            <w:r w:rsidRPr="00767973">
              <w:rPr>
                <w:rFonts w:ascii="Times New Roman" w:hAnsi="Times New Roman" w:cs="Times New Roman"/>
                <w:bCs/>
                <w:sz w:val="24"/>
                <w:szCs w:val="24"/>
              </w:rPr>
              <w:tab/>
              <w:t>Сельскохозяйственная техника (тракторы, комбайн).</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9.</w:t>
            </w:r>
            <w:r w:rsidRPr="00767973">
              <w:rPr>
                <w:rFonts w:ascii="Times New Roman" w:hAnsi="Times New Roman" w:cs="Times New Roman"/>
                <w:bCs/>
                <w:sz w:val="24"/>
                <w:szCs w:val="24"/>
              </w:rPr>
              <w:tab/>
              <w:t>Макет железной дороги.</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10.</w:t>
            </w:r>
            <w:r w:rsidRPr="00767973">
              <w:rPr>
                <w:rFonts w:ascii="Times New Roman" w:hAnsi="Times New Roman" w:cs="Times New Roman"/>
                <w:bCs/>
                <w:sz w:val="24"/>
                <w:szCs w:val="24"/>
              </w:rPr>
              <w:tab/>
              <w:t>Действующая модель светофора.</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11.</w:t>
            </w:r>
            <w:r w:rsidRPr="00767973">
              <w:rPr>
                <w:rFonts w:ascii="Times New Roman" w:hAnsi="Times New Roman" w:cs="Times New Roman"/>
                <w:bCs/>
                <w:sz w:val="24"/>
                <w:szCs w:val="24"/>
              </w:rPr>
              <w:tab/>
              <w:t>Простейшие схемы построек и «алгоритмы» их выполнения</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Центр художественного творчества</w:t>
            </w:r>
          </w:p>
        </w:tc>
        <w:tc>
          <w:tcPr>
            <w:tcW w:w="5813" w:type="dxa"/>
          </w:tcPr>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Восковые и акварельные мелки.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Цветной мел.</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Гуашь, акварельные краски.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Фломастеры, цветные карандаши.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Пластилин, глина, соленое тесто.</w:t>
            </w:r>
          </w:p>
          <w:p w:rsidR="00767973" w:rsidRPr="00767973" w:rsidRDefault="00767973" w:rsidP="001E5028">
            <w:pPr>
              <w:numPr>
                <w:ilvl w:val="0"/>
                <w:numId w:val="36"/>
              </w:numPr>
              <w:rPr>
                <w:rFonts w:ascii="Times New Roman" w:hAnsi="Times New Roman" w:cs="Times New Roman"/>
                <w:bCs/>
                <w:sz w:val="24"/>
                <w:szCs w:val="24"/>
              </w:rPr>
            </w:pPr>
            <w:proofErr w:type="gramStart"/>
            <w:r w:rsidRPr="00767973">
              <w:rPr>
                <w:rFonts w:ascii="Times New Roman" w:hAnsi="Times New Roman" w:cs="Times New Roman"/>
                <w:bCs/>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lastRenderedPageBreak/>
              <w:t>Контейнеры с бусинами, контейнер с бисером.</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Мотки проволоки и лески разного сечения.</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Рулон простых белых обоев.</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Кисти, палочки, стеки, ножницы.</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Трафареты, клише, печатки.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Клейстер, клеевые карандаши.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Доски для рисования мелом, фломастерами.</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«Волшебный экран».</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Пооперационные карты выполнения поделок.</w:t>
            </w:r>
          </w:p>
          <w:p w:rsidR="00767973" w:rsidRPr="00767973"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Белая и цветная ткань для вышивания, пяльцы, мулине, цветная шерстяная</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пряжа.</w:t>
            </w:r>
          </w:p>
          <w:p w:rsidR="00767973" w:rsidRPr="009867FE" w:rsidRDefault="00767973" w:rsidP="001E5028">
            <w:pPr>
              <w:numPr>
                <w:ilvl w:val="0"/>
                <w:numId w:val="36"/>
              </w:numPr>
              <w:rPr>
                <w:rFonts w:ascii="Times New Roman" w:hAnsi="Times New Roman" w:cs="Times New Roman"/>
                <w:bCs/>
                <w:sz w:val="24"/>
                <w:szCs w:val="24"/>
              </w:rPr>
            </w:pPr>
            <w:r w:rsidRPr="00767973">
              <w:rPr>
                <w:rFonts w:ascii="Times New Roman" w:hAnsi="Times New Roman" w:cs="Times New Roman"/>
                <w:bCs/>
                <w:sz w:val="24"/>
                <w:szCs w:val="24"/>
              </w:rPr>
              <w:t>Емкость для мусора.</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lastRenderedPageBreak/>
              <w:t>Музыкальный центр</w:t>
            </w:r>
          </w:p>
        </w:tc>
        <w:tc>
          <w:tcPr>
            <w:tcW w:w="5813" w:type="dxa"/>
          </w:tcPr>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Музыкальные игрушки (балалайки, гармошки, пианино, лесенка).</w:t>
            </w:r>
          </w:p>
          <w:p w:rsidR="00767973" w:rsidRPr="00767973" w:rsidRDefault="00767973" w:rsidP="001E5028">
            <w:pPr>
              <w:numPr>
                <w:ilvl w:val="0"/>
                <w:numId w:val="37"/>
              </w:numPr>
              <w:rPr>
                <w:rFonts w:ascii="Times New Roman" w:hAnsi="Times New Roman" w:cs="Times New Roman"/>
                <w:bCs/>
                <w:sz w:val="24"/>
                <w:szCs w:val="24"/>
              </w:rPr>
            </w:pPr>
            <w:proofErr w:type="gramStart"/>
            <w:r w:rsidRPr="00767973">
              <w:rPr>
                <w:rFonts w:ascii="Times New Roman" w:hAnsi="Times New Roman" w:cs="Times New Roman"/>
                <w:bCs/>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Ложки, палочки, молоточки, кубики.</w:t>
            </w:r>
          </w:p>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Звучащие предметы-заместители.</w:t>
            </w:r>
          </w:p>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 xml:space="preserve">Музыкальный центр и </w:t>
            </w:r>
            <w:proofErr w:type="gramStart"/>
            <w:r w:rsidRPr="00767973">
              <w:rPr>
                <w:rFonts w:ascii="Times New Roman" w:hAnsi="Times New Roman" w:cs="Times New Roman"/>
                <w:bCs/>
                <w:sz w:val="24"/>
                <w:szCs w:val="24"/>
              </w:rPr>
              <w:t>СБ</w:t>
            </w:r>
            <w:proofErr w:type="gramEnd"/>
            <w:r w:rsidRPr="00767973">
              <w:rPr>
                <w:rFonts w:ascii="Times New Roman" w:hAnsi="Times New Roman" w:cs="Times New Roman"/>
                <w:bCs/>
                <w:sz w:val="24"/>
                <w:szCs w:val="24"/>
              </w:rPr>
              <w:t xml:space="preserve"> с записью голосов природы, детских песенок, музыкальных произведений по программе (по совету музыкального руководителя).</w:t>
            </w:r>
          </w:p>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lang w:bidi="en-US"/>
              </w:rPr>
              <w:t>CD</w:t>
            </w:r>
            <w:r w:rsidRPr="00767973">
              <w:rPr>
                <w:rFonts w:ascii="Times New Roman" w:hAnsi="Times New Roman" w:cs="Times New Roman"/>
                <w:bCs/>
                <w:sz w:val="24"/>
                <w:szCs w:val="24"/>
              </w:rPr>
              <w:t xml:space="preserve"> с записью музыкального сопровождения для театрализованных представлений, подвижных игр, пальчиковой гимнастики.</w:t>
            </w:r>
          </w:p>
          <w:p w:rsidR="00767973" w:rsidRPr="00767973"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Музыкально-дидактические игры («Спой песенку по картинке», «Отгадай, на чем играю», «Ритмические полоски», «Бубенчики», «Какая музыка»).</w:t>
            </w:r>
          </w:p>
          <w:p w:rsidR="00767973" w:rsidRPr="009867FE" w:rsidRDefault="00767973" w:rsidP="001E5028">
            <w:pPr>
              <w:numPr>
                <w:ilvl w:val="0"/>
                <w:numId w:val="37"/>
              </w:numPr>
              <w:rPr>
                <w:rFonts w:ascii="Times New Roman" w:hAnsi="Times New Roman" w:cs="Times New Roman"/>
                <w:bCs/>
                <w:sz w:val="24"/>
                <w:szCs w:val="24"/>
              </w:rPr>
            </w:pPr>
            <w:r w:rsidRPr="00767973">
              <w:rPr>
                <w:rFonts w:ascii="Times New Roman" w:hAnsi="Times New Roman" w:cs="Times New Roman"/>
                <w:bCs/>
                <w:sz w:val="24"/>
                <w:szCs w:val="24"/>
              </w:rPr>
              <w:t xml:space="preserve">Портреты композиторов (П. Чайковский, Д. Шостакович, М. Глинка, Д. </w:t>
            </w:r>
            <w:proofErr w:type="spellStart"/>
            <w:r w:rsidRPr="00767973">
              <w:rPr>
                <w:rFonts w:ascii="Times New Roman" w:hAnsi="Times New Roman" w:cs="Times New Roman"/>
                <w:bCs/>
                <w:sz w:val="24"/>
                <w:szCs w:val="24"/>
              </w:rPr>
              <w:t>Кабалевский</w:t>
            </w:r>
            <w:proofErr w:type="spellEnd"/>
            <w:r w:rsidRPr="00767973">
              <w:rPr>
                <w:rFonts w:ascii="Times New Roman" w:hAnsi="Times New Roman" w:cs="Times New Roman"/>
                <w:bCs/>
                <w:sz w:val="24"/>
                <w:szCs w:val="24"/>
              </w:rPr>
              <w:t xml:space="preserve"> и др.).</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Центр сюжетно-ролевых игр</w:t>
            </w:r>
          </w:p>
        </w:tc>
        <w:tc>
          <w:tcPr>
            <w:tcW w:w="5813" w:type="dxa"/>
          </w:tcPr>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Куклы «мальчики» и «девочки».</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Куклы в одежде представителей разных профессий.</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Комплекты одежды для кукол по сезонам.</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Комплекты постельных принадлежностей для кукол.</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Кукольная мебель.</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Набор мебели для кухни (плита, мойка, стиральная машина).</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Набор мебели «Парикмахерская».</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Кукольные сервизы.</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Коляски для кукол.</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Атрибуты для нескольких сюжетно-ролевых игр.</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 xml:space="preserve">Атрибуты для </w:t>
            </w:r>
            <w:proofErr w:type="spellStart"/>
            <w:r w:rsidRPr="00767973">
              <w:rPr>
                <w:rFonts w:ascii="Times New Roman" w:hAnsi="Times New Roman" w:cs="Times New Roman"/>
                <w:bCs/>
                <w:sz w:val="24"/>
                <w:szCs w:val="24"/>
              </w:rPr>
              <w:t>ряжения</w:t>
            </w:r>
            <w:proofErr w:type="spellEnd"/>
            <w:r w:rsidRPr="00767973">
              <w:rPr>
                <w:rFonts w:ascii="Times New Roman" w:hAnsi="Times New Roman" w:cs="Times New Roman"/>
                <w:bCs/>
                <w:sz w:val="24"/>
                <w:szCs w:val="24"/>
              </w:rPr>
              <w:t>.</w:t>
            </w:r>
          </w:p>
          <w:p w:rsidR="00767973" w:rsidRPr="00767973"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Предметы-заместители.</w:t>
            </w:r>
          </w:p>
          <w:p w:rsidR="00767973" w:rsidRPr="009867FE" w:rsidRDefault="00767973" w:rsidP="001E5028">
            <w:pPr>
              <w:numPr>
                <w:ilvl w:val="0"/>
                <w:numId w:val="38"/>
              </w:numPr>
              <w:rPr>
                <w:rFonts w:ascii="Times New Roman" w:hAnsi="Times New Roman" w:cs="Times New Roman"/>
                <w:bCs/>
                <w:sz w:val="24"/>
                <w:szCs w:val="24"/>
              </w:rPr>
            </w:pPr>
            <w:r w:rsidRPr="00767973">
              <w:rPr>
                <w:rFonts w:ascii="Times New Roman" w:hAnsi="Times New Roman" w:cs="Times New Roman"/>
                <w:bCs/>
                <w:sz w:val="24"/>
                <w:szCs w:val="24"/>
              </w:rPr>
              <w:t>Большое настенное зеркало.</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Физкультурный центр</w:t>
            </w:r>
          </w:p>
        </w:tc>
        <w:tc>
          <w:tcPr>
            <w:tcW w:w="5813" w:type="dxa"/>
          </w:tcPr>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 xml:space="preserve">Мячи малые, средние разных цветов, мячи </w:t>
            </w:r>
            <w:proofErr w:type="spellStart"/>
            <w:r w:rsidRPr="00767973">
              <w:rPr>
                <w:rFonts w:ascii="Times New Roman" w:hAnsi="Times New Roman" w:cs="Times New Roman"/>
                <w:bCs/>
                <w:sz w:val="24"/>
                <w:szCs w:val="24"/>
              </w:rPr>
              <w:t>фитболы</w:t>
            </w:r>
            <w:proofErr w:type="spellEnd"/>
            <w:r w:rsidRPr="00767973">
              <w:rPr>
                <w:rFonts w:ascii="Times New Roman" w:hAnsi="Times New Roman" w:cs="Times New Roman"/>
                <w:bCs/>
                <w:sz w:val="24"/>
                <w:szCs w:val="24"/>
              </w:rPr>
              <w:t>.</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lastRenderedPageBreak/>
              <w:t>Мячики массажные разных цветов и размеров.</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Обручи (малые и большие).</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Канат, толстая веревка, шнур.</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Флажки разных цветов.</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Гимнастические палки.</w:t>
            </w:r>
          </w:p>
          <w:p w:rsidR="00767973" w:rsidRPr="00767973" w:rsidRDefault="00767973" w:rsidP="001E5028">
            <w:pPr>
              <w:numPr>
                <w:ilvl w:val="0"/>
                <w:numId w:val="39"/>
              </w:numPr>
              <w:rPr>
                <w:rFonts w:ascii="Times New Roman" w:hAnsi="Times New Roman" w:cs="Times New Roman"/>
                <w:bCs/>
                <w:sz w:val="24"/>
                <w:szCs w:val="24"/>
              </w:rPr>
            </w:pPr>
            <w:proofErr w:type="spellStart"/>
            <w:r w:rsidRPr="00767973">
              <w:rPr>
                <w:rFonts w:ascii="Times New Roman" w:hAnsi="Times New Roman" w:cs="Times New Roman"/>
                <w:bCs/>
                <w:sz w:val="24"/>
                <w:szCs w:val="24"/>
              </w:rPr>
              <w:t>Кольцеброс</w:t>
            </w:r>
            <w:proofErr w:type="spellEnd"/>
            <w:r w:rsidRPr="00767973">
              <w:rPr>
                <w:rFonts w:ascii="Times New Roman" w:hAnsi="Times New Roman" w:cs="Times New Roman"/>
                <w:bCs/>
                <w:sz w:val="24"/>
                <w:szCs w:val="24"/>
              </w:rPr>
              <w:t>.</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Кегли.</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«Дорожки движения» с моделями и схемами выполнения заданий.</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 xml:space="preserve">Мишени на </w:t>
            </w:r>
            <w:proofErr w:type="spellStart"/>
            <w:r w:rsidRPr="00767973">
              <w:rPr>
                <w:rFonts w:ascii="Times New Roman" w:hAnsi="Times New Roman" w:cs="Times New Roman"/>
                <w:bCs/>
                <w:sz w:val="24"/>
                <w:szCs w:val="24"/>
              </w:rPr>
              <w:t>ковролиновой</w:t>
            </w:r>
            <w:proofErr w:type="spellEnd"/>
            <w:r w:rsidRPr="00767973">
              <w:rPr>
                <w:rFonts w:ascii="Times New Roman" w:hAnsi="Times New Roman" w:cs="Times New Roman"/>
                <w:bCs/>
                <w:sz w:val="24"/>
                <w:szCs w:val="24"/>
              </w:rPr>
              <w:t xml:space="preserve"> основе с набором дротиков и мячиков </w:t>
            </w:r>
            <w:proofErr w:type="gramStart"/>
            <w:r w:rsidRPr="00767973">
              <w:rPr>
                <w:rFonts w:ascii="Times New Roman" w:hAnsi="Times New Roman" w:cs="Times New Roman"/>
                <w:bCs/>
                <w:sz w:val="24"/>
                <w:szCs w:val="24"/>
              </w:rPr>
              <w:t>на</w:t>
            </w:r>
            <w:proofErr w:type="gramEnd"/>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«липучках».</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Детская баскетбольная корзина.</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Длинная и короткая скакалки.</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Бадминтон, городки.</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Томагавк, летающие тарелки.</w:t>
            </w:r>
          </w:p>
          <w:p w:rsidR="00767973" w:rsidRPr="00767973"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Ребристые дорожки.</w:t>
            </w:r>
          </w:p>
          <w:p w:rsidR="00767973" w:rsidRPr="009867FE" w:rsidRDefault="00767973" w:rsidP="001E5028">
            <w:pPr>
              <w:numPr>
                <w:ilvl w:val="0"/>
                <w:numId w:val="39"/>
              </w:numPr>
              <w:rPr>
                <w:rFonts w:ascii="Times New Roman" w:hAnsi="Times New Roman" w:cs="Times New Roman"/>
                <w:bCs/>
                <w:sz w:val="24"/>
                <w:szCs w:val="24"/>
              </w:rPr>
            </w:pPr>
            <w:r w:rsidRPr="00767973">
              <w:rPr>
                <w:rFonts w:ascii="Times New Roman" w:hAnsi="Times New Roman" w:cs="Times New Roman"/>
                <w:bCs/>
                <w:sz w:val="24"/>
                <w:szCs w:val="24"/>
              </w:rPr>
              <w:t>Нетрадиционное спортивное оборудование.</w:t>
            </w:r>
          </w:p>
        </w:tc>
      </w:tr>
      <w:tr w:rsidR="00767973" w:rsidTr="00F76D1B">
        <w:tc>
          <w:tcPr>
            <w:tcW w:w="4110" w:type="dxa"/>
          </w:tcPr>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i/>
                <w:iCs/>
                <w:sz w:val="24"/>
                <w:szCs w:val="24"/>
              </w:rPr>
              <w:lastRenderedPageBreak/>
              <w:t>Центр «Мы играем в театр»</w:t>
            </w:r>
          </w:p>
        </w:tc>
        <w:tc>
          <w:tcPr>
            <w:tcW w:w="5813" w:type="dxa"/>
          </w:tcPr>
          <w:p w:rsidR="00767973" w:rsidRPr="00767973" w:rsidRDefault="00767973" w:rsidP="001E5028">
            <w:pPr>
              <w:numPr>
                <w:ilvl w:val="0"/>
                <w:numId w:val="40"/>
              </w:numPr>
              <w:rPr>
                <w:rFonts w:ascii="Times New Roman" w:hAnsi="Times New Roman" w:cs="Times New Roman"/>
                <w:bCs/>
                <w:sz w:val="24"/>
                <w:szCs w:val="24"/>
              </w:rPr>
            </w:pPr>
            <w:r w:rsidRPr="00767973">
              <w:rPr>
                <w:rFonts w:ascii="Times New Roman" w:hAnsi="Times New Roman" w:cs="Times New Roman"/>
                <w:bCs/>
                <w:sz w:val="24"/>
                <w:szCs w:val="24"/>
              </w:rPr>
              <w:t>Костюмы, маски, атрибуты, элементы декораций для постановки нескольких</w:t>
            </w:r>
          </w:p>
          <w:p w:rsidR="00767973" w:rsidRPr="00767973" w:rsidRDefault="00767973" w:rsidP="001E5028">
            <w:pPr>
              <w:rPr>
                <w:rFonts w:ascii="Times New Roman" w:hAnsi="Times New Roman" w:cs="Times New Roman"/>
                <w:bCs/>
                <w:sz w:val="24"/>
                <w:szCs w:val="24"/>
              </w:rPr>
            </w:pPr>
            <w:r w:rsidRPr="00767973">
              <w:rPr>
                <w:rFonts w:ascii="Times New Roman" w:hAnsi="Times New Roman" w:cs="Times New Roman"/>
                <w:bCs/>
                <w:sz w:val="24"/>
                <w:szCs w:val="24"/>
              </w:rPr>
              <w:t>сказок.</w:t>
            </w:r>
          </w:p>
          <w:p w:rsidR="00767973" w:rsidRPr="00767973" w:rsidRDefault="00767973" w:rsidP="001E5028">
            <w:pPr>
              <w:numPr>
                <w:ilvl w:val="0"/>
                <w:numId w:val="40"/>
              </w:numPr>
              <w:rPr>
                <w:rFonts w:ascii="Times New Roman" w:hAnsi="Times New Roman" w:cs="Times New Roman"/>
                <w:bCs/>
                <w:sz w:val="24"/>
                <w:szCs w:val="24"/>
              </w:rPr>
            </w:pPr>
            <w:r w:rsidRPr="00767973">
              <w:rPr>
                <w:rFonts w:ascii="Times New Roman" w:hAnsi="Times New Roman" w:cs="Times New Roman"/>
                <w:bCs/>
                <w:sz w:val="24"/>
                <w:szCs w:val="24"/>
              </w:rPr>
              <w:t xml:space="preserve">Куклы и игрушки для различных видов театра (плоскостной, </w:t>
            </w:r>
            <w:proofErr w:type="gramStart"/>
            <w:r w:rsidRPr="00767973">
              <w:rPr>
                <w:rFonts w:ascii="Times New Roman" w:hAnsi="Times New Roman" w:cs="Times New Roman"/>
                <w:bCs/>
                <w:sz w:val="24"/>
                <w:szCs w:val="24"/>
              </w:rPr>
              <w:t>кукольный</w:t>
            </w:r>
            <w:proofErr w:type="gramEnd"/>
            <w:r w:rsidRPr="00767973">
              <w:rPr>
                <w:rFonts w:ascii="Times New Roman" w:hAnsi="Times New Roman" w:cs="Times New Roman"/>
                <w:bCs/>
                <w:sz w:val="24"/>
                <w:szCs w:val="24"/>
              </w:rPr>
              <w:t>, стержневой, настольный, перчаточный).</w:t>
            </w:r>
          </w:p>
          <w:p w:rsidR="00767973" w:rsidRPr="00767973" w:rsidRDefault="00767973" w:rsidP="001E5028">
            <w:pPr>
              <w:numPr>
                <w:ilvl w:val="0"/>
                <w:numId w:val="40"/>
              </w:numPr>
              <w:rPr>
                <w:rFonts w:ascii="Times New Roman" w:hAnsi="Times New Roman" w:cs="Times New Roman"/>
                <w:bCs/>
                <w:sz w:val="24"/>
                <w:szCs w:val="24"/>
              </w:rPr>
            </w:pPr>
            <w:r w:rsidRPr="00767973">
              <w:rPr>
                <w:rFonts w:ascii="Times New Roman" w:hAnsi="Times New Roman" w:cs="Times New Roman"/>
                <w:bCs/>
                <w:sz w:val="24"/>
                <w:szCs w:val="24"/>
              </w:rPr>
              <w:t>Пособия и атрибуты для «Развивающих сказок».</w:t>
            </w:r>
          </w:p>
          <w:p w:rsidR="00767973" w:rsidRPr="00767973" w:rsidRDefault="00767973" w:rsidP="001E5028">
            <w:pPr>
              <w:numPr>
                <w:ilvl w:val="0"/>
                <w:numId w:val="40"/>
              </w:numPr>
              <w:rPr>
                <w:rFonts w:ascii="Times New Roman" w:hAnsi="Times New Roman" w:cs="Times New Roman"/>
                <w:bCs/>
                <w:sz w:val="24"/>
                <w:szCs w:val="24"/>
              </w:rPr>
            </w:pPr>
            <w:r w:rsidRPr="00767973">
              <w:rPr>
                <w:rFonts w:ascii="Times New Roman" w:hAnsi="Times New Roman" w:cs="Times New Roman"/>
                <w:bCs/>
                <w:sz w:val="24"/>
                <w:szCs w:val="24"/>
              </w:rPr>
              <w:t>Музыкальный центр и С</w:t>
            </w:r>
            <w:proofErr w:type="gramStart"/>
            <w:r w:rsidRPr="00767973">
              <w:rPr>
                <w:rFonts w:ascii="Times New Roman" w:hAnsi="Times New Roman" w:cs="Times New Roman"/>
                <w:bCs/>
                <w:sz w:val="24"/>
                <w:szCs w:val="24"/>
                <w:lang w:bidi="en-US"/>
              </w:rPr>
              <w:t>D</w:t>
            </w:r>
            <w:proofErr w:type="gramEnd"/>
            <w:r w:rsidRPr="00767973">
              <w:rPr>
                <w:rFonts w:ascii="Times New Roman" w:hAnsi="Times New Roman" w:cs="Times New Roman"/>
                <w:bCs/>
                <w:sz w:val="24"/>
                <w:szCs w:val="24"/>
              </w:rPr>
              <w:t xml:space="preserve"> </w:t>
            </w:r>
            <w:r w:rsidRPr="00767973">
              <w:rPr>
                <w:rFonts w:ascii="Times New Roman" w:hAnsi="Times New Roman" w:cs="Times New Roman"/>
                <w:bCs/>
                <w:sz w:val="24"/>
                <w:szCs w:val="24"/>
                <w:lang w:bidi="en-US"/>
              </w:rPr>
              <w:t>c</w:t>
            </w:r>
            <w:r w:rsidRPr="00767973">
              <w:rPr>
                <w:rFonts w:ascii="Times New Roman" w:hAnsi="Times New Roman" w:cs="Times New Roman"/>
                <w:bCs/>
                <w:sz w:val="24"/>
                <w:szCs w:val="24"/>
              </w:rPr>
              <w:t xml:space="preserve"> записью музыки для спектаклей.</w:t>
            </w:r>
          </w:p>
          <w:p w:rsidR="00767973" w:rsidRPr="00767973" w:rsidRDefault="00767973" w:rsidP="001E5028">
            <w:pPr>
              <w:numPr>
                <w:ilvl w:val="0"/>
                <w:numId w:val="40"/>
              </w:numPr>
              <w:rPr>
                <w:rFonts w:ascii="Times New Roman" w:hAnsi="Times New Roman" w:cs="Times New Roman"/>
                <w:bCs/>
                <w:sz w:val="24"/>
                <w:szCs w:val="24"/>
              </w:rPr>
            </w:pPr>
            <w:r w:rsidRPr="00767973">
              <w:rPr>
                <w:rFonts w:ascii="Times New Roman" w:hAnsi="Times New Roman" w:cs="Times New Roman"/>
                <w:bCs/>
                <w:sz w:val="24"/>
                <w:szCs w:val="24"/>
              </w:rPr>
              <w:t>Большое настенное зеркало, детский грим, парики.</w:t>
            </w:r>
          </w:p>
          <w:p w:rsidR="00767973" w:rsidRPr="00767973" w:rsidRDefault="00767973" w:rsidP="001E5028">
            <w:pPr>
              <w:rPr>
                <w:rFonts w:ascii="Times New Roman" w:hAnsi="Times New Roman" w:cs="Times New Roman"/>
                <w:bCs/>
                <w:sz w:val="24"/>
                <w:szCs w:val="24"/>
              </w:rPr>
            </w:pPr>
          </w:p>
        </w:tc>
      </w:tr>
    </w:tbl>
    <w:p w:rsidR="00F44901" w:rsidRPr="00F44901" w:rsidRDefault="00F44901" w:rsidP="001E5028">
      <w:pPr>
        <w:pStyle w:val="TableParagraph"/>
      </w:pPr>
      <w:r w:rsidRPr="00F44901">
        <w:t>В  старшей группе компенсирующей направленности  имеются следующие технические средства обучения:</w:t>
      </w:r>
    </w:p>
    <w:p w:rsidR="00F44901" w:rsidRPr="00F44901" w:rsidRDefault="00F44901" w:rsidP="001E5028">
      <w:pPr>
        <w:pStyle w:val="TableParagraph"/>
      </w:pPr>
    </w:p>
    <w:p w:rsidR="00F44901" w:rsidRPr="00F44901" w:rsidRDefault="00F44901" w:rsidP="001E5028">
      <w:pPr>
        <w:pStyle w:val="TableParagraph"/>
      </w:pPr>
      <w:r w:rsidRPr="00F44901">
        <w:t>*1– ноутбук,</w:t>
      </w:r>
    </w:p>
    <w:p w:rsidR="00F44901" w:rsidRPr="00F44901" w:rsidRDefault="00F44901" w:rsidP="001E5028">
      <w:pPr>
        <w:pStyle w:val="TableParagraph"/>
      </w:pPr>
      <w:r w:rsidRPr="00F44901">
        <w:t>*1 - принтер,</w:t>
      </w:r>
    </w:p>
    <w:p w:rsidR="00F44901" w:rsidRPr="00F44901" w:rsidRDefault="00F44901" w:rsidP="001E5028">
      <w:pPr>
        <w:pStyle w:val="TableParagraph"/>
      </w:pPr>
      <w:r w:rsidRPr="00F44901">
        <w:t>*1 интерактивная доска,</w:t>
      </w:r>
    </w:p>
    <w:p w:rsidR="00F44901" w:rsidRPr="00F44901" w:rsidRDefault="00F44901" w:rsidP="001E5028">
      <w:pPr>
        <w:pStyle w:val="TableParagraph"/>
      </w:pPr>
      <w:r w:rsidRPr="00F44901">
        <w:t>*1 магнитофон.</w:t>
      </w:r>
    </w:p>
    <w:p w:rsidR="00F44901" w:rsidRPr="00F44901" w:rsidRDefault="00F44901" w:rsidP="001E5028">
      <w:pPr>
        <w:pStyle w:val="TableParagraph"/>
      </w:pPr>
      <w:r w:rsidRPr="00F44901">
        <w:t>Кроме этого, созданы необходимые условия для самостоятельного, активного и целенаправленного участия детей во всех видах деятельности:</w:t>
      </w:r>
    </w:p>
    <w:p w:rsidR="00E17A58" w:rsidRPr="00F829ED" w:rsidRDefault="00E17A58" w:rsidP="001E5028">
      <w:pPr>
        <w:spacing w:line="240" w:lineRule="auto"/>
        <w:ind w:firstLine="567"/>
        <w:rPr>
          <w:rFonts w:ascii="Times New Roman" w:hAnsi="Times New Roman" w:cs="Times New Roman"/>
          <w:b/>
          <w:bCs/>
          <w:sz w:val="24"/>
          <w:szCs w:val="24"/>
        </w:rPr>
      </w:pPr>
    </w:p>
    <w:p w:rsidR="00E17A58" w:rsidRPr="00F44901" w:rsidRDefault="00E17A58" w:rsidP="001E5028">
      <w:pPr>
        <w:spacing w:line="240" w:lineRule="auto"/>
        <w:ind w:firstLine="567"/>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1E5028" w:rsidRDefault="001E5028"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BA05BC" w:rsidRDefault="00BA05BC" w:rsidP="001E5028">
      <w:pPr>
        <w:tabs>
          <w:tab w:val="left" w:pos="5959"/>
        </w:tabs>
        <w:spacing w:after="0" w:line="240" w:lineRule="auto"/>
        <w:rPr>
          <w:rFonts w:ascii="Times New Roman" w:hAnsi="Times New Roman" w:cs="Times New Roman"/>
          <w:b/>
          <w:bCs/>
        </w:rPr>
      </w:pPr>
    </w:p>
    <w:p w:rsidR="00F76D1B" w:rsidRPr="00F44901" w:rsidRDefault="00F76D1B" w:rsidP="001E5028">
      <w:pPr>
        <w:tabs>
          <w:tab w:val="left" w:pos="5959"/>
        </w:tabs>
        <w:spacing w:after="0" w:line="240" w:lineRule="auto"/>
        <w:rPr>
          <w:rFonts w:ascii="Times New Roman" w:hAnsi="Times New Roman" w:cs="Times New Roman"/>
          <w:b/>
          <w:bCs/>
        </w:rPr>
      </w:pPr>
      <w:r w:rsidRPr="00F44901">
        <w:rPr>
          <w:rFonts w:ascii="Times New Roman" w:hAnsi="Times New Roman" w:cs="Times New Roman"/>
          <w:b/>
          <w:bCs/>
        </w:rPr>
        <w:t>IV. КРАТКАЯ ПРЕЗЕНТАЦИЯ ПРОГРАММЫ</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 xml:space="preserve">Краткая презентация Программы ориентирована на родителей (законных представителей) детей и доступна для их ознакомления (информация на сайте - </w:t>
      </w:r>
      <w:hyperlink r:id="rId10" w:history="1">
        <w:r w:rsidRPr="00CC6145">
          <w:rPr>
            <w:rStyle w:val="a8"/>
            <w:color w:val="auto"/>
            <w:sz w:val="24"/>
            <w:szCs w:val="24"/>
            <w:lang w:bidi="en-US"/>
          </w:rPr>
          <w:t>http://zolotojkluch.ucoz.net/</w:t>
        </w:r>
      </w:hyperlink>
      <w:proofErr w:type="gramStart"/>
      <w:r w:rsidRPr="00CC6145">
        <w:rPr>
          <w:sz w:val="24"/>
          <w:szCs w:val="24"/>
          <w:lang w:bidi="en-US"/>
        </w:rPr>
        <w:t xml:space="preserve"> )</w:t>
      </w:r>
      <w:proofErr w:type="gramEnd"/>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 xml:space="preserve">Основная образовательная программа МБДОУ «ДС КВ «Золотой ключик» (далее - программа)  является документом, с учетом которого дошкольное образовательное учреждение (далее - ДОУ) осуществляет образовательную деятельность на уровне дошкольного образования. </w:t>
      </w:r>
    </w:p>
    <w:p w:rsidR="00F76D1B" w:rsidRPr="00CC6145" w:rsidRDefault="00F76D1B" w:rsidP="001E5028">
      <w:pPr>
        <w:pStyle w:val="26"/>
        <w:shd w:val="clear" w:color="auto" w:fill="auto"/>
        <w:spacing w:before="0" w:after="0" w:line="240" w:lineRule="auto"/>
        <w:ind w:firstLine="600"/>
        <w:jc w:val="left"/>
        <w:rPr>
          <w:sz w:val="24"/>
          <w:szCs w:val="24"/>
        </w:rPr>
      </w:pPr>
      <w:proofErr w:type="gramStart"/>
      <w:r w:rsidRPr="00CC6145">
        <w:rPr>
          <w:sz w:val="24"/>
          <w:szCs w:val="24"/>
        </w:rPr>
        <w:t xml:space="preserve">Программа разработана на основе примерной образовательной программы ДО и ФГОС ДО с учетом комплексной авторской </w:t>
      </w:r>
      <w:r w:rsidRPr="00CC6145">
        <w:rPr>
          <w:spacing w:val="3"/>
          <w:sz w:val="24"/>
          <w:szCs w:val="24"/>
        </w:rPr>
        <w:t>п</w:t>
      </w:r>
      <w:r w:rsidRPr="00CC6145">
        <w:rPr>
          <w:spacing w:val="2"/>
          <w:sz w:val="24"/>
          <w:szCs w:val="24"/>
        </w:rPr>
        <w:t>р</w:t>
      </w:r>
      <w:r w:rsidRPr="00CC6145">
        <w:rPr>
          <w:spacing w:val="3"/>
          <w:sz w:val="24"/>
          <w:szCs w:val="24"/>
        </w:rPr>
        <w:t>и</w:t>
      </w:r>
      <w:r w:rsidRPr="00CC6145">
        <w:rPr>
          <w:spacing w:val="1"/>
          <w:sz w:val="24"/>
          <w:szCs w:val="24"/>
        </w:rPr>
        <w:t>ме</w:t>
      </w:r>
      <w:r w:rsidRPr="00CC6145">
        <w:rPr>
          <w:spacing w:val="2"/>
          <w:sz w:val="24"/>
          <w:szCs w:val="24"/>
        </w:rPr>
        <w:t>р</w:t>
      </w:r>
      <w:r w:rsidRPr="00CC6145">
        <w:rPr>
          <w:spacing w:val="3"/>
          <w:sz w:val="24"/>
          <w:szCs w:val="24"/>
        </w:rPr>
        <w:t>н</w:t>
      </w:r>
      <w:r w:rsidRPr="00CC6145">
        <w:rPr>
          <w:spacing w:val="2"/>
          <w:sz w:val="24"/>
          <w:szCs w:val="24"/>
        </w:rPr>
        <w:t>о</w:t>
      </w:r>
      <w:r w:rsidRPr="00CC6145">
        <w:rPr>
          <w:sz w:val="24"/>
          <w:szCs w:val="24"/>
        </w:rPr>
        <w:t>й</w:t>
      </w:r>
      <w:r w:rsidRPr="00CC6145">
        <w:rPr>
          <w:spacing w:val="42"/>
          <w:sz w:val="24"/>
          <w:szCs w:val="24"/>
        </w:rPr>
        <w:t xml:space="preserve"> </w:t>
      </w:r>
      <w:r w:rsidRPr="00CC6145">
        <w:rPr>
          <w:spacing w:val="4"/>
          <w:sz w:val="24"/>
          <w:szCs w:val="24"/>
        </w:rPr>
        <w:t>о</w:t>
      </w:r>
      <w:r w:rsidRPr="00CC6145">
        <w:rPr>
          <w:spacing w:val="1"/>
          <w:sz w:val="24"/>
          <w:szCs w:val="24"/>
        </w:rPr>
        <w:t>с</w:t>
      </w:r>
      <w:r w:rsidRPr="00CC6145">
        <w:rPr>
          <w:spacing w:val="3"/>
          <w:sz w:val="24"/>
          <w:szCs w:val="24"/>
        </w:rPr>
        <w:t>н</w:t>
      </w:r>
      <w:r w:rsidRPr="00CC6145">
        <w:rPr>
          <w:spacing w:val="2"/>
          <w:sz w:val="24"/>
          <w:szCs w:val="24"/>
        </w:rPr>
        <w:t>о</w:t>
      </w:r>
      <w:r w:rsidRPr="00CC6145">
        <w:rPr>
          <w:spacing w:val="1"/>
          <w:sz w:val="24"/>
          <w:szCs w:val="24"/>
        </w:rPr>
        <w:t>в</w:t>
      </w:r>
      <w:r w:rsidRPr="00CC6145">
        <w:rPr>
          <w:spacing w:val="3"/>
          <w:sz w:val="24"/>
          <w:szCs w:val="24"/>
        </w:rPr>
        <w:t>н</w:t>
      </w:r>
      <w:r w:rsidRPr="00CC6145">
        <w:rPr>
          <w:spacing w:val="2"/>
          <w:sz w:val="24"/>
          <w:szCs w:val="24"/>
        </w:rPr>
        <w:t>о</w:t>
      </w:r>
      <w:r w:rsidRPr="00CC6145">
        <w:rPr>
          <w:sz w:val="24"/>
          <w:szCs w:val="24"/>
        </w:rPr>
        <w:t>й</w:t>
      </w:r>
      <w:r w:rsidRPr="00CC6145">
        <w:rPr>
          <w:spacing w:val="37"/>
          <w:sz w:val="24"/>
          <w:szCs w:val="24"/>
        </w:rPr>
        <w:t xml:space="preserve"> </w:t>
      </w:r>
      <w:r w:rsidRPr="00CC6145">
        <w:rPr>
          <w:sz w:val="24"/>
          <w:szCs w:val="24"/>
        </w:rPr>
        <w:t>общ</w:t>
      </w:r>
      <w:r w:rsidRPr="00CC6145">
        <w:rPr>
          <w:spacing w:val="-1"/>
          <w:sz w:val="24"/>
          <w:szCs w:val="24"/>
        </w:rPr>
        <w:t>е</w:t>
      </w:r>
      <w:r w:rsidRPr="00CC6145">
        <w:rPr>
          <w:sz w:val="24"/>
          <w:szCs w:val="24"/>
        </w:rPr>
        <w:t>об</w:t>
      </w:r>
      <w:r w:rsidRPr="00CC6145">
        <w:rPr>
          <w:spacing w:val="2"/>
          <w:sz w:val="24"/>
          <w:szCs w:val="24"/>
        </w:rPr>
        <w:t>р</w:t>
      </w:r>
      <w:r w:rsidRPr="00CC6145">
        <w:rPr>
          <w:spacing w:val="-1"/>
          <w:sz w:val="24"/>
          <w:szCs w:val="24"/>
        </w:rPr>
        <w:t>а</w:t>
      </w:r>
      <w:r w:rsidRPr="00CC6145">
        <w:rPr>
          <w:spacing w:val="1"/>
          <w:sz w:val="24"/>
          <w:szCs w:val="24"/>
        </w:rPr>
        <w:t>з</w:t>
      </w:r>
      <w:r w:rsidRPr="00CC6145">
        <w:rPr>
          <w:sz w:val="24"/>
          <w:szCs w:val="24"/>
        </w:rPr>
        <w:t>о</w:t>
      </w:r>
      <w:r w:rsidRPr="00CC6145">
        <w:rPr>
          <w:spacing w:val="-1"/>
          <w:sz w:val="24"/>
          <w:szCs w:val="24"/>
        </w:rPr>
        <w:t>в</w:t>
      </w:r>
      <w:r w:rsidRPr="00CC6145">
        <w:rPr>
          <w:spacing w:val="1"/>
          <w:sz w:val="24"/>
          <w:szCs w:val="24"/>
        </w:rPr>
        <w:t>а</w:t>
      </w:r>
      <w:r w:rsidRPr="00CC6145">
        <w:rPr>
          <w:sz w:val="24"/>
          <w:szCs w:val="24"/>
        </w:rPr>
        <w:t>т</w:t>
      </w:r>
      <w:r w:rsidRPr="00CC6145">
        <w:rPr>
          <w:spacing w:val="-1"/>
          <w:sz w:val="24"/>
          <w:szCs w:val="24"/>
        </w:rPr>
        <w:t>е</w:t>
      </w:r>
      <w:r w:rsidRPr="00CC6145">
        <w:rPr>
          <w:sz w:val="24"/>
          <w:szCs w:val="24"/>
        </w:rPr>
        <w:t>ль</w:t>
      </w:r>
      <w:r w:rsidRPr="00CC6145">
        <w:rPr>
          <w:spacing w:val="1"/>
          <w:sz w:val="24"/>
          <w:szCs w:val="24"/>
        </w:rPr>
        <w:t>н</w:t>
      </w:r>
      <w:r w:rsidRPr="00CC6145">
        <w:rPr>
          <w:sz w:val="24"/>
          <w:szCs w:val="24"/>
        </w:rPr>
        <w:t>ой</w:t>
      </w:r>
      <w:r w:rsidRPr="00CC6145">
        <w:rPr>
          <w:spacing w:val="32"/>
          <w:sz w:val="24"/>
          <w:szCs w:val="24"/>
        </w:rPr>
        <w:t xml:space="preserve"> </w:t>
      </w:r>
      <w:r w:rsidRPr="00CC6145">
        <w:rPr>
          <w:spacing w:val="1"/>
          <w:sz w:val="24"/>
          <w:szCs w:val="24"/>
        </w:rPr>
        <w:t>п</w:t>
      </w:r>
      <w:r w:rsidRPr="00CC6145">
        <w:rPr>
          <w:sz w:val="24"/>
          <w:szCs w:val="24"/>
        </w:rPr>
        <w:t>рогр</w:t>
      </w:r>
      <w:r w:rsidRPr="00CC6145">
        <w:rPr>
          <w:spacing w:val="-1"/>
          <w:sz w:val="24"/>
          <w:szCs w:val="24"/>
        </w:rPr>
        <w:t>амм</w:t>
      </w:r>
      <w:r w:rsidRPr="00CC6145">
        <w:rPr>
          <w:sz w:val="24"/>
          <w:szCs w:val="24"/>
        </w:rPr>
        <w:t>ы</w:t>
      </w:r>
      <w:r w:rsidRPr="00CC6145">
        <w:rPr>
          <w:spacing w:val="37"/>
          <w:sz w:val="24"/>
          <w:szCs w:val="24"/>
        </w:rPr>
        <w:t xml:space="preserve"> </w:t>
      </w:r>
      <w:r w:rsidRPr="00CC6145">
        <w:rPr>
          <w:spacing w:val="-3"/>
          <w:sz w:val="24"/>
          <w:szCs w:val="24"/>
        </w:rPr>
        <w:t>«</w:t>
      </w:r>
      <w:r w:rsidRPr="00CC6145">
        <w:rPr>
          <w:spacing w:val="-1"/>
          <w:sz w:val="24"/>
          <w:szCs w:val="24"/>
        </w:rPr>
        <w:t>О</w:t>
      </w:r>
      <w:r w:rsidRPr="00CC6145">
        <w:rPr>
          <w:sz w:val="24"/>
          <w:szCs w:val="24"/>
        </w:rPr>
        <w:t>т</w:t>
      </w:r>
      <w:r w:rsidRPr="00CC6145">
        <w:rPr>
          <w:spacing w:val="34"/>
          <w:sz w:val="24"/>
          <w:szCs w:val="24"/>
        </w:rPr>
        <w:t xml:space="preserve"> </w:t>
      </w:r>
      <w:r w:rsidRPr="00CC6145">
        <w:rPr>
          <w:sz w:val="24"/>
          <w:szCs w:val="24"/>
        </w:rPr>
        <w:t>ро</w:t>
      </w:r>
      <w:r w:rsidRPr="00CC6145">
        <w:rPr>
          <w:spacing w:val="-1"/>
          <w:sz w:val="24"/>
          <w:szCs w:val="24"/>
        </w:rPr>
        <w:t>ж</w:t>
      </w:r>
      <w:r w:rsidRPr="00CC6145">
        <w:rPr>
          <w:sz w:val="24"/>
          <w:szCs w:val="24"/>
        </w:rPr>
        <w:t>д</w:t>
      </w:r>
      <w:r w:rsidRPr="00CC6145">
        <w:rPr>
          <w:spacing w:val="-1"/>
          <w:sz w:val="24"/>
          <w:szCs w:val="24"/>
        </w:rPr>
        <w:t>е</w:t>
      </w:r>
      <w:r w:rsidRPr="00CC6145">
        <w:rPr>
          <w:spacing w:val="1"/>
          <w:sz w:val="24"/>
          <w:szCs w:val="24"/>
        </w:rPr>
        <w:t>ни</w:t>
      </w:r>
      <w:r w:rsidRPr="00CC6145">
        <w:rPr>
          <w:sz w:val="24"/>
          <w:szCs w:val="24"/>
        </w:rPr>
        <w:t>я</w:t>
      </w:r>
      <w:r w:rsidRPr="00CC6145">
        <w:rPr>
          <w:spacing w:val="33"/>
          <w:sz w:val="24"/>
          <w:szCs w:val="24"/>
        </w:rPr>
        <w:t xml:space="preserve"> </w:t>
      </w:r>
      <w:r w:rsidRPr="00CC6145">
        <w:rPr>
          <w:sz w:val="24"/>
          <w:szCs w:val="24"/>
        </w:rPr>
        <w:t>до</w:t>
      </w:r>
      <w:r w:rsidRPr="00CC6145">
        <w:rPr>
          <w:spacing w:val="33"/>
          <w:sz w:val="24"/>
          <w:szCs w:val="24"/>
        </w:rPr>
        <w:t xml:space="preserve"> </w:t>
      </w:r>
      <w:r w:rsidRPr="00CC6145">
        <w:rPr>
          <w:sz w:val="24"/>
          <w:szCs w:val="24"/>
        </w:rPr>
        <w:t>школ</w:t>
      </w:r>
      <w:r w:rsidRPr="00CC6145">
        <w:rPr>
          <w:spacing w:val="4"/>
          <w:sz w:val="24"/>
          <w:szCs w:val="24"/>
        </w:rPr>
        <w:t>ы</w:t>
      </w:r>
      <w:r w:rsidRPr="00CC6145">
        <w:rPr>
          <w:sz w:val="24"/>
          <w:szCs w:val="24"/>
        </w:rPr>
        <w:t>»</w:t>
      </w:r>
      <w:r w:rsidRPr="00CC6145">
        <w:rPr>
          <w:spacing w:val="26"/>
          <w:sz w:val="24"/>
          <w:szCs w:val="24"/>
        </w:rPr>
        <w:t xml:space="preserve"> </w:t>
      </w:r>
      <w:r w:rsidRPr="00CC6145">
        <w:rPr>
          <w:sz w:val="24"/>
          <w:szCs w:val="24"/>
        </w:rPr>
        <w:t xml:space="preserve">/ </w:t>
      </w:r>
      <w:r w:rsidRPr="00CC6145">
        <w:rPr>
          <w:spacing w:val="-1"/>
          <w:sz w:val="24"/>
          <w:szCs w:val="24"/>
        </w:rPr>
        <w:t>П</w:t>
      </w:r>
      <w:r w:rsidRPr="00CC6145">
        <w:rPr>
          <w:sz w:val="24"/>
          <w:szCs w:val="24"/>
        </w:rPr>
        <w:t>од р</w:t>
      </w:r>
      <w:r w:rsidRPr="00CC6145">
        <w:rPr>
          <w:spacing w:val="-1"/>
          <w:sz w:val="24"/>
          <w:szCs w:val="24"/>
        </w:rPr>
        <w:t>е</w:t>
      </w:r>
      <w:r w:rsidRPr="00CC6145">
        <w:rPr>
          <w:sz w:val="24"/>
          <w:szCs w:val="24"/>
        </w:rPr>
        <w:t xml:space="preserve">д. </w:t>
      </w:r>
      <w:r w:rsidRPr="00CC6145">
        <w:rPr>
          <w:spacing w:val="-1"/>
          <w:sz w:val="24"/>
          <w:szCs w:val="24"/>
        </w:rPr>
        <w:t>Н</w:t>
      </w:r>
      <w:r w:rsidRPr="00CC6145">
        <w:rPr>
          <w:sz w:val="24"/>
          <w:szCs w:val="24"/>
        </w:rPr>
        <w:t xml:space="preserve">. </w:t>
      </w:r>
      <w:r w:rsidRPr="00CC6145">
        <w:rPr>
          <w:spacing w:val="-1"/>
          <w:sz w:val="24"/>
          <w:szCs w:val="24"/>
        </w:rPr>
        <w:t>Е</w:t>
      </w:r>
      <w:r w:rsidRPr="00CC6145">
        <w:rPr>
          <w:sz w:val="24"/>
          <w:szCs w:val="24"/>
        </w:rPr>
        <w:t xml:space="preserve">. </w:t>
      </w:r>
      <w:proofErr w:type="spellStart"/>
      <w:r w:rsidRPr="00CC6145">
        <w:rPr>
          <w:sz w:val="24"/>
          <w:szCs w:val="24"/>
        </w:rPr>
        <w:t>В</w:t>
      </w:r>
      <w:r w:rsidRPr="00CC6145">
        <w:rPr>
          <w:spacing w:val="-1"/>
          <w:sz w:val="24"/>
          <w:szCs w:val="24"/>
        </w:rPr>
        <w:t>е</w:t>
      </w:r>
      <w:r w:rsidRPr="00CC6145">
        <w:rPr>
          <w:sz w:val="24"/>
          <w:szCs w:val="24"/>
        </w:rPr>
        <w:t>р</w:t>
      </w:r>
      <w:r w:rsidRPr="00CC6145">
        <w:rPr>
          <w:spacing w:val="-1"/>
          <w:sz w:val="24"/>
          <w:szCs w:val="24"/>
        </w:rPr>
        <w:t>а</w:t>
      </w:r>
      <w:r w:rsidRPr="00CC6145">
        <w:rPr>
          <w:sz w:val="24"/>
          <w:szCs w:val="24"/>
        </w:rPr>
        <w:t>к</w:t>
      </w:r>
      <w:r w:rsidRPr="00CC6145">
        <w:rPr>
          <w:spacing w:val="-1"/>
          <w:sz w:val="24"/>
          <w:szCs w:val="24"/>
        </w:rPr>
        <w:t>сы</w:t>
      </w:r>
      <w:proofErr w:type="spellEnd"/>
      <w:r w:rsidRPr="00CC6145">
        <w:rPr>
          <w:sz w:val="24"/>
          <w:szCs w:val="24"/>
        </w:rPr>
        <w:t>,</w:t>
      </w:r>
      <w:r w:rsidRPr="00CC6145">
        <w:rPr>
          <w:spacing w:val="2"/>
          <w:sz w:val="24"/>
          <w:szCs w:val="24"/>
        </w:rPr>
        <w:t xml:space="preserve"> </w:t>
      </w:r>
      <w:r w:rsidRPr="00CC6145">
        <w:rPr>
          <w:spacing w:val="-1"/>
          <w:sz w:val="24"/>
          <w:szCs w:val="24"/>
        </w:rPr>
        <w:t>Т</w:t>
      </w:r>
      <w:r w:rsidRPr="00CC6145">
        <w:rPr>
          <w:sz w:val="24"/>
          <w:szCs w:val="24"/>
        </w:rPr>
        <w:t>. С. Ко</w:t>
      </w:r>
      <w:r w:rsidRPr="00CC6145">
        <w:rPr>
          <w:spacing w:val="-1"/>
          <w:sz w:val="24"/>
          <w:szCs w:val="24"/>
        </w:rPr>
        <w:t>ма</w:t>
      </w:r>
      <w:r w:rsidRPr="00CC6145">
        <w:rPr>
          <w:sz w:val="24"/>
          <w:szCs w:val="24"/>
        </w:rPr>
        <w:t>ро</w:t>
      </w:r>
      <w:r w:rsidRPr="00CC6145">
        <w:rPr>
          <w:spacing w:val="-1"/>
          <w:sz w:val="24"/>
          <w:szCs w:val="24"/>
        </w:rPr>
        <w:t>в</w:t>
      </w:r>
      <w:r w:rsidRPr="00CC6145">
        <w:rPr>
          <w:sz w:val="24"/>
          <w:szCs w:val="24"/>
        </w:rPr>
        <w:t>о</w:t>
      </w:r>
      <w:r w:rsidRPr="00CC6145">
        <w:rPr>
          <w:spacing w:val="1"/>
          <w:sz w:val="24"/>
          <w:szCs w:val="24"/>
        </w:rPr>
        <w:t>й</w:t>
      </w:r>
      <w:r w:rsidRPr="00CC6145">
        <w:rPr>
          <w:sz w:val="24"/>
          <w:szCs w:val="24"/>
        </w:rPr>
        <w:t xml:space="preserve">, М. </w:t>
      </w:r>
      <w:r w:rsidRPr="00CC6145">
        <w:rPr>
          <w:spacing w:val="-1"/>
          <w:sz w:val="24"/>
          <w:szCs w:val="24"/>
        </w:rPr>
        <w:t>А</w:t>
      </w:r>
      <w:r w:rsidRPr="00CC6145">
        <w:rPr>
          <w:sz w:val="24"/>
          <w:szCs w:val="24"/>
        </w:rPr>
        <w:t xml:space="preserve">. </w:t>
      </w:r>
      <w:r w:rsidRPr="00CC6145">
        <w:rPr>
          <w:spacing w:val="-2"/>
          <w:sz w:val="24"/>
          <w:szCs w:val="24"/>
        </w:rPr>
        <w:t>В</w:t>
      </w:r>
      <w:r w:rsidRPr="00CC6145">
        <w:rPr>
          <w:spacing w:val="-1"/>
          <w:sz w:val="24"/>
          <w:szCs w:val="24"/>
        </w:rPr>
        <w:t>ас</w:t>
      </w:r>
      <w:r w:rsidRPr="00CC6145">
        <w:rPr>
          <w:spacing w:val="1"/>
          <w:sz w:val="24"/>
          <w:szCs w:val="24"/>
        </w:rPr>
        <w:t>и</w:t>
      </w:r>
      <w:r w:rsidRPr="00CC6145">
        <w:rPr>
          <w:sz w:val="24"/>
          <w:szCs w:val="24"/>
        </w:rPr>
        <w:t>ль</w:t>
      </w:r>
      <w:r w:rsidRPr="00CC6145">
        <w:rPr>
          <w:spacing w:val="-1"/>
          <w:sz w:val="24"/>
          <w:szCs w:val="24"/>
        </w:rPr>
        <w:t>ев</w:t>
      </w:r>
      <w:r w:rsidRPr="00CC6145">
        <w:rPr>
          <w:sz w:val="24"/>
          <w:szCs w:val="24"/>
        </w:rPr>
        <w:t>о</w:t>
      </w:r>
      <w:r w:rsidRPr="00CC6145">
        <w:rPr>
          <w:spacing w:val="1"/>
          <w:sz w:val="24"/>
          <w:szCs w:val="24"/>
        </w:rPr>
        <w:t xml:space="preserve">й, </w:t>
      </w:r>
      <w:r w:rsidRPr="00CC6145">
        <w:rPr>
          <w:sz w:val="24"/>
          <w:szCs w:val="24"/>
        </w:rPr>
        <w:t xml:space="preserve">примерной адаптированной программы коррекционно-развивающей работы в группе компенсирующей направленности ДОО для детей с тяжелыми нарушениями речи (общим недоразвитием речи) с 3 до 7 лет» (автор Н.В. </w:t>
      </w:r>
      <w:proofErr w:type="spellStart"/>
      <w:r w:rsidRPr="00CC6145">
        <w:rPr>
          <w:sz w:val="24"/>
          <w:szCs w:val="24"/>
        </w:rPr>
        <w:t>Нищева</w:t>
      </w:r>
      <w:proofErr w:type="spellEnd"/>
      <w:r w:rsidRPr="00CC6145">
        <w:rPr>
          <w:sz w:val="24"/>
          <w:szCs w:val="24"/>
        </w:rPr>
        <w:t>)  и парциальных программ:</w:t>
      </w:r>
      <w:proofErr w:type="gramEnd"/>
      <w:r w:rsidRPr="00CC6145">
        <w:rPr>
          <w:sz w:val="24"/>
          <w:szCs w:val="24"/>
        </w:rPr>
        <w:t xml:space="preserve"> «Цветные ладошки» под редакцией И.А. Лыковой,  «Ладушки» под ред. И. </w:t>
      </w:r>
      <w:proofErr w:type="spellStart"/>
      <w:r w:rsidRPr="00CC6145">
        <w:rPr>
          <w:sz w:val="24"/>
          <w:szCs w:val="24"/>
        </w:rPr>
        <w:t>Каплуновой</w:t>
      </w:r>
      <w:proofErr w:type="spellEnd"/>
      <w:r w:rsidRPr="00CC6145">
        <w:rPr>
          <w:sz w:val="24"/>
          <w:szCs w:val="24"/>
        </w:rPr>
        <w:t xml:space="preserve"> и </w:t>
      </w:r>
      <w:proofErr w:type="spellStart"/>
      <w:r w:rsidRPr="00CC6145">
        <w:rPr>
          <w:sz w:val="24"/>
          <w:szCs w:val="24"/>
        </w:rPr>
        <w:t>И</w:t>
      </w:r>
      <w:proofErr w:type="spellEnd"/>
      <w:r w:rsidRPr="00CC6145">
        <w:rPr>
          <w:sz w:val="24"/>
          <w:szCs w:val="24"/>
        </w:rPr>
        <w:t xml:space="preserve">. </w:t>
      </w:r>
      <w:proofErr w:type="spellStart"/>
      <w:r w:rsidRPr="00CC6145">
        <w:rPr>
          <w:sz w:val="24"/>
          <w:szCs w:val="24"/>
        </w:rPr>
        <w:t>Новоскольцевой</w:t>
      </w:r>
      <w:proofErr w:type="spellEnd"/>
      <w:r w:rsidRPr="00CC6145">
        <w:rPr>
          <w:sz w:val="24"/>
          <w:szCs w:val="24"/>
        </w:rPr>
        <w:t xml:space="preserve"> для воспитанников групп общеразвивающей направленности с 3-го по 7-ой год жизни</w:t>
      </w:r>
      <w:proofErr w:type="gramStart"/>
      <w:r w:rsidRPr="00CC6145">
        <w:rPr>
          <w:sz w:val="24"/>
          <w:szCs w:val="24"/>
        </w:rPr>
        <w:t>.</w:t>
      </w:r>
      <w:proofErr w:type="gramEnd"/>
      <w:r w:rsidRPr="00CC6145">
        <w:rPr>
          <w:sz w:val="24"/>
          <w:szCs w:val="24"/>
        </w:rPr>
        <w:t xml:space="preserve"> </w:t>
      </w:r>
      <w:proofErr w:type="gramStart"/>
      <w:r w:rsidRPr="00CC6145">
        <w:rPr>
          <w:sz w:val="24"/>
          <w:szCs w:val="24"/>
        </w:rPr>
        <w:t>п</w:t>
      </w:r>
      <w:proofErr w:type="gramEnd"/>
      <w:r w:rsidRPr="00CC6145">
        <w:rPr>
          <w:sz w:val="24"/>
          <w:szCs w:val="24"/>
        </w:rPr>
        <w:t>ри этом сохраняя методологическое и методическое единство ООП.</w:t>
      </w:r>
    </w:p>
    <w:p w:rsidR="00F76D1B" w:rsidRPr="00F44901" w:rsidRDefault="00F76D1B" w:rsidP="001E5028">
      <w:pPr>
        <w:tabs>
          <w:tab w:val="left" w:pos="5959"/>
        </w:tabs>
        <w:spacing w:after="0" w:line="240" w:lineRule="auto"/>
        <w:rPr>
          <w:rFonts w:ascii="Times New Roman" w:hAnsi="Times New Roman" w:cs="Times New Roman"/>
          <w:b/>
          <w:bCs/>
          <w:sz w:val="24"/>
          <w:szCs w:val="24"/>
        </w:rPr>
      </w:pPr>
    </w:p>
    <w:p w:rsidR="00F44901" w:rsidRDefault="00F44901" w:rsidP="001E5028">
      <w:pPr>
        <w:tabs>
          <w:tab w:val="left" w:pos="5959"/>
        </w:tabs>
        <w:spacing w:after="0" w:line="240" w:lineRule="auto"/>
        <w:rPr>
          <w:rFonts w:ascii="Times New Roman" w:hAnsi="Times New Roman" w:cs="Times New Roman"/>
          <w:b/>
          <w:bCs/>
          <w:sz w:val="24"/>
          <w:szCs w:val="24"/>
        </w:rPr>
      </w:pPr>
    </w:p>
    <w:p w:rsidR="00F44901" w:rsidRDefault="00F44901" w:rsidP="001E5028">
      <w:pPr>
        <w:tabs>
          <w:tab w:val="left" w:pos="5959"/>
        </w:tabs>
        <w:spacing w:after="0" w:line="240" w:lineRule="auto"/>
        <w:rPr>
          <w:rFonts w:ascii="Times New Roman" w:hAnsi="Times New Roman" w:cs="Times New Roman"/>
          <w:b/>
          <w:bCs/>
          <w:sz w:val="24"/>
          <w:szCs w:val="24"/>
        </w:rPr>
      </w:pPr>
    </w:p>
    <w:p w:rsidR="00F76D1B" w:rsidRPr="00F44901" w:rsidRDefault="00F76D1B" w:rsidP="001E5028">
      <w:pPr>
        <w:tabs>
          <w:tab w:val="left" w:pos="5959"/>
        </w:tabs>
        <w:spacing w:after="0" w:line="240" w:lineRule="auto"/>
        <w:rPr>
          <w:rFonts w:ascii="Times New Roman" w:hAnsi="Times New Roman" w:cs="Times New Roman"/>
          <w:b/>
          <w:bCs/>
          <w:sz w:val="24"/>
          <w:szCs w:val="24"/>
        </w:rPr>
      </w:pPr>
      <w:r w:rsidRPr="00F44901">
        <w:rPr>
          <w:rFonts w:ascii="Times New Roman" w:hAnsi="Times New Roman" w:cs="Times New Roman"/>
          <w:b/>
          <w:bCs/>
          <w:sz w:val="24"/>
          <w:szCs w:val="24"/>
        </w:rPr>
        <w:t>Возрастные категории детей, на которых ориентирована Программа</w:t>
      </w:r>
    </w:p>
    <w:p w:rsidR="00F76D1B" w:rsidRPr="00CC6145" w:rsidRDefault="00F76D1B" w:rsidP="001E5028">
      <w:pPr>
        <w:pStyle w:val="49"/>
        <w:shd w:val="clear" w:color="auto" w:fill="auto"/>
        <w:spacing w:after="0" w:line="240" w:lineRule="auto"/>
        <w:ind w:firstLine="600"/>
        <w:jc w:val="left"/>
        <w:rPr>
          <w:rFonts w:ascii="Times New Roman" w:hAnsi="Times New Roman" w:cs="Times New Roman"/>
          <w:sz w:val="24"/>
          <w:szCs w:val="24"/>
        </w:rPr>
      </w:pPr>
      <w:r w:rsidRPr="00CC6145">
        <w:rPr>
          <w:rFonts w:ascii="Times New Roman" w:hAnsi="Times New Roman" w:cs="Times New Roman"/>
          <w:sz w:val="24"/>
          <w:szCs w:val="24"/>
        </w:rPr>
        <w:t xml:space="preserve">Программа предназначена для </w:t>
      </w:r>
      <w:r w:rsidR="006D149D">
        <w:rPr>
          <w:rFonts w:ascii="Times New Roman" w:hAnsi="Times New Roman" w:cs="Times New Roman"/>
          <w:sz w:val="24"/>
          <w:szCs w:val="24"/>
        </w:rPr>
        <w:t>дошкольного (5—6</w:t>
      </w:r>
      <w:r w:rsidRPr="00CC6145">
        <w:rPr>
          <w:rFonts w:ascii="Times New Roman" w:hAnsi="Times New Roman" w:cs="Times New Roman"/>
          <w:sz w:val="24"/>
          <w:szCs w:val="24"/>
        </w:rPr>
        <w:t xml:space="preserve"> лет) возраста.</w:t>
      </w:r>
    </w:p>
    <w:p w:rsidR="00F76D1B" w:rsidRPr="00CC6145" w:rsidRDefault="00F76D1B" w:rsidP="001E5028">
      <w:pPr>
        <w:pStyle w:val="af2"/>
        <w:autoSpaceDE w:val="0"/>
        <w:spacing w:before="0" w:beforeAutospacing="0" w:after="0" w:afterAutospacing="0"/>
        <w:ind w:firstLine="600"/>
        <w:rPr>
          <w:bCs/>
        </w:rPr>
      </w:pPr>
      <w:r w:rsidRPr="00CC6145">
        <w:rPr>
          <w:bCs/>
        </w:rPr>
        <w:t xml:space="preserve">Программа определяет содержание и организацию образовательного процесса для детей </w:t>
      </w:r>
      <w:r w:rsidR="004A460D" w:rsidRPr="00CC6145">
        <w:t xml:space="preserve">старшего </w:t>
      </w:r>
      <w:r w:rsidRPr="00CC6145">
        <w:rPr>
          <w:bCs/>
        </w:rPr>
        <w:t xml:space="preserve">дошкольного </w:t>
      </w:r>
      <w:r w:rsidR="00F44901" w:rsidRPr="00CC6145">
        <w:rPr>
          <w:bCs/>
        </w:rPr>
        <w:t xml:space="preserve">возраста </w:t>
      </w:r>
      <w:r w:rsidR="00F44901">
        <w:rPr>
          <w:b/>
          <w:bCs/>
        </w:rPr>
        <w:t>5</w:t>
      </w:r>
      <w:r w:rsidR="004A460D" w:rsidRPr="00CC6145">
        <w:rPr>
          <w:b/>
          <w:bCs/>
        </w:rPr>
        <w:t xml:space="preserve"> -</w:t>
      </w:r>
      <w:r w:rsidR="006D149D">
        <w:rPr>
          <w:b/>
          <w:bCs/>
        </w:rPr>
        <w:t xml:space="preserve"> 6</w:t>
      </w:r>
      <w:r w:rsidRPr="00CC6145">
        <w:rPr>
          <w:b/>
          <w:bCs/>
        </w:rPr>
        <w:t xml:space="preserve"> лет</w:t>
      </w:r>
      <w:r w:rsidRPr="00CC6145">
        <w:rPr>
          <w:bCs/>
        </w:rPr>
        <w:t xml:space="preserve"> </w:t>
      </w:r>
      <w:r w:rsidRPr="00CC6145">
        <w:t xml:space="preserve">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r w:rsidRPr="00CC6145">
        <w:rPr>
          <w:b/>
          <w:bCs/>
        </w:rPr>
        <w:t xml:space="preserve"> </w:t>
      </w:r>
      <w:r w:rsidRPr="00CC6145">
        <w:rPr>
          <w:bCs/>
        </w:rPr>
        <w:t>В части, формируемой участниками образовательного процесса, отражается приоритетное направление деятельности дошкольного образовательного учреждения — познавательное развитие.</w:t>
      </w:r>
    </w:p>
    <w:p w:rsidR="00F76D1B" w:rsidRPr="00CC6145" w:rsidRDefault="00F76D1B" w:rsidP="001E5028">
      <w:pPr>
        <w:spacing w:after="0" w:line="240" w:lineRule="auto"/>
        <w:rPr>
          <w:rFonts w:ascii="Times New Roman" w:hAnsi="Times New Roman" w:cs="Times New Roman"/>
          <w:sz w:val="24"/>
          <w:szCs w:val="24"/>
        </w:rPr>
      </w:pPr>
    </w:p>
    <w:p w:rsidR="00994888" w:rsidRPr="00CC6145" w:rsidRDefault="00F76D1B" w:rsidP="001E5028">
      <w:pPr>
        <w:spacing w:after="0" w:line="240" w:lineRule="auto"/>
        <w:ind w:firstLine="600"/>
        <w:rPr>
          <w:rFonts w:ascii="Times New Roman" w:hAnsi="Times New Roman" w:cs="Times New Roman"/>
          <w:bCs/>
          <w:sz w:val="24"/>
          <w:szCs w:val="24"/>
        </w:rPr>
      </w:pPr>
      <w:r w:rsidRPr="00CC6145">
        <w:rPr>
          <w:rFonts w:ascii="Times New Roman" w:hAnsi="Times New Roman" w:cs="Times New Roman"/>
          <w:b/>
          <w:bCs/>
          <w:sz w:val="24"/>
          <w:szCs w:val="24"/>
        </w:rPr>
        <w:t>Цель Программы</w:t>
      </w:r>
      <w:r w:rsidRPr="00CC6145">
        <w:rPr>
          <w:rFonts w:ascii="Times New Roman" w:hAnsi="Times New Roman" w:cs="Times New Roman"/>
          <w:bCs/>
          <w:sz w:val="24"/>
          <w:szCs w:val="24"/>
        </w:rPr>
        <w:t xml:space="preserve">: </w:t>
      </w:r>
      <w:r w:rsidR="00994888" w:rsidRPr="00CC6145">
        <w:rPr>
          <w:rFonts w:ascii="Times New Roman" w:hAnsi="Times New Roman" w:cs="Times New Roman"/>
          <w:sz w:val="24"/>
          <w:szCs w:val="24"/>
          <w:shd w:val="clear" w:color="auto" w:fill="FFFFFF"/>
        </w:rPr>
        <w:t>Сформировать  речь и все её компоненты (словарь, грамматический строй речи, фонетико-фонематическое восприятие, связную речь) у детей с ТНР в условиях подготовительной  группы компенсирующей направленности  для детей с ТНР и подготовить к усвоению школьной программы.</w:t>
      </w:r>
    </w:p>
    <w:p w:rsidR="00F76D1B" w:rsidRPr="00CC6145" w:rsidRDefault="00F76D1B" w:rsidP="001E5028">
      <w:pPr>
        <w:spacing w:after="0" w:line="240" w:lineRule="auto"/>
        <w:ind w:firstLine="600"/>
        <w:rPr>
          <w:rFonts w:ascii="Times New Roman" w:hAnsi="Times New Roman" w:cs="Times New Roman"/>
          <w:b/>
          <w:sz w:val="24"/>
          <w:szCs w:val="24"/>
        </w:rPr>
      </w:pPr>
      <w:r w:rsidRPr="00CC6145">
        <w:rPr>
          <w:rFonts w:ascii="Times New Roman" w:hAnsi="Times New Roman" w:cs="Times New Roman"/>
          <w:b/>
          <w:sz w:val="24"/>
          <w:szCs w:val="24"/>
        </w:rPr>
        <w:t>Задачи:</w:t>
      </w:r>
    </w:p>
    <w:p w:rsidR="00994888" w:rsidRPr="00994888" w:rsidRDefault="00994888" w:rsidP="001E5028">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994888">
        <w:rPr>
          <w:rFonts w:ascii="Times New Roman" w:eastAsia="Times New Roman" w:hAnsi="Times New Roman" w:cs="Times New Roman"/>
          <w:sz w:val="24"/>
          <w:szCs w:val="24"/>
          <w:lang w:eastAsia="ru-RU"/>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994888" w:rsidRPr="00994888" w:rsidRDefault="00994888" w:rsidP="001E5028">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994888">
        <w:rPr>
          <w:rFonts w:ascii="Times New Roman" w:eastAsia="Times New Roman" w:hAnsi="Times New Roman" w:cs="Times New Roman"/>
          <w:sz w:val="24"/>
          <w:szCs w:val="24"/>
          <w:lang w:eastAsia="ru-RU"/>
        </w:rPr>
        <w:t>Развитие навыков звукового анализа (специальные умственные действия по дифференциации фонем и установлению звуковой структуры слова)</w:t>
      </w:r>
    </w:p>
    <w:p w:rsidR="00994888" w:rsidRPr="00994888" w:rsidRDefault="00994888" w:rsidP="001E5028">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994888">
        <w:rPr>
          <w:rFonts w:ascii="Times New Roman" w:eastAsia="Times New Roman" w:hAnsi="Times New Roman" w:cs="Times New Roman"/>
          <w:sz w:val="24"/>
          <w:szCs w:val="24"/>
          <w:lang w:eastAsia="ru-RU"/>
        </w:rPr>
        <w:t>Уточнение, расширение и обогащение лексического запаса старших дошкольников с ТНР</w:t>
      </w:r>
    </w:p>
    <w:p w:rsidR="00994888" w:rsidRPr="00994888" w:rsidRDefault="00994888" w:rsidP="001E5028">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994888">
        <w:rPr>
          <w:rFonts w:ascii="Times New Roman" w:eastAsia="Times New Roman" w:hAnsi="Times New Roman" w:cs="Times New Roman"/>
          <w:sz w:val="24"/>
          <w:szCs w:val="24"/>
          <w:lang w:eastAsia="ru-RU"/>
        </w:rPr>
        <w:t>Формирование грамматического строя речи</w:t>
      </w:r>
    </w:p>
    <w:p w:rsidR="00994888" w:rsidRPr="00994888" w:rsidRDefault="00994888" w:rsidP="001E5028">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994888">
        <w:rPr>
          <w:rFonts w:ascii="Times New Roman" w:eastAsia="Times New Roman" w:hAnsi="Times New Roman" w:cs="Times New Roman"/>
          <w:sz w:val="24"/>
          <w:szCs w:val="24"/>
          <w:lang w:eastAsia="ru-RU"/>
        </w:rPr>
        <w:t>Развитие связной речи старших дошкольников.</w:t>
      </w:r>
    </w:p>
    <w:p w:rsidR="00994888" w:rsidRPr="00CC6145" w:rsidRDefault="00994888" w:rsidP="001E5028">
      <w:pPr>
        <w:pStyle w:val="26"/>
        <w:shd w:val="clear" w:color="auto" w:fill="auto"/>
        <w:spacing w:before="0" w:after="0" w:line="240" w:lineRule="auto"/>
        <w:ind w:firstLine="600"/>
        <w:jc w:val="left"/>
        <w:rPr>
          <w:b/>
          <w:sz w:val="24"/>
          <w:szCs w:val="24"/>
        </w:rPr>
      </w:pPr>
    </w:p>
    <w:p w:rsidR="00F76D1B" w:rsidRPr="00CC6145" w:rsidRDefault="004A460D" w:rsidP="001E5028">
      <w:pPr>
        <w:pStyle w:val="26"/>
        <w:shd w:val="clear" w:color="auto" w:fill="auto"/>
        <w:spacing w:before="0" w:after="0" w:line="240" w:lineRule="auto"/>
        <w:jc w:val="left"/>
        <w:rPr>
          <w:sz w:val="24"/>
          <w:szCs w:val="24"/>
          <w:shd w:val="clear" w:color="auto" w:fill="FFFFFF"/>
        </w:rPr>
      </w:pPr>
      <w:r w:rsidRPr="00CC6145">
        <w:rPr>
          <w:b/>
          <w:sz w:val="24"/>
          <w:szCs w:val="24"/>
        </w:rPr>
        <w:t xml:space="preserve">         </w:t>
      </w:r>
      <w:proofErr w:type="gramStart"/>
      <w:r w:rsidR="00F76D1B" w:rsidRPr="00CC6145">
        <w:rPr>
          <w:b/>
          <w:sz w:val="24"/>
          <w:szCs w:val="24"/>
        </w:rPr>
        <w:t>Программа направлена</w:t>
      </w:r>
      <w:r w:rsidR="00F76D1B" w:rsidRPr="00CC6145">
        <w:rPr>
          <w:sz w:val="24"/>
          <w:szCs w:val="24"/>
        </w:rPr>
        <w:t xml:space="preserve"> </w:t>
      </w:r>
      <w:r w:rsidRPr="00CC6145">
        <w:rPr>
          <w:b/>
          <w:sz w:val="24"/>
          <w:szCs w:val="24"/>
        </w:rPr>
        <w:t>на</w:t>
      </w:r>
      <w:r w:rsidRPr="00CC6145">
        <w:rPr>
          <w:sz w:val="24"/>
          <w:szCs w:val="24"/>
          <w:shd w:val="clear" w:color="auto" w:fill="FFFFFF"/>
        </w:rPr>
        <w:t xml:space="preserve"> коррекционно-развивающую систему, обеспечивающую полноценное овладение фонетическим строем русского языка, интенсивное развитие </w:t>
      </w:r>
      <w:r w:rsidRPr="00CC6145">
        <w:rPr>
          <w:sz w:val="24"/>
          <w:szCs w:val="24"/>
          <w:shd w:val="clear" w:color="auto" w:fill="FFFFFF"/>
        </w:rPr>
        <w:lastRenderedPageBreak/>
        <w:t>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proofErr w:type="gramEnd"/>
    </w:p>
    <w:p w:rsidR="004A460D" w:rsidRPr="00CC6145" w:rsidRDefault="004A460D" w:rsidP="001E5028">
      <w:pPr>
        <w:pStyle w:val="c16"/>
        <w:shd w:val="clear" w:color="auto" w:fill="FFFFFF"/>
        <w:spacing w:before="0" w:beforeAutospacing="0" w:after="0" w:afterAutospacing="0"/>
        <w:rPr>
          <w:b/>
        </w:rPr>
      </w:pPr>
      <w:r w:rsidRPr="00CC6145">
        <w:rPr>
          <w:rStyle w:val="c6"/>
          <w:b/>
          <w:iCs/>
        </w:rPr>
        <w:t xml:space="preserve">       Основные направления работы</w:t>
      </w:r>
      <w:r w:rsidRPr="00CC6145">
        <w:rPr>
          <w:rStyle w:val="c11"/>
          <w:b/>
        </w:rPr>
        <w:t>:</w:t>
      </w:r>
    </w:p>
    <w:p w:rsidR="004A460D" w:rsidRPr="00CC6145" w:rsidRDefault="004A460D" w:rsidP="001E5028">
      <w:pPr>
        <w:pStyle w:val="c16"/>
        <w:shd w:val="clear" w:color="auto" w:fill="FFFFFF"/>
        <w:spacing w:before="0" w:beforeAutospacing="0" w:after="0" w:afterAutospacing="0"/>
      </w:pPr>
      <w:r w:rsidRPr="00CC6145">
        <w:rPr>
          <w:rStyle w:val="c11"/>
        </w:rPr>
        <w:t>1.  Укрепление соматического состояния.</w:t>
      </w:r>
    </w:p>
    <w:p w:rsidR="004A460D" w:rsidRPr="00CC6145" w:rsidRDefault="004A460D" w:rsidP="001E5028">
      <w:pPr>
        <w:pStyle w:val="c16"/>
        <w:shd w:val="clear" w:color="auto" w:fill="FFFFFF"/>
        <w:spacing w:before="0" w:beforeAutospacing="0" w:after="0" w:afterAutospacing="0"/>
      </w:pPr>
      <w:r w:rsidRPr="00CC6145">
        <w:rPr>
          <w:rStyle w:val="c11"/>
        </w:rPr>
        <w:t>2.  Развитие общей, мелкой, артикуляционной, мимической  моторики.</w:t>
      </w:r>
    </w:p>
    <w:p w:rsidR="004A460D" w:rsidRPr="00CC6145" w:rsidRDefault="004A460D" w:rsidP="001E5028">
      <w:pPr>
        <w:pStyle w:val="c16"/>
        <w:shd w:val="clear" w:color="auto" w:fill="FFFFFF"/>
        <w:spacing w:before="0" w:beforeAutospacing="0" w:after="0" w:afterAutospacing="0"/>
      </w:pPr>
      <w:r w:rsidRPr="00CC6145">
        <w:rPr>
          <w:rStyle w:val="c11"/>
        </w:rPr>
        <w:t>3. Формирование правильного звукопроизношения.</w:t>
      </w:r>
    </w:p>
    <w:p w:rsidR="004A460D" w:rsidRPr="00CC6145" w:rsidRDefault="004A460D" w:rsidP="001E5028">
      <w:pPr>
        <w:pStyle w:val="c16"/>
        <w:shd w:val="clear" w:color="auto" w:fill="FFFFFF"/>
        <w:spacing w:before="0" w:beforeAutospacing="0" w:after="0" w:afterAutospacing="0"/>
      </w:pPr>
      <w:r w:rsidRPr="00CC6145">
        <w:rPr>
          <w:rStyle w:val="c11"/>
        </w:rPr>
        <w:t>4. Работа над лексико-грамматической  стороной и связной речью.</w:t>
      </w:r>
    </w:p>
    <w:p w:rsidR="004A460D" w:rsidRPr="00CC6145" w:rsidRDefault="004A460D" w:rsidP="001E5028">
      <w:pPr>
        <w:pStyle w:val="c16"/>
        <w:shd w:val="clear" w:color="auto" w:fill="FFFFFF"/>
        <w:spacing w:before="0" w:beforeAutospacing="0" w:after="0" w:afterAutospacing="0"/>
      </w:pPr>
      <w:r w:rsidRPr="00CC6145">
        <w:rPr>
          <w:rStyle w:val="c11"/>
        </w:rPr>
        <w:t>5. Работа над звуковой культурой речи (развитие фонематического слуха и восприятия).</w:t>
      </w:r>
    </w:p>
    <w:p w:rsidR="004A460D" w:rsidRPr="00CC6145" w:rsidRDefault="004A460D" w:rsidP="001E5028">
      <w:pPr>
        <w:pStyle w:val="26"/>
        <w:shd w:val="clear" w:color="auto" w:fill="auto"/>
        <w:spacing w:before="0" w:after="0" w:line="240" w:lineRule="auto"/>
        <w:jc w:val="left"/>
        <w:rPr>
          <w:sz w:val="24"/>
          <w:szCs w:val="24"/>
        </w:rPr>
      </w:pPr>
    </w:p>
    <w:p w:rsidR="00F76D1B" w:rsidRPr="00CC6145" w:rsidRDefault="00F76D1B" w:rsidP="001E5028">
      <w:pPr>
        <w:pStyle w:val="26"/>
        <w:shd w:val="clear" w:color="auto" w:fill="auto"/>
        <w:spacing w:before="0" w:after="0" w:line="240" w:lineRule="auto"/>
        <w:ind w:firstLine="600"/>
        <w:jc w:val="left"/>
        <w:rPr>
          <w:b/>
          <w:sz w:val="24"/>
          <w:szCs w:val="24"/>
        </w:rPr>
      </w:pPr>
      <w:r w:rsidRPr="00CC6145">
        <w:rPr>
          <w:b/>
          <w:sz w:val="24"/>
          <w:szCs w:val="24"/>
        </w:rPr>
        <w:t>Мотивирующая образовательная среда предоставляет систему условий развития детей, включая:</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 xml:space="preserve">-  пространственно-временные (гибкость и </w:t>
      </w:r>
      <w:r w:rsidR="00033E90" w:rsidRPr="00CC6145">
        <w:rPr>
          <w:sz w:val="24"/>
          <w:szCs w:val="24"/>
        </w:rPr>
        <w:t>транспортируемость</w:t>
      </w:r>
      <w:r w:rsidRPr="00CC6145">
        <w:rPr>
          <w:sz w:val="24"/>
          <w:szCs w:val="24"/>
        </w:rPr>
        <w:t xml:space="preserve"> пространства и его предметного наполнения, гибкость планирования), </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 xml:space="preserve">-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b/>
          <w:sz w:val="24"/>
          <w:szCs w:val="24"/>
        </w:rPr>
        <w:t>Содержание Программы</w:t>
      </w:r>
      <w:r w:rsidRPr="00CC6145">
        <w:rPr>
          <w:sz w:val="24"/>
          <w:szCs w:val="24"/>
        </w:rPr>
        <w:t xml:space="preserve"> в соответствии с требованиями Стандарта включает три основных раздела - целевой, содержательный и организационный.</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rStyle w:val="2c"/>
          <w:rFonts w:eastAsiaTheme="minorHAnsi"/>
          <w:color w:val="auto"/>
        </w:rPr>
        <w:t>Целевой раздел</w:t>
      </w:r>
      <w:r w:rsidRPr="00CC6145">
        <w:rPr>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rStyle w:val="2c"/>
          <w:rFonts w:eastAsiaTheme="minorHAnsi"/>
          <w:color w:val="auto"/>
        </w:rPr>
        <w:t>Содержательный раздел</w:t>
      </w:r>
      <w:r w:rsidRPr="00CC6145">
        <w:rPr>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sidRPr="00CC6145">
        <w:rPr>
          <w:sz w:val="24"/>
          <w:szCs w:val="24"/>
        </w:rPr>
        <w:softHyphen/>
        <w:t>коммуникативной, познавательной, речевой, художественно-эстетической, физической.</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игровая (сюжетно-ролевая игра, игра с правилами и другие виды игры),</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 xml:space="preserve">коммуникативная (общение и взаимодействие </w:t>
      </w:r>
      <w:proofErr w:type="gramStart"/>
      <w:r w:rsidRPr="00CC6145">
        <w:rPr>
          <w:sz w:val="24"/>
          <w:szCs w:val="24"/>
        </w:rPr>
        <w:t>со</w:t>
      </w:r>
      <w:proofErr w:type="gramEnd"/>
      <w:r w:rsidRPr="00CC6145">
        <w:rPr>
          <w:sz w:val="24"/>
          <w:szCs w:val="24"/>
        </w:rPr>
        <w:t xml:space="preserve"> взрослыми и другими детьми),</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proofErr w:type="gramStart"/>
      <w:r w:rsidRPr="00CC6145">
        <w:rPr>
          <w:sz w:val="24"/>
          <w:szCs w:val="24"/>
        </w:rPr>
        <w:t>познавательно-исследовательская</w:t>
      </w:r>
      <w:proofErr w:type="gramEnd"/>
      <w:r w:rsidRPr="00CC6145">
        <w:rPr>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восприятие художественной литературы и фольклора,</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самообслуживание и элементарный бытовой труд (в помещении и на улице),</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конструирование из разного материала, включая конструкторы, модули, бумагу, природный и иной материал,</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r w:rsidRPr="00CC6145">
        <w:rPr>
          <w:sz w:val="24"/>
          <w:szCs w:val="24"/>
        </w:rPr>
        <w:t>изобразительная (рисование, лепка, аппликация),</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proofErr w:type="gramStart"/>
      <w:r w:rsidRPr="00CC6145">
        <w:rPr>
          <w:sz w:val="24"/>
          <w:szCs w:val="24"/>
        </w:rPr>
        <w:t>музыкальная</w:t>
      </w:r>
      <w:proofErr w:type="gramEnd"/>
      <w:r w:rsidRPr="00CC6145">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76D1B" w:rsidRPr="00CC6145" w:rsidRDefault="00F76D1B" w:rsidP="001E5028">
      <w:pPr>
        <w:pStyle w:val="26"/>
        <w:numPr>
          <w:ilvl w:val="0"/>
          <w:numId w:val="45"/>
        </w:numPr>
        <w:shd w:val="clear" w:color="auto" w:fill="auto"/>
        <w:tabs>
          <w:tab w:val="left" w:pos="873"/>
        </w:tabs>
        <w:spacing w:before="0" w:after="0" w:line="240" w:lineRule="auto"/>
        <w:jc w:val="left"/>
        <w:rPr>
          <w:sz w:val="24"/>
          <w:szCs w:val="24"/>
        </w:rPr>
      </w:pPr>
      <w:proofErr w:type="gramStart"/>
      <w:r w:rsidRPr="00CC6145">
        <w:rPr>
          <w:sz w:val="24"/>
          <w:szCs w:val="24"/>
        </w:rPr>
        <w:t>двигательная</w:t>
      </w:r>
      <w:proofErr w:type="gramEnd"/>
      <w:r w:rsidRPr="00CC6145">
        <w:rPr>
          <w:sz w:val="24"/>
          <w:szCs w:val="24"/>
        </w:rPr>
        <w:t xml:space="preserve"> (овладение основными движениями) формы активности ребенка. </w:t>
      </w:r>
      <w:r w:rsidRPr="00CC6145">
        <w:rPr>
          <w:b/>
          <w:i/>
          <w:sz w:val="24"/>
          <w:szCs w:val="24"/>
        </w:rPr>
        <w:t>Организационный раздел</w:t>
      </w:r>
      <w:r w:rsidRPr="00CC6145">
        <w:rPr>
          <w:sz w:val="24"/>
          <w:szCs w:val="24"/>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ДОУ образовательной деятельности, а именно описание:</w:t>
      </w:r>
    </w:p>
    <w:p w:rsidR="00F76D1B" w:rsidRPr="00CC6145" w:rsidRDefault="00F76D1B" w:rsidP="001E5028">
      <w:pPr>
        <w:pStyle w:val="26"/>
        <w:numPr>
          <w:ilvl w:val="0"/>
          <w:numId w:val="45"/>
        </w:numPr>
        <w:shd w:val="clear" w:color="auto" w:fill="auto"/>
        <w:tabs>
          <w:tab w:val="left" w:pos="867"/>
        </w:tabs>
        <w:spacing w:before="0" w:after="0" w:line="240" w:lineRule="auto"/>
        <w:ind w:firstLine="600"/>
        <w:jc w:val="left"/>
        <w:rPr>
          <w:sz w:val="24"/>
          <w:szCs w:val="24"/>
        </w:rPr>
      </w:pPr>
      <w:r w:rsidRPr="00CC6145">
        <w:rPr>
          <w:sz w:val="24"/>
          <w:szCs w:val="24"/>
        </w:rPr>
        <w:t xml:space="preserve">психолого-педагогических, кадровых, материально-технических и финансовых </w:t>
      </w:r>
      <w:r w:rsidRPr="00CC6145">
        <w:rPr>
          <w:sz w:val="24"/>
          <w:szCs w:val="24"/>
        </w:rPr>
        <w:lastRenderedPageBreak/>
        <w:t>условий,</w:t>
      </w:r>
    </w:p>
    <w:p w:rsidR="00F76D1B" w:rsidRPr="00CC6145" w:rsidRDefault="00F76D1B" w:rsidP="001E5028">
      <w:pPr>
        <w:pStyle w:val="26"/>
        <w:numPr>
          <w:ilvl w:val="0"/>
          <w:numId w:val="45"/>
        </w:numPr>
        <w:shd w:val="clear" w:color="auto" w:fill="auto"/>
        <w:tabs>
          <w:tab w:val="left" w:pos="867"/>
        </w:tabs>
        <w:spacing w:before="0" w:after="0" w:line="240" w:lineRule="auto"/>
        <w:ind w:firstLine="600"/>
        <w:jc w:val="left"/>
        <w:rPr>
          <w:sz w:val="24"/>
          <w:szCs w:val="24"/>
        </w:rPr>
      </w:pPr>
      <w:r w:rsidRPr="00CC6145">
        <w:rPr>
          <w:sz w:val="24"/>
          <w:szCs w:val="24"/>
        </w:rPr>
        <w:t>особенностей ДОУ развивающей предметно-пространственной среды,</w:t>
      </w:r>
    </w:p>
    <w:p w:rsidR="00F76D1B" w:rsidRPr="00CC6145" w:rsidRDefault="00F76D1B" w:rsidP="001E5028">
      <w:pPr>
        <w:pStyle w:val="26"/>
        <w:numPr>
          <w:ilvl w:val="0"/>
          <w:numId w:val="45"/>
        </w:numPr>
        <w:shd w:val="clear" w:color="auto" w:fill="auto"/>
        <w:tabs>
          <w:tab w:val="left" w:pos="867"/>
        </w:tabs>
        <w:spacing w:before="0" w:after="0" w:line="240" w:lineRule="auto"/>
        <w:ind w:firstLine="600"/>
        <w:jc w:val="left"/>
        <w:rPr>
          <w:sz w:val="24"/>
          <w:szCs w:val="24"/>
        </w:rPr>
      </w:pPr>
      <w:r w:rsidRPr="00CC6145">
        <w:rPr>
          <w:sz w:val="24"/>
          <w:szCs w:val="24"/>
        </w:rPr>
        <w:t>особенностей образовательной деятельности разных видов и культурных практик,</w:t>
      </w:r>
    </w:p>
    <w:p w:rsidR="00F76D1B" w:rsidRPr="00CC6145" w:rsidRDefault="00F76D1B" w:rsidP="001E5028">
      <w:pPr>
        <w:pStyle w:val="26"/>
        <w:numPr>
          <w:ilvl w:val="0"/>
          <w:numId w:val="45"/>
        </w:numPr>
        <w:shd w:val="clear" w:color="auto" w:fill="auto"/>
        <w:tabs>
          <w:tab w:val="left" w:pos="867"/>
        </w:tabs>
        <w:spacing w:before="0" w:after="0" w:line="240" w:lineRule="auto"/>
        <w:ind w:firstLine="600"/>
        <w:jc w:val="left"/>
        <w:rPr>
          <w:sz w:val="24"/>
          <w:szCs w:val="24"/>
        </w:rPr>
      </w:pPr>
      <w:r w:rsidRPr="00CC6145">
        <w:rPr>
          <w:sz w:val="24"/>
          <w:szCs w:val="24"/>
        </w:rPr>
        <w:t>способов и направлений поддержки детской инициативы,</w:t>
      </w:r>
    </w:p>
    <w:p w:rsidR="00F76D1B" w:rsidRPr="00CC6145" w:rsidRDefault="00F76D1B" w:rsidP="001E5028">
      <w:pPr>
        <w:pStyle w:val="26"/>
        <w:numPr>
          <w:ilvl w:val="0"/>
          <w:numId w:val="45"/>
        </w:numPr>
        <w:shd w:val="clear" w:color="auto" w:fill="auto"/>
        <w:tabs>
          <w:tab w:val="left" w:pos="867"/>
        </w:tabs>
        <w:spacing w:before="0" w:after="0" w:line="240" w:lineRule="auto"/>
        <w:ind w:firstLine="600"/>
        <w:jc w:val="left"/>
        <w:rPr>
          <w:sz w:val="24"/>
          <w:szCs w:val="24"/>
        </w:rPr>
      </w:pPr>
      <w:r w:rsidRPr="00CC6145">
        <w:rPr>
          <w:sz w:val="24"/>
          <w:szCs w:val="24"/>
        </w:rPr>
        <w:t>особенностей взаимодействия педагогического коллектива с семьями дошкольников,</w:t>
      </w:r>
    </w:p>
    <w:p w:rsidR="00F76D1B" w:rsidRPr="00CC6145" w:rsidRDefault="00F76D1B" w:rsidP="001E5028">
      <w:pPr>
        <w:pStyle w:val="26"/>
        <w:numPr>
          <w:ilvl w:val="0"/>
          <w:numId w:val="45"/>
        </w:numPr>
        <w:shd w:val="clear" w:color="auto" w:fill="auto"/>
        <w:tabs>
          <w:tab w:val="left" w:pos="867"/>
        </w:tabs>
        <w:spacing w:before="0" w:after="0" w:line="240" w:lineRule="auto"/>
        <w:ind w:hanging="280"/>
        <w:jc w:val="left"/>
        <w:rPr>
          <w:sz w:val="24"/>
          <w:szCs w:val="24"/>
        </w:rPr>
      </w:pPr>
      <w:r w:rsidRPr="00CC6145">
        <w:rPr>
          <w:sz w:val="24"/>
          <w:szCs w:val="24"/>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76D1B" w:rsidRPr="00CC6145" w:rsidRDefault="00F76D1B" w:rsidP="001E5028">
      <w:pPr>
        <w:pStyle w:val="26"/>
        <w:shd w:val="clear" w:color="auto" w:fill="auto"/>
        <w:spacing w:before="0" w:after="0" w:line="240" w:lineRule="auto"/>
        <w:ind w:firstLine="600"/>
        <w:jc w:val="left"/>
        <w:rPr>
          <w:sz w:val="24"/>
          <w:szCs w:val="24"/>
        </w:rPr>
      </w:pPr>
      <w:r w:rsidRPr="00CC6145">
        <w:rPr>
          <w:sz w:val="24"/>
          <w:szCs w:val="24"/>
        </w:rP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F76D1B" w:rsidRPr="00CC6145" w:rsidRDefault="00F76D1B" w:rsidP="001E5028">
      <w:pPr>
        <w:pStyle w:val="38"/>
        <w:shd w:val="clear" w:color="auto" w:fill="auto"/>
        <w:spacing w:before="0" w:after="0" w:line="240" w:lineRule="auto"/>
        <w:jc w:val="left"/>
        <w:rPr>
          <w:b w:val="0"/>
          <w:sz w:val="24"/>
          <w:szCs w:val="24"/>
        </w:rPr>
      </w:pPr>
      <w:r w:rsidRPr="00CC6145">
        <w:rPr>
          <w:sz w:val="24"/>
          <w:szCs w:val="24"/>
        </w:rPr>
        <w:t>Особенности взаимодействия педагогического коллектива с родителями</w:t>
      </w:r>
    </w:p>
    <w:p w:rsidR="00F76D1B" w:rsidRPr="00CC6145" w:rsidRDefault="00F76D1B" w:rsidP="001E5028">
      <w:pPr>
        <w:pStyle w:val="38"/>
        <w:shd w:val="clear" w:color="auto" w:fill="auto"/>
        <w:spacing w:before="0" w:after="0" w:line="240" w:lineRule="auto"/>
        <w:jc w:val="left"/>
        <w:rPr>
          <w:sz w:val="24"/>
          <w:szCs w:val="24"/>
        </w:rPr>
      </w:pPr>
      <w:r w:rsidRPr="00CC6145">
        <w:rPr>
          <w:sz w:val="24"/>
          <w:szCs w:val="24"/>
        </w:rPr>
        <w:t xml:space="preserve">В соответствии с ФЗ «Об образовании в Российской Федерации» родители являются не только равноправными, но и </w:t>
      </w:r>
      <w:proofErr w:type="spellStart"/>
      <w:r w:rsidRPr="00CC6145">
        <w:rPr>
          <w:sz w:val="24"/>
          <w:szCs w:val="24"/>
        </w:rPr>
        <w:t>равноответственными</w:t>
      </w:r>
      <w:proofErr w:type="spellEnd"/>
      <w:r w:rsidRPr="00CC6145">
        <w:rPr>
          <w:sz w:val="24"/>
          <w:szCs w:val="24"/>
        </w:rPr>
        <w:t xml:space="preserve"> участниками об</w:t>
      </w:r>
      <w:r w:rsidRPr="00CC6145">
        <w:rPr>
          <w:sz w:val="24"/>
          <w:szCs w:val="24"/>
        </w:rPr>
        <w:softHyphen/>
        <w:t>разовательного процесса</w:t>
      </w:r>
    </w:p>
    <w:p w:rsidR="00CC6145" w:rsidRPr="00CC6145" w:rsidRDefault="00F76D1B" w:rsidP="001E5028">
      <w:pPr>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w:t>
      </w:r>
      <w:r w:rsidR="00CC6145" w:rsidRPr="00CC6145">
        <w:rPr>
          <w:rFonts w:ascii="Times New Roman" w:hAnsi="Times New Roman" w:cs="Times New Roman"/>
          <w:sz w:val="24"/>
          <w:szCs w:val="24"/>
        </w:rPr>
        <w:t xml:space="preserve">Творческой группой педагогов разработана программа взаимодействия  «Детский сад пришел в семью», основной целью которой является вовлечение родителей в образовательный процесс на основе равноправного сотрудничества, </w:t>
      </w:r>
      <w:proofErr w:type="spellStart"/>
      <w:r w:rsidR="00CC6145" w:rsidRPr="00CC6145">
        <w:rPr>
          <w:rFonts w:ascii="Times New Roman" w:hAnsi="Times New Roman" w:cs="Times New Roman"/>
          <w:sz w:val="24"/>
          <w:szCs w:val="24"/>
        </w:rPr>
        <w:t>гуманизации</w:t>
      </w:r>
      <w:proofErr w:type="spellEnd"/>
      <w:r w:rsidR="00CC6145" w:rsidRPr="00CC6145">
        <w:rPr>
          <w:rFonts w:ascii="Times New Roman" w:hAnsi="Times New Roman" w:cs="Times New Roman"/>
          <w:sz w:val="24"/>
          <w:szCs w:val="24"/>
        </w:rPr>
        <w:t xml:space="preserve"> отношений, приоритета общечеловеческих ценностей с акцентом на личностно-</w:t>
      </w:r>
      <w:proofErr w:type="spellStart"/>
      <w:r w:rsidR="00CC6145" w:rsidRPr="00CC6145">
        <w:rPr>
          <w:rFonts w:ascii="Times New Roman" w:hAnsi="Times New Roman" w:cs="Times New Roman"/>
          <w:sz w:val="24"/>
          <w:szCs w:val="24"/>
        </w:rPr>
        <w:t>деятельностный</w:t>
      </w:r>
      <w:proofErr w:type="spellEnd"/>
      <w:r w:rsidR="00CC6145" w:rsidRPr="00CC6145">
        <w:rPr>
          <w:rFonts w:ascii="Times New Roman" w:hAnsi="Times New Roman" w:cs="Times New Roman"/>
          <w:sz w:val="24"/>
          <w:szCs w:val="24"/>
        </w:rPr>
        <w:t xml:space="preserve"> подход в воспитании подрастающего поколения. Согласно программе взаимодействие с семьей по  воспитанию ребенка осуществляется по трем направлениям:</w:t>
      </w:r>
    </w:p>
    <w:p w:rsidR="00CC6145" w:rsidRPr="00CC6145" w:rsidRDefault="00CC6145" w:rsidP="001E5028">
      <w:pPr>
        <w:widowControl w:val="0"/>
        <w:numPr>
          <w:ilvl w:val="0"/>
          <w:numId w:val="46"/>
        </w:numPr>
        <w:suppressAutoHyphens/>
        <w:autoSpaceDE w:val="0"/>
        <w:spacing w:after="0" w:line="240" w:lineRule="auto"/>
        <w:ind w:left="0"/>
        <w:rPr>
          <w:rFonts w:ascii="Times New Roman" w:hAnsi="Times New Roman" w:cs="Times New Roman"/>
          <w:sz w:val="24"/>
          <w:szCs w:val="24"/>
        </w:rPr>
      </w:pPr>
      <w:r w:rsidRPr="00CC6145">
        <w:rPr>
          <w:rFonts w:ascii="Times New Roman" w:hAnsi="Times New Roman" w:cs="Times New Roman"/>
          <w:sz w:val="24"/>
          <w:szCs w:val="24"/>
        </w:rPr>
        <w:t>формирование педагогической  компетентности;</w:t>
      </w:r>
    </w:p>
    <w:p w:rsidR="00CC6145" w:rsidRPr="00CC6145" w:rsidRDefault="00CC6145" w:rsidP="001E5028">
      <w:pPr>
        <w:widowControl w:val="0"/>
        <w:numPr>
          <w:ilvl w:val="0"/>
          <w:numId w:val="46"/>
        </w:numPr>
        <w:suppressAutoHyphens/>
        <w:autoSpaceDE w:val="0"/>
        <w:spacing w:after="0" w:line="240" w:lineRule="auto"/>
        <w:ind w:left="0"/>
        <w:rPr>
          <w:rFonts w:ascii="Times New Roman" w:hAnsi="Times New Roman" w:cs="Times New Roman"/>
          <w:sz w:val="24"/>
          <w:szCs w:val="24"/>
        </w:rPr>
      </w:pPr>
      <w:r w:rsidRPr="00CC6145">
        <w:rPr>
          <w:rFonts w:ascii="Times New Roman" w:hAnsi="Times New Roman" w:cs="Times New Roman"/>
          <w:sz w:val="24"/>
          <w:szCs w:val="24"/>
        </w:rPr>
        <w:t xml:space="preserve">объединение усилий ДОУ и семьи по защите прав ребенка; </w:t>
      </w:r>
    </w:p>
    <w:p w:rsidR="00CC6145" w:rsidRPr="00CC6145" w:rsidRDefault="00CC6145" w:rsidP="001E5028">
      <w:pPr>
        <w:widowControl w:val="0"/>
        <w:numPr>
          <w:ilvl w:val="0"/>
          <w:numId w:val="46"/>
        </w:numPr>
        <w:suppressAutoHyphens/>
        <w:autoSpaceDE w:val="0"/>
        <w:spacing w:after="0" w:line="240" w:lineRule="auto"/>
        <w:ind w:left="0"/>
        <w:rPr>
          <w:rFonts w:ascii="Times New Roman" w:hAnsi="Times New Roman" w:cs="Times New Roman"/>
          <w:sz w:val="24"/>
          <w:szCs w:val="24"/>
        </w:rPr>
      </w:pPr>
      <w:r w:rsidRPr="00CC6145">
        <w:rPr>
          <w:rFonts w:ascii="Times New Roman" w:hAnsi="Times New Roman" w:cs="Times New Roman"/>
          <w:sz w:val="24"/>
          <w:szCs w:val="24"/>
        </w:rPr>
        <w:t xml:space="preserve">возрождение отечественных традиций. </w:t>
      </w:r>
    </w:p>
    <w:p w:rsidR="004077A9" w:rsidRPr="00CC6145" w:rsidRDefault="00CC6145" w:rsidP="001E5028">
      <w:pPr>
        <w:shd w:val="clear" w:color="auto" w:fill="FFFFFF"/>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w:t>
      </w:r>
      <w:r w:rsidR="004077A9" w:rsidRPr="00CC6145">
        <w:rPr>
          <w:rFonts w:ascii="Times New Roman" w:hAnsi="Times New Roman" w:cs="Times New Roman"/>
          <w:sz w:val="24"/>
          <w:szCs w:val="24"/>
        </w:rPr>
        <w:t>В подготовительной группе компенсирующей направленности воспитатель и логопед   проводят для родителей открытые и совместные занятия, пы</w:t>
      </w:r>
      <w:r w:rsidR="004077A9" w:rsidRPr="00CC6145">
        <w:rPr>
          <w:rFonts w:ascii="Times New Roman" w:hAnsi="Times New Roman" w:cs="Times New Roman"/>
          <w:sz w:val="24"/>
          <w:szCs w:val="24"/>
        </w:rPr>
        <w:softHyphen/>
        <w:t>таются привлечь родителей к коррекционно-развивающей ра</w:t>
      </w:r>
      <w:r w:rsidR="004077A9" w:rsidRPr="00CC6145">
        <w:rPr>
          <w:rFonts w:ascii="Times New Roman" w:hAnsi="Times New Roman" w:cs="Times New Roman"/>
          <w:sz w:val="24"/>
          <w:szCs w:val="24"/>
        </w:rPr>
        <w:softHyphen/>
        <w:t>боте через </w:t>
      </w:r>
      <w:r w:rsidR="004077A9" w:rsidRPr="00CC6145">
        <w:rPr>
          <w:rFonts w:ascii="Times New Roman" w:hAnsi="Times New Roman" w:cs="Times New Roman"/>
          <w:b/>
          <w:bCs/>
          <w:i/>
          <w:iCs/>
          <w:sz w:val="24"/>
          <w:szCs w:val="24"/>
        </w:rPr>
        <w:t>систему методических рекомендаций</w:t>
      </w:r>
      <w:r w:rsidR="004077A9" w:rsidRPr="00CC6145">
        <w:rPr>
          <w:rFonts w:ascii="Times New Roman" w:hAnsi="Times New Roman" w:cs="Times New Roman"/>
          <w:sz w:val="24"/>
          <w:szCs w:val="24"/>
        </w:rPr>
        <w:t>. Эти рекомен</w:t>
      </w:r>
      <w:r w:rsidR="004077A9" w:rsidRPr="00CC6145">
        <w:rPr>
          <w:rFonts w:ascii="Times New Roman" w:hAnsi="Times New Roman" w:cs="Times New Roman"/>
          <w:sz w:val="24"/>
          <w:szCs w:val="24"/>
        </w:rPr>
        <w:softHyphen/>
        <w:t>дации родители получают в устной форме на вечерних при</w:t>
      </w:r>
      <w:r w:rsidR="004077A9" w:rsidRPr="00CC6145">
        <w:rPr>
          <w:rFonts w:ascii="Times New Roman" w:hAnsi="Times New Roman" w:cs="Times New Roman"/>
          <w:sz w:val="24"/>
          <w:szCs w:val="24"/>
        </w:rPr>
        <w:softHyphen/>
        <w:t>емах и еженедельно по пятницам в письменной форме в специальных тетрадях. Рекомендации роди</w:t>
      </w:r>
      <w:r w:rsidR="004077A9" w:rsidRPr="00CC6145">
        <w:rPr>
          <w:rFonts w:ascii="Times New Roman" w:hAnsi="Times New Roman" w:cs="Times New Roman"/>
          <w:sz w:val="24"/>
          <w:szCs w:val="24"/>
        </w:rPr>
        <w:softHyphen/>
        <w:t xml:space="preserve">телям и домашние занятия родителей с детьми необходимы для того, чтобы как можно скорее ликвидировать отставание </w:t>
      </w:r>
      <w:proofErr w:type="gramStart"/>
      <w:r w:rsidR="004077A9" w:rsidRPr="00CC6145">
        <w:rPr>
          <w:rFonts w:ascii="Times New Roman" w:hAnsi="Times New Roman" w:cs="Times New Roman"/>
          <w:sz w:val="24"/>
          <w:szCs w:val="24"/>
        </w:rPr>
        <w:t>детей</w:t>
      </w:r>
      <w:proofErr w:type="gramEnd"/>
      <w:r w:rsidR="004077A9" w:rsidRPr="00CC6145">
        <w:rPr>
          <w:rFonts w:ascii="Times New Roman" w:hAnsi="Times New Roman" w:cs="Times New Roman"/>
          <w:sz w:val="24"/>
          <w:szCs w:val="24"/>
        </w:rPr>
        <w:t xml:space="preserve"> как в речевом, так и в общем развитии. </w:t>
      </w:r>
    </w:p>
    <w:p w:rsidR="004077A9" w:rsidRPr="00CC6145" w:rsidRDefault="004077A9" w:rsidP="001E5028">
      <w:pPr>
        <w:shd w:val="clear" w:color="auto" w:fill="FFFFFF"/>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Автором спе</w:t>
      </w:r>
      <w:r w:rsidRPr="00CC6145">
        <w:rPr>
          <w:rFonts w:ascii="Times New Roman" w:hAnsi="Times New Roman" w:cs="Times New Roman"/>
          <w:sz w:val="24"/>
          <w:szCs w:val="24"/>
        </w:rPr>
        <w:softHyphen/>
        <w:t>циально для родителей, дети которых посещают логопедиче</w:t>
      </w:r>
      <w:r w:rsidRPr="00CC6145">
        <w:rPr>
          <w:rFonts w:ascii="Times New Roman" w:hAnsi="Times New Roman" w:cs="Times New Roman"/>
          <w:sz w:val="24"/>
          <w:szCs w:val="24"/>
        </w:rPr>
        <w:softHyphen/>
        <w:t>ские группы, разработана серия домашних тетрадей «Занима</w:t>
      </w:r>
      <w:r w:rsidRPr="00CC6145">
        <w:rPr>
          <w:rFonts w:ascii="Times New Roman" w:hAnsi="Times New Roman" w:cs="Times New Roman"/>
          <w:sz w:val="24"/>
          <w:szCs w:val="24"/>
        </w:rPr>
        <w:softHyphen/>
        <w:t>емся вместе». Эти методические пособия позво</w:t>
      </w:r>
      <w:r w:rsidRPr="00CC6145">
        <w:rPr>
          <w:rFonts w:ascii="Times New Roman" w:hAnsi="Times New Roman" w:cs="Times New Roman"/>
          <w:sz w:val="24"/>
          <w:szCs w:val="24"/>
        </w:rPr>
        <w:softHyphen/>
        <w:t>ляют объединить усилия педагогов и родителей в воспитании гармонично развитой личности.</w:t>
      </w:r>
    </w:p>
    <w:p w:rsidR="004077A9" w:rsidRPr="00CC6145" w:rsidRDefault="004077A9" w:rsidP="001E5028">
      <w:pPr>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Методические рекомендации, помогут организовать совместную деятельность. Они предоставят ребенку возможность занять активную позицию, вступить в диалог с окру</w:t>
      </w:r>
      <w:r w:rsidRPr="00CC6145">
        <w:rPr>
          <w:rFonts w:ascii="Times New Roman" w:hAnsi="Times New Roman" w:cs="Times New Roman"/>
          <w:sz w:val="24"/>
          <w:szCs w:val="24"/>
        </w:rPr>
        <w:softHyphen/>
        <w:t>жающим миром, найти ответы на многие вопросы с помо</w:t>
      </w:r>
      <w:r w:rsidRPr="00CC6145">
        <w:rPr>
          <w:rFonts w:ascii="Times New Roman" w:hAnsi="Times New Roman" w:cs="Times New Roman"/>
          <w:sz w:val="24"/>
          <w:szCs w:val="24"/>
        </w:rPr>
        <w:softHyphen/>
        <w:t>щью взрослого. Так, родители смогут предложить ребенку поиграть в различные подвижные игры, проведут пальчико</w:t>
      </w:r>
      <w:r w:rsidRPr="00CC6145">
        <w:rPr>
          <w:rFonts w:ascii="Times New Roman" w:hAnsi="Times New Roman" w:cs="Times New Roman"/>
          <w:sz w:val="24"/>
          <w:szCs w:val="24"/>
        </w:rPr>
        <w:softHyphen/>
        <w:t>вую гимнастику, прочитают и предложат выучить стихи, по</w:t>
      </w:r>
      <w:r w:rsidRPr="00CC6145">
        <w:rPr>
          <w:rFonts w:ascii="Times New Roman" w:hAnsi="Times New Roman" w:cs="Times New Roman"/>
          <w:sz w:val="24"/>
          <w:szCs w:val="24"/>
        </w:rPr>
        <w:softHyphen/>
        <w:t>могут научиться лепить и рисовать, составлять рассказы и отгадывать загадки. Выполняя с ребенком предложенные за</w:t>
      </w:r>
      <w:r w:rsidRPr="00CC6145">
        <w:rPr>
          <w:rFonts w:ascii="Times New Roman" w:hAnsi="Times New Roman" w:cs="Times New Roman"/>
          <w:sz w:val="24"/>
          <w:szCs w:val="24"/>
        </w:rPr>
        <w:softHyphen/>
        <w:t>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w:t>
      </w:r>
      <w:r w:rsidRPr="00CC6145">
        <w:rPr>
          <w:rFonts w:ascii="Times New Roman" w:hAnsi="Times New Roman" w:cs="Times New Roman"/>
          <w:sz w:val="24"/>
          <w:szCs w:val="24"/>
        </w:rPr>
        <w:softHyphen/>
        <w:t>вободит родителей от поиска необходимых картинок и по</w:t>
      </w:r>
      <w:r w:rsidRPr="00CC6145">
        <w:rPr>
          <w:rFonts w:ascii="Times New Roman" w:hAnsi="Times New Roman" w:cs="Times New Roman"/>
          <w:sz w:val="24"/>
          <w:szCs w:val="24"/>
        </w:rPr>
        <w:softHyphen/>
        <w:t>может сделать занятия более интересными и яркими.</w:t>
      </w:r>
    </w:p>
    <w:p w:rsidR="004077A9" w:rsidRPr="00CC6145" w:rsidRDefault="004077A9" w:rsidP="001E5028">
      <w:pPr>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w:t>
      </w:r>
      <w:r w:rsidR="00CC6145">
        <w:rPr>
          <w:rFonts w:ascii="Times New Roman" w:hAnsi="Times New Roman" w:cs="Times New Roman"/>
          <w:sz w:val="24"/>
          <w:szCs w:val="24"/>
        </w:rPr>
        <w:t xml:space="preserve"> </w:t>
      </w:r>
      <w:r w:rsidR="00033E90">
        <w:rPr>
          <w:rFonts w:ascii="Times New Roman" w:eastAsia="Times New Roman" w:hAnsi="Times New Roman" w:cs="Times New Roman"/>
          <w:sz w:val="24"/>
          <w:szCs w:val="24"/>
          <w:lang w:eastAsia="ru-RU"/>
        </w:rPr>
        <w:t xml:space="preserve">Для детей старшей </w:t>
      </w:r>
      <w:r w:rsidR="00033E90" w:rsidRPr="004077A9">
        <w:rPr>
          <w:rFonts w:ascii="Times New Roman" w:eastAsia="Times New Roman" w:hAnsi="Times New Roman" w:cs="Times New Roman"/>
          <w:sz w:val="24"/>
          <w:szCs w:val="24"/>
          <w:lang w:eastAsia="ru-RU"/>
        </w:rPr>
        <w:t>логопедической</w:t>
      </w:r>
      <w:r w:rsidRPr="004077A9">
        <w:rPr>
          <w:rFonts w:ascii="Times New Roman" w:eastAsia="Times New Roman" w:hAnsi="Times New Roman" w:cs="Times New Roman"/>
          <w:sz w:val="24"/>
          <w:szCs w:val="24"/>
          <w:lang w:eastAsia="ru-RU"/>
        </w:rPr>
        <w:t xml:space="preserve"> группы родители долж</w:t>
      </w:r>
      <w:r w:rsidRPr="004077A9">
        <w:rPr>
          <w:rFonts w:ascii="Times New Roman" w:eastAsia="Times New Roman" w:hAnsi="Times New Roman" w:cs="Times New Roman"/>
          <w:sz w:val="24"/>
          <w:szCs w:val="24"/>
          <w:lang w:eastAsia="ru-RU"/>
        </w:rPr>
        <w:softHyphen/>
        <w:t>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w:t>
      </w:r>
      <w:r w:rsidRPr="004077A9">
        <w:rPr>
          <w:rFonts w:ascii="Times New Roman" w:eastAsia="Times New Roman" w:hAnsi="Times New Roman" w:cs="Times New Roman"/>
          <w:sz w:val="24"/>
          <w:szCs w:val="24"/>
          <w:lang w:eastAsia="ru-RU"/>
        </w:rPr>
        <w:softHyphen/>
        <w:t>рованы в предыдущей возрастной группе, должна стать одной из основ домашней работы с детьми. Родители должны сти</w:t>
      </w:r>
      <w:r w:rsidRPr="004077A9">
        <w:rPr>
          <w:rFonts w:ascii="Times New Roman" w:eastAsia="Times New Roman" w:hAnsi="Times New Roman" w:cs="Times New Roman"/>
          <w:sz w:val="24"/>
          <w:szCs w:val="24"/>
          <w:lang w:eastAsia="ru-RU"/>
        </w:rPr>
        <w:softHyphen/>
        <w:t>мулировать познавательную активность детей, создавать твор</w:t>
      </w:r>
      <w:r w:rsidRPr="004077A9">
        <w:rPr>
          <w:rFonts w:ascii="Times New Roman" w:eastAsia="Times New Roman" w:hAnsi="Times New Roman" w:cs="Times New Roman"/>
          <w:sz w:val="24"/>
          <w:szCs w:val="24"/>
          <w:lang w:eastAsia="ru-RU"/>
        </w:rPr>
        <w:softHyphen/>
        <w:t>ческие игровые ситуации.</w:t>
      </w:r>
    </w:p>
    <w:p w:rsidR="004077A9" w:rsidRPr="004077A9" w:rsidRDefault="004077A9" w:rsidP="001E5028">
      <w:pPr>
        <w:spacing w:after="0" w:line="240" w:lineRule="auto"/>
        <w:rPr>
          <w:rFonts w:ascii="Times New Roman" w:hAnsi="Times New Roman" w:cs="Times New Roman"/>
          <w:sz w:val="24"/>
          <w:szCs w:val="24"/>
        </w:rPr>
      </w:pPr>
      <w:r w:rsidRPr="00CC6145">
        <w:rPr>
          <w:rFonts w:ascii="Times New Roman" w:hAnsi="Times New Roman" w:cs="Times New Roman"/>
          <w:sz w:val="24"/>
          <w:szCs w:val="24"/>
        </w:rPr>
        <w:lastRenderedPageBreak/>
        <w:t xml:space="preserve">      </w:t>
      </w:r>
      <w:r w:rsidR="00CC6145">
        <w:rPr>
          <w:rFonts w:ascii="Times New Roman" w:hAnsi="Times New Roman" w:cs="Times New Roman"/>
          <w:sz w:val="24"/>
          <w:szCs w:val="24"/>
        </w:rPr>
        <w:t xml:space="preserve"> </w:t>
      </w:r>
      <w:r w:rsidRPr="00CC6145">
        <w:rPr>
          <w:rFonts w:ascii="Times New Roman" w:hAnsi="Times New Roman" w:cs="Times New Roman"/>
          <w:sz w:val="24"/>
          <w:szCs w:val="24"/>
        </w:rPr>
        <w:t xml:space="preserve"> </w:t>
      </w:r>
      <w:r w:rsidRPr="004077A9">
        <w:rPr>
          <w:rFonts w:ascii="Times New Roman" w:eastAsia="Times New Roman" w:hAnsi="Times New Roman" w:cs="Times New Roman"/>
          <w:sz w:val="24"/>
          <w:szCs w:val="24"/>
          <w:lang w:eastAsia="ru-RU"/>
        </w:rPr>
        <w:t xml:space="preserve">В свою </w:t>
      </w:r>
      <w:r w:rsidR="00033E90">
        <w:rPr>
          <w:rFonts w:ascii="Times New Roman" w:eastAsia="Times New Roman" w:hAnsi="Times New Roman" w:cs="Times New Roman"/>
          <w:sz w:val="24"/>
          <w:szCs w:val="24"/>
          <w:lang w:eastAsia="ru-RU"/>
        </w:rPr>
        <w:t xml:space="preserve">очередь работа с детьми шестого </w:t>
      </w:r>
      <w:r w:rsidR="00033E90" w:rsidRPr="004077A9">
        <w:rPr>
          <w:rFonts w:ascii="Times New Roman" w:eastAsia="Times New Roman" w:hAnsi="Times New Roman" w:cs="Times New Roman"/>
          <w:sz w:val="24"/>
          <w:szCs w:val="24"/>
          <w:lang w:eastAsia="ru-RU"/>
        </w:rPr>
        <w:t>года</w:t>
      </w:r>
      <w:r w:rsidRPr="004077A9">
        <w:rPr>
          <w:rFonts w:ascii="Times New Roman" w:eastAsia="Times New Roman" w:hAnsi="Times New Roman" w:cs="Times New Roman"/>
          <w:sz w:val="24"/>
          <w:szCs w:val="24"/>
          <w:lang w:eastAsia="ru-RU"/>
        </w:rPr>
        <w:t xml:space="preserve"> жизни стро</w:t>
      </w:r>
      <w:r w:rsidRPr="004077A9">
        <w:rPr>
          <w:rFonts w:ascii="Times New Roman" w:eastAsia="Times New Roman" w:hAnsi="Times New Roman" w:cs="Times New Roman"/>
          <w:sz w:val="24"/>
          <w:szCs w:val="24"/>
          <w:lang w:eastAsia="ru-RU"/>
        </w:rPr>
        <w:softHyphen/>
        <w:t>ится на систематизации полученных ранее знаний, что создаст предпосылки для успешной подготовки детей к обучению в школе.</w:t>
      </w:r>
    </w:p>
    <w:p w:rsidR="00F76D1B" w:rsidRPr="00CC6145" w:rsidRDefault="00CC6145" w:rsidP="001E5028">
      <w:pPr>
        <w:spacing w:after="0" w:line="240" w:lineRule="auto"/>
        <w:rPr>
          <w:rFonts w:ascii="Times New Roman" w:hAnsi="Times New Roman" w:cs="Times New Roman"/>
          <w:sz w:val="24"/>
          <w:szCs w:val="24"/>
        </w:rPr>
      </w:pPr>
      <w:r w:rsidRPr="00CC61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145">
        <w:rPr>
          <w:rFonts w:ascii="Times New Roman" w:hAnsi="Times New Roman" w:cs="Times New Roman"/>
          <w:sz w:val="24"/>
          <w:szCs w:val="24"/>
        </w:rPr>
        <w:t xml:space="preserve"> </w:t>
      </w:r>
      <w:r w:rsidR="00F76D1B" w:rsidRPr="00CC6145">
        <w:rPr>
          <w:rFonts w:ascii="Times New Roman" w:hAnsi="Times New Roman" w:cs="Times New Roman"/>
          <w:sz w:val="24"/>
          <w:szCs w:val="24"/>
        </w:rPr>
        <w:t xml:space="preserve">В процессе разнообразных форм взаимодействия с родителями широко используются методы активизации, которые направлены на возникновение интереса к обсуждаемому материалу, ассоциаций с собственным опытом, желания родителей активно участвовать в обсуждении предлагаемой им проблемы. </w:t>
      </w:r>
    </w:p>
    <w:p w:rsidR="00F76D1B" w:rsidRPr="00CC6145" w:rsidRDefault="00CC6145" w:rsidP="001E5028">
      <w:pPr>
        <w:shd w:val="clear" w:color="auto" w:fill="FFFFFF"/>
        <w:spacing w:after="0" w:line="240" w:lineRule="auto"/>
        <w:rPr>
          <w:rFonts w:ascii="Times New Roman" w:hAnsi="Times New Roman" w:cs="Times New Roman"/>
          <w:spacing w:val="-12"/>
          <w:sz w:val="24"/>
          <w:szCs w:val="24"/>
        </w:rPr>
      </w:pPr>
      <w:r w:rsidRPr="00CC6145">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sidR="00F76D1B" w:rsidRPr="00CC6145">
        <w:rPr>
          <w:rFonts w:ascii="Times New Roman" w:hAnsi="Times New Roman" w:cs="Times New Roman"/>
          <w:spacing w:val="-12"/>
          <w:sz w:val="24"/>
          <w:szCs w:val="24"/>
        </w:rPr>
        <w:t xml:space="preserve">Вся эта работа способствует  созданию оптимальных взаимоотношений педагогов и родителей, строится на психологии доверия и направлена на социальное развитие ребенка. </w:t>
      </w:r>
    </w:p>
    <w:p w:rsidR="007F7A4A" w:rsidRDefault="007F7A4A" w:rsidP="001E5028">
      <w:pPr>
        <w:spacing w:line="240" w:lineRule="auto"/>
        <w:rPr>
          <w:rFonts w:ascii="Times New Roman" w:hAnsi="Times New Roman" w:cs="Times New Roman"/>
          <w:b/>
          <w:bCs/>
          <w:sz w:val="24"/>
          <w:szCs w:val="24"/>
        </w:rPr>
      </w:pPr>
    </w:p>
    <w:p w:rsidR="00F44901" w:rsidRPr="00F44901" w:rsidRDefault="00F44901" w:rsidP="001E5028">
      <w:pPr>
        <w:pStyle w:val="af2"/>
        <w:spacing w:before="0" w:beforeAutospacing="0" w:after="240" w:afterAutospacing="0"/>
        <w:ind w:firstLine="341"/>
        <w:textAlignment w:val="baseline"/>
        <w:rPr>
          <w:rFonts w:ascii="Helvetica" w:hAnsi="Helvetica"/>
          <w:b/>
          <w:color w:val="373737"/>
          <w:sz w:val="20"/>
          <w:szCs w:val="20"/>
        </w:rPr>
      </w:pPr>
      <w:r>
        <w:rPr>
          <w:rFonts w:ascii="Helvetica" w:hAnsi="Helvetica"/>
          <w:color w:val="373737"/>
          <w:sz w:val="20"/>
          <w:szCs w:val="20"/>
        </w:rPr>
        <w:t> </w:t>
      </w:r>
      <w:r w:rsidRPr="00F44901">
        <w:rPr>
          <w:b/>
        </w:rPr>
        <w:t>Специальная и методическая литература:</w:t>
      </w:r>
    </w:p>
    <w:p w:rsidR="00F44901" w:rsidRPr="001E5759" w:rsidRDefault="00F44901" w:rsidP="001E5028">
      <w:pPr>
        <w:numPr>
          <w:ilvl w:val="0"/>
          <w:numId w:val="48"/>
        </w:numPr>
        <w:tabs>
          <w:tab w:val="num" w:pos="0"/>
          <w:tab w:val="left" w:pos="567"/>
          <w:tab w:val="left" w:pos="1134"/>
        </w:tabs>
        <w:suppressAutoHyphens/>
        <w:spacing w:after="0" w:line="240" w:lineRule="auto"/>
        <w:ind w:left="0" w:firstLine="0"/>
        <w:rPr>
          <w:rFonts w:ascii="Times New Roman" w:eastAsia="Times New Roman" w:hAnsi="Times New Roman" w:cs="Times New Roman"/>
          <w:sz w:val="24"/>
          <w:szCs w:val="24"/>
          <w:lang w:eastAsia="ru-RU" w:bidi="en-US"/>
        </w:rPr>
      </w:pPr>
      <w:r w:rsidRPr="001E5759">
        <w:rPr>
          <w:rFonts w:ascii="Times New Roman" w:eastAsia="Times New Roman" w:hAnsi="Times New Roman" w:cs="Times New Roman"/>
          <w:bCs/>
          <w:sz w:val="24"/>
          <w:szCs w:val="24"/>
          <w:lang w:bidi="en-US"/>
        </w:rPr>
        <w:t>ОТ РОЖДЕНИЯ ДО ШКОЛЫ. Основная общеобразовательная программа дошкольного образования</w:t>
      </w:r>
      <w:r w:rsidRPr="001E5759">
        <w:rPr>
          <w:rFonts w:ascii="Times New Roman" w:eastAsia="Times New Roman" w:hAnsi="Times New Roman" w:cs="Times New Roman"/>
          <w:b/>
          <w:bCs/>
          <w:sz w:val="24"/>
          <w:szCs w:val="24"/>
          <w:lang w:bidi="en-US"/>
        </w:rPr>
        <w:t xml:space="preserve"> </w:t>
      </w:r>
      <w:r w:rsidRPr="001E5759">
        <w:rPr>
          <w:rFonts w:ascii="Times New Roman" w:eastAsia="Times New Roman" w:hAnsi="Times New Roman" w:cs="Times New Roman"/>
          <w:sz w:val="24"/>
          <w:szCs w:val="24"/>
          <w:lang w:bidi="en-US"/>
        </w:rPr>
        <w:t xml:space="preserve">/ под ред. Н. Е. </w:t>
      </w:r>
      <w:proofErr w:type="spellStart"/>
      <w:r w:rsidRPr="001E5759">
        <w:rPr>
          <w:rFonts w:ascii="Times New Roman" w:eastAsia="Times New Roman" w:hAnsi="Times New Roman" w:cs="Times New Roman"/>
          <w:sz w:val="24"/>
          <w:szCs w:val="24"/>
          <w:lang w:bidi="en-US"/>
        </w:rPr>
        <w:t>Вераксы</w:t>
      </w:r>
      <w:proofErr w:type="spellEnd"/>
      <w:r w:rsidRPr="001E5759">
        <w:rPr>
          <w:rFonts w:ascii="Times New Roman" w:eastAsia="Times New Roman" w:hAnsi="Times New Roman" w:cs="Times New Roman"/>
          <w:sz w:val="24"/>
          <w:szCs w:val="24"/>
          <w:lang w:bidi="en-US"/>
        </w:rPr>
        <w:t>, Т. С. Комаровой, М. А. Васильевой. - М.: МОЗАИКА-СИНТЕЗ, 2010.</w:t>
      </w:r>
    </w:p>
    <w:p w:rsidR="00F44901" w:rsidRPr="001E5759" w:rsidRDefault="00F44901" w:rsidP="001E5028">
      <w:pPr>
        <w:numPr>
          <w:ilvl w:val="0"/>
          <w:numId w:val="48"/>
        </w:numPr>
        <w:tabs>
          <w:tab w:val="num" w:pos="0"/>
          <w:tab w:val="left" w:pos="567"/>
          <w:tab w:val="left" w:pos="1134"/>
        </w:tabs>
        <w:suppressAutoHyphens/>
        <w:spacing w:after="0" w:line="240" w:lineRule="auto"/>
        <w:ind w:left="0" w:firstLine="0"/>
        <w:rPr>
          <w:rFonts w:ascii="Times New Roman" w:eastAsia="Times New Roman" w:hAnsi="Times New Roman" w:cs="Times New Roman"/>
          <w:sz w:val="24"/>
          <w:szCs w:val="24"/>
          <w:lang w:eastAsia="ru-RU" w:bidi="en-US"/>
        </w:rPr>
      </w:pPr>
      <w:proofErr w:type="spellStart"/>
      <w:r w:rsidRPr="001E5759">
        <w:rPr>
          <w:rFonts w:ascii="Times New Roman" w:eastAsia="Times New Roman" w:hAnsi="Times New Roman" w:cs="Times New Roman"/>
          <w:sz w:val="24"/>
          <w:szCs w:val="24"/>
          <w:lang w:eastAsia="ru-RU" w:bidi="en-US"/>
        </w:rPr>
        <w:t>Нищева</w:t>
      </w:r>
      <w:proofErr w:type="spellEnd"/>
      <w:r w:rsidRPr="001E5759">
        <w:rPr>
          <w:rFonts w:ascii="Times New Roman" w:eastAsia="Times New Roman" w:hAnsi="Times New Roman" w:cs="Times New Roman"/>
          <w:sz w:val="24"/>
          <w:szCs w:val="24"/>
          <w:lang w:eastAsia="ru-RU" w:bidi="en-US"/>
        </w:rPr>
        <w:t xml:space="preserve">, Н.В. Комплексная образовательная программа дошкольного образования для  детей с тяжёлыми нарушениями речи (общим недоразвитием речи) с 3 до 7 лет / Н.В. </w:t>
      </w:r>
      <w:proofErr w:type="spellStart"/>
      <w:r w:rsidRPr="001E5759">
        <w:rPr>
          <w:rFonts w:ascii="Times New Roman" w:eastAsia="Times New Roman" w:hAnsi="Times New Roman" w:cs="Times New Roman"/>
          <w:sz w:val="24"/>
          <w:szCs w:val="24"/>
          <w:lang w:eastAsia="ru-RU" w:bidi="en-US"/>
        </w:rPr>
        <w:t>Нищева</w:t>
      </w:r>
      <w:proofErr w:type="spellEnd"/>
      <w:r w:rsidRPr="001E5759">
        <w:rPr>
          <w:rFonts w:ascii="Times New Roman" w:eastAsia="Times New Roman" w:hAnsi="Times New Roman" w:cs="Times New Roman"/>
          <w:sz w:val="24"/>
          <w:szCs w:val="24"/>
          <w:lang w:eastAsia="ru-RU" w:bidi="en-US"/>
        </w:rPr>
        <w:t xml:space="preserve"> – СПб</w:t>
      </w:r>
      <w:proofErr w:type="gramStart"/>
      <w:r w:rsidRPr="001E5759">
        <w:rPr>
          <w:rFonts w:ascii="Times New Roman" w:eastAsia="Times New Roman" w:hAnsi="Times New Roman" w:cs="Times New Roman"/>
          <w:sz w:val="24"/>
          <w:szCs w:val="24"/>
          <w:lang w:eastAsia="ru-RU" w:bidi="en-US"/>
        </w:rPr>
        <w:t>.: «</w:t>
      </w:r>
      <w:proofErr w:type="gramEnd"/>
      <w:r w:rsidRPr="001E5759">
        <w:rPr>
          <w:rFonts w:ascii="Times New Roman" w:eastAsia="Times New Roman" w:hAnsi="Times New Roman" w:cs="Times New Roman"/>
          <w:sz w:val="24"/>
          <w:szCs w:val="24"/>
          <w:lang w:eastAsia="ru-RU" w:bidi="en-US"/>
        </w:rPr>
        <w:t>ДЕТСТВО-ПРЕСС», 2015.</w:t>
      </w:r>
    </w:p>
    <w:p w:rsidR="00F44901" w:rsidRPr="001E5759" w:rsidRDefault="00F44901" w:rsidP="001E5028">
      <w:pPr>
        <w:numPr>
          <w:ilvl w:val="0"/>
          <w:numId w:val="48"/>
        </w:numPr>
        <w:tabs>
          <w:tab w:val="num" w:pos="0"/>
          <w:tab w:val="left" w:pos="567"/>
          <w:tab w:val="left" w:pos="1134"/>
        </w:tabs>
        <w:suppressAutoHyphens/>
        <w:spacing w:after="0" w:line="240" w:lineRule="auto"/>
        <w:ind w:left="0" w:firstLine="0"/>
        <w:rPr>
          <w:rFonts w:ascii="Times New Roman" w:eastAsia="Times New Roman" w:hAnsi="Times New Roman" w:cs="Times New Roman"/>
          <w:sz w:val="24"/>
          <w:szCs w:val="24"/>
          <w:lang w:eastAsia="ru-RU" w:bidi="en-US"/>
        </w:rPr>
      </w:pPr>
      <w:r w:rsidRPr="001E5759">
        <w:rPr>
          <w:rFonts w:ascii="Times New Roman" w:eastAsia="Times New Roman" w:hAnsi="Times New Roman" w:cs="Times New Roman"/>
          <w:sz w:val="24"/>
          <w:szCs w:val="24"/>
          <w:lang w:eastAsia="ru-RU" w:bidi="en-US"/>
        </w:rPr>
        <w:t xml:space="preserve">Филичева, Т.Б. Коррекционное обучение и воспитание детей 5-летнего возраста с общим недоразвитием речи / Т.Б. Филичева, Г.В. Чиркина. – М.: 1991. </w:t>
      </w:r>
    </w:p>
    <w:p w:rsidR="00F44901" w:rsidRPr="001E5759" w:rsidRDefault="00F44901" w:rsidP="001E5028">
      <w:pPr>
        <w:numPr>
          <w:ilvl w:val="0"/>
          <w:numId w:val="48"/>
        </w:numPr>
        <w:tabs>
          <w:tab w:val="left" w:pos="567"/>
        </w:tabs>
        <w:suppressAutoHyphens/>
        <w:spacing w:after="0" w:line="240" w:lineRule="auto"/>
        <w:ind w:left="0" w:firstLine="0"/>
        <w:rPr>
          <w:rFonts w:ascii="Times New Roman" w:eastAsia="Times New Roman" w:hAnsi="Times New Roman" w:cs="Times New Roman"/>
          <w:sz w:val="24"/>
          <w:szCs w:val="24"/>
          <w:lang w:eastAsia="ru-RU" w:bidi="en-US"/>
        </w:rPr>
      </w:pPr>
      <w:proofErr w:type="spellStart"/>
      <w:r w:rsidRPr="001E5759">
        <w:rPr>
          <w:rFonts w:ascii="Times New Roman" w:eastAsia="Times New Roman" w:hAnsi="Times New Roman" w:cs="Times New Roman"/>
          <w:sz w:val="24"/>
          <w:szCs w:val="24"/>
          <w:lang w:eastAsia="ru-RU" w:bidi="en-US"/>
        </w:rPr>
        <w:t>Веракса</w:t>
      </w:r>
      <w:proofErr w:type="spellEnd"/>
      <w:r w:rsidRPr="001E5759">
        <w:rPr>
          <w:rFonts w:ascii="Times New Roman" w:eastAsia="Times New Roman" w:hAnsi="Times New Roman" w:cs="Times New Roman"/>
          <w:sz w:val="24"/>
          <w:szCs w:val="24"/>
          <w:lang w:eastAsia="ru-RU" w:bidi="en-US"/>
        </w:rPr>
        <w:t xml:space="preserve"> Н. Е. Проектная деятельность дошкольников. Н. Е. </w:t>
      </w:r>
      <w:proofErr w:type="spellStart"/>
      <w:r w:rsidRPr="001E5759">
        <w:rPr>
          <w:rFonts w:ascii="Times New Roman" w:eastAsia="Times New Roman" w:hAnsi="Times New Roman" w:cs="Times New Roman"/>
          <w:sz w:val="24"/>
          <w:szCs w:val="24"/>
          <w:lang w:eastAsia="ru-RU" w:bidi="en-US"/>
        </w:rPr>
        <w:t>Веракса</w:t>
      </w:r>
      <w:proofErr w:type="spellEnd"/>
      <w:r w:rsidRPr="001E5759">
        <w:rPr>
          <w:rFonts w:ascii="Times New Roman" w:eastAsia="Times New Roman" w:hAnsi="Times New Roman" w:cs="Times New Roman"/>
          <w:sz w:val="24"/>
          <w:szCs w:val="24"/>
          <w:lang w:eastAsia="ru-RU" w:bidi="en-US"/>
        </w:rPr>
        <w:t xml:space="preserve">, А. Н. </w:t>
      </w:r>
      <w:proofErr w:type="spellStart"/>
      <w:r w:rsidRPr="001E5759">
        <w:rPr>
          <w:rFonts w:ascii="Times New Roman" w:eastAsia="Times New Roman" w:hAnsi="Times New Roman" w:cs="Times New Roman"/>
          <w:sz w:val="24"/>
          <w:szCs w:val="24"/>
          <w:lang w:eastAsia="ru-RU" w:bidi="en-US"/>
        </w:rPr>
        <w:t>Веракса</w:t>
      </w:r>
      <w:proofErr w:type="spellEnd"/>
      <w:r w:rsidRPr="001E5759">
        <w:rPr>
          <w:rFonts w:ascii="Times New Roman" w:eastAsia="Times New Roman" w:hAnsi="Times New Roman" w:cs="Times New Roman"/>
          <w:sz w:val="24"/>
          <w:szCs w:val="24"/>
          <w:lang w:eastAsia="ru-RU" w:bidi="en-US"/>
        </w:rPr>
        <w:t xml:space="preserve"> - </w:t>
      </w:r>
      <w:proofErr w:type="spellStart"/>
      <w:r w:rsidRPr="001E5759">
        <w:rPr>
          <w:rFonts w:ascii="Times New Roman" w:eastAsia="Times New Roman" w:hAnsi="Times New Roman" w:cs="Times New Roman"/>
          <w:sz w:val="24"/>
          <w:szCs w:val="24"/>
          <w:lang w:eastAsia="ru-RU" w:bidi="en-US"/>
        </w:rPr>
        <w:t>М.:Мозаика-Синтез</w:t>
      </w:r>
      <w:proofErr w:type="spellEnd"/>
      <w:r w:rsidRPr="001E5759">
        <w:rPr>
          <w:rFonts w:ascii="Times New Roman" w:eastAsia="Times New Roman" w:hAnsi="Times New Roman" w:cs="Times New Roman"/>
          <w:sz w:val="24"/>
          <w:szCs w:val="24"/>
          <w:lang w:eastAsia="ru-RU" w:bidi="en-US"/>
        </w:rPr>
        <w:t>, 2008-2010.</w:t>
      </w:r>
    </w:p>
    <w:p w:rsidR="00F44901" w:rsidRPr="001E5759" w:rsidRDefault="00F44901" w:rsidP="001E5028">
      <w:pPr>
        <w:numPr>
          <w:ilvl w:val="0"/>
          <w:numId w:val="48"/>
        </w:numPr>
        <w:tabs>
          <w:tab w:val="left" w:pos="567"/>
        </w:tabs>
        <w:suppressAutoHyphens/>
        <w:spacing w:after="0" w:line="240" w:lineRule="auto"/>
        <w:ind w:left="0" w:firstLine="0"/>
        <w:rPr>
          <w:rFonts w:ascii="Times New Roman" w:eastAsia="Times New Roman" w:hAnsi="Times New Roman" w:cs="Times New Roman"/>
          <w:sz w:val="24"/>
          <w:szCs w:val="24"/>
          <w:lang w:eastAsia="ru-RU" w:bidi="en-US"/>
        </w:rPr>
      </w:pPr>
      <w:proofErr w:type="spellStart"/>
      <w:r w:rsidRPr="001E5759">
        <w:rPr>
          <w:rFonts w:ascii="Times New Roman" w:hAnsi="Times New Roman" w:cs="Times New Roman"/>
          <w:sz w:val="24"/>
          <w:szCs w:val="24"/>
          <w:lang w:eastAsia="ru-RU"/>
        </w:rPr>
        <w:t>Дыбина</w:t>
      </w:r>
      <w:proofErr w:type="spellEnd"/>
      <w:r w:rsidRPr="001E5759">
        <w:rPr>
          <w:rFonts w:ascii="Times New Roman" w:hAnsi="Times New Roman" w:cs="Times New Roman"/>
          <w:sz w:val="24"/>
          <w:szCs w:val="24"/>
          <w:lang w:eastAsia="ru-RU"/>
        </w:rPr>
        <w:t xml:space="preserve"> О. Б. Ребенок и окружающий мир / О. Б. </w:t>
      </w:r>
      <w:proofErr w:type="spellStart"/>
      <w:r w:rsidRPr="001E5759">
        <w:rPr>
          <w:rFonts w:ascii="Times New Roman" w:hAnsi="Times New Roman" w:cs="Times New Roman"/>
          <w:sz w:val="24"/>
          <w:szCs w:val="24"/>
          <w:lang w:eastAsia="ru-RU"/>
        </w:rPr>
        <w:t>Дыбина</w:t>
      </w:r>
      <w:proofErr w:type="spellEnd"/>
      <w:r w:rsidRPr="001E5759">
        <w:rPr>
          <w:rFonts w:ascii="Times New Roman" w:hAnsi="Times New Roman" w:cs="Times New Roman"/>
          <w:sz w:val="24"/>
          <w:szCs w:val="24"/>
          <w:lang w:eastAsia="ru-RU"/>
        </w:rPr>
        <w:t xml:space="preserve"> — М.: Мозаика-Синтез, 2005-2010</w:t>
      </w:r>
    </w:p>
    <w:p w:rsidR="00F44901" w:rsidRPr="001E5759" w:rsidRDefault="00F44901" w:rsidP="001E5028">
      <w:pPr>
        <w:numPr>
          <w:ilvl w:val="0"/>
          <w:numId w:val="48"/>
        </w:numPr>
        <w:tabs>
          <w:tab w:val="num" w:pos="0"/>
          <w:tab w:val="left" w:pos="567"/>
          <w:tab w:val="left" w:pos="1134"/>
        </w:tabs>
        <w:suppressAutoHyphens/>
        <w:spacing w:after="0" w:line="240" w:lineRule="auto"/>
        <w:ind w:left="0" w:firstLine="0"/>
        <w:rPr>
          <w:rFonts w:ascii="Times New Roman" w:eastAsia="Times New Roman" w:hAnsi="Times New Roman" w:cs="Times New Roman"/>
          <w:sz w:val="24"/>
          <w:szCs w:val="24"/>
          <w:lang w:eastAsia="ru-RU" w:bidi="en-US"/>
        </w:rPr>
      </w:pPr>
      <w:proofErr w:type="spellStart"/>
      <w:r w:rsidRPr="001E5759">
        <w:rPr>
          <w:rFonts w:ascii="Times New Roman" w:eastAsia="Times New Roman" w:hAnsi="Times New Roman" w:cs="Times New Roman"/>
          <w:sz w:val="24"/>
          <w:szCs w:val="24"/>
          <w:lang w:eastAsia="ru-RU" w:bidi="en-US"/>
        </w:rPr>
        <w:t>Ефименкова</w:t>
      </w:r>
      <w:proofErr w:type="spellEnd"/>
      <w:r w:rsidRPr="001E5759">
        <w:rPr>
          <w:rFonts w:ascii="Times New Roman" w:eastAsia="Times New Roman" w:hAnsi="Times New Roman" w:cs="Times New Roman"/>
          <w:sz w:val="24"/>
          <w:szCs w:val="24"/>
          <w:lang w:eastAsia="ru-RU" w:bidi="en-US"/>
        </w:rPr>
        <w:t xml:space="preserve">, Л.Н. Формирование речи у дошкольников / Л. Н. </w:t>
      </w:r>
      <w:proofErr w:type="spellStart"/>
      <w:r w:rsidRPr="001E5759">
        <w:rPr>
          <w:rFonts w:ascii="Times New Roman" w:eastAsia="Times New Roman" w:hAnsi="Times New Roman" w:cs="Times New Roman"/>
          <w:sz w:val="24"/>
          <w:szCs w:val="24"/>
          <w:lang w:eastAsia="ru-RU" w:bidi="en-US"/>
        </w:rPr>
        <w:t>Ефименкова</w:t>
      </w:r>
      <w:proofErr w:type="spellEnd"/>
      <w:r w:rsidRPr="001E5759">
        <w:rPr>
          <w:rFonts w:ascii="Times New Roman" w:eastAsia="Times New Roman" w:hAnsi="Times New Roman" w:cs="Times New Roman"/>
          <w:sz w:val="24"/>
          <w:szCs w:val="24"/>
          <w:lang w:eastAsia="ru-RU" w:bidi="en-US"/>
        </w:rPr>
        <w:t xml:space="preserve"> – М.: 1985. </w:t>
      </w:r>
    </w:p>
    <w:p w:rsidR="00F44901" w:rsidRPr="001E5759" w:rsidRDefault="00F44901" w:rsidP="001E5028">
      <w:pPr>
        <w:numPr>
          <w:ilvl w:val="0"/>
          <w:numId w:val="48"/>
        </w:numPr>
        <w:tabs>
          <w:tab w:val="num" w:pos="0"/>
          <w:tab w:val="left" w:pos="567"/>
        </w:tabs>
        <w:suppressAutoHyphens/>
        <w:spacing w:after="0" w:line="240" w:lineRule="auto"/>
        <w:ind w:left="0" w:firstLine="0"/>
        <w:rPr>
          <w:rFonts w:ascii="Times New Roman" w:eastAsia="Times New Roman" w:hAnsi="Times New Roman" w:cs="Times New Roman"/>
          <w:sz w:val="24"/>
          <w:szCs w:val="24"/>
          <w:lang w:eastAsia="ru-RU" w:bidi="en-US"/>
        </w:rPr>
      </w:pPr>
      <w:proofErr w:type="spellStart"/>
      <w:r w:rsidRPr="001E5759">
        <w:rPr>
          <w:rFonts w:ascii="Times New Roman" w:eastAsia="Times New Roman" w:hAnsi="Times New Roman" w:cs="Times New Roman"/>
          <w:sz w:val="24"/>
          <w:szCs w:val="24"/>
        </w:rPr>
        <w:t>Нищева</w:t>
      </w:r>
      <w:proofErr w:type="spellEnd"/>
      <w:r w:rsidRPr="001E5759">
        <w:rPr>
          <w:rFonts w:ascii="Times New Roman" w:eastAsia="Times New Roman" w:hAnsi="Times New Roman" w:cs="Times New Roman"/>
          <w:sz w:val="24"/>
          <w:szCs w:val="24"/>
        </w:rPr>
        <w:t xml:space="preserve"> Н. В. Москва — столица России. — СПб</w:t>
      </w:r>
      <w:proofErr w:type="gramStart"/>
      <w:r w:rsidRPr="001E5759">
        <w:rPr>
          <w:rFonts w:ascii="Times New Roman" w:eastAsia="Times New Roman" w:hAnsi="Times New Roman" w:cs="Times New Roman"/>
          <w:sz w:val="24"/>
          <w:szCs w:val="24"/>
        </w:rPr>
        <w:t xml:space="preserve">.: </w:t>
      </w:r>
      <w:proofErr w:type="gramEnd"/>
      <w:r w:rsidRPr="001E5759">
        <w:rPr>
          <w:rFonts w:ascii="Times New Roman" w:eastAsia="Times New Roman" w:hAnsi="Times New Roman" w:cs="Times New Roman"/>
          <w:sz w:val="24"/>
          <w:szCs w:val="24"/>
        </w:rPr>
        <w:t>ДЕТСТВО-ПРЕСС, 2012.</w:t>
      </w:r>
    </w:p>
    <w:p w:rsidR="00F44901" w:rsidRPr="001E5759" w:rsidRDefault="00F44901" w:rsidP="001E5028">
      <w:pPr>
        <w:numPr>
          <w:ilvl w:val="0"/>
          <w:numId w:val="48"/>
        </w:numPr>
        <w:tabs>
          <w:tab w:val="num" w:pos="0"/>
          <w:tab w:val="left" w:pos="567"/>
        </w:tabs>
        <w:suppressAutoHyphens/>
        <w:spacing w:after="0" w:line="240" w:lineRule="auto"/>
        <w:ind w:left="0" w:firstLine="0"/>
        <w:rPr>
          <w:rFonts w:ascii="Times New Roman" w:eastAsia="Times New Roman" w:hAnsi="Times New Roman" w:cs="Times New Roman"/>
          <w:sz w:val="24"/>
          <w:szCs w:val="24"/>
          <w:lang w:eastAsia="ru-RU" w:bidi="en-US"/>
        </w:rPr>
      </w:pPr>
      <w:r w:rsidRPr="001E5759">
        <w:rPr>
          <w:rFonts w:ascii="Times New Roman" w:eastAsia="Times New Roman" w:hAnsi="Times New Roman" w:cs="Times New Roman"/>
          <w:sz w:val="24"/>
          <w:szCs w:val="24"/>
          <w:lang w:eastAsia="ru-RU" w:bidi="en-US"/>
        </w:rPr>
        <w:t>Верещагина Н.В. Диагностика образовательного процесса в старшей группе / Н.В. Верещагина – СПб</w:t>
      </w:r>
      <w:proofErr w:type="gramStart"/>
      <w:r w:rsidRPr="001E5759">
        <w:rPr>
          <w:rFonts w:ascii="Times New Roman" w:eastAsia="Times New Roman" w:hAnsi="Times New Roman" w:cs="Times New Roman"/>
          <w:sz w:val="24"/>
          <w:szCs w:val="24"/>
          <w:lang w:eastAsia="ru-RU" w:bidi="en-US"/>
        </w:rPr>
        <w:t>.: «</w:t>
      </w:r>
      <w:proofErr w:type="gramEnd"/>
      <w:r w:rsidRPr="001E5759">
        <w:rPr>
          <w:rFonts w:ascii="Times New Roman" w:eastAsia="Times New Roman" w:hAnsi="Times New Roman" w:cs="Times New Roman"/>
          <w:sz w:val="24"/>
          <w:szCs w:val="24"/>
          <w:lang w:eastAsia="ru-RU" w:bidi="en-US"/>
        </w:rPr>
        <w:t>ДЕТСТВО-ПРЕСС», 2014.</w:t>
      </w:r>
    </w:p>
    <w:p w:rsidR="00F44901" w:rsidRPr="001E5759" w:rsidRDefault="00F44901" w:rsidP="001E5028">
      <w:pPr>
        <w:tabs>
          <w:tab w:val="left" w:pos="567"/>
        </w:tabs>
        <w:suppressAutoHyphens/>
        <w:spacing w:after="0" w:line="240" w:lineRule="auto"/>
        <w:rPr>
          <w:rFonts w:ascii="Times New Roman" w:eastAsia="Times New Roman" w:hAnsi="Times New Roman" w:cs="Times New Roman"/>
          <w:sz w:val="24"/>
          <w:szCs w:val="24"/>
          <w:lang w:eastAsia="ru-RU" w:bidi="en-US"/>
        </w:rPr>
      </w:pPr>
      <w:r w:rsidRPr="001E5759">
        <w:rPr>
          <w:rFonts w:ascii="Times New Roman" w:eastAsia="Times New Roman" w:hAnsi="Times New Roman" w:cs="Times New Roman"/>
          <w:sz w:val="24"/>
          <w:szCs w:val="24"/>
          <w:lang w:eastAsia="ru-RU" w:bidi="en-US"/>
        </w:rPr>
        <w:t>9.</w:t>
      </w:r>
      <w:r>
        <w:rPr>
          <w:rFonts w:ascii="Times New Roman" w:eastAsia="Times New Roman" w:hAnsi="Times New Roman" w:cs="Times New Roman"/>
          <w:sz w:val="24"/>
          <w:szCs w:val="24"/>
          <w:lang w:eastAsia="ru-RU" w:bidi="en-US"/>
        </w:rPr>
        <w:t xml:space="preserve">    </w:t>
      </w:r>
      <w:r w:rsidRPr="001E5759">
        <w:rPr>
          <w:rFonts w:ascii="Times New Roman" w:eastAsia="Times New Roman" w:hAnsi="Times New Roman" w:cs="Times New Roman"/>
          <w:sz w:val="24"/>
          <w:szCs w:val="24"/>
          <w:lang w:eastAsia="ru-RU" w:bidi="en-US"/>
        </w:rPr>
        <w:t>Денисова Д. Математика для дошкольников. Старшая группа  / Д. Денисова — М.: Мозаика-Синтез, 2006-2010.</w:t>
      </w:r>
    </w:p>
    <w:p w:rsidR="00F44901" w:rsidRPr="00025285" w:rsidRDefault="00F44901" w:rsidP="001E5028">
      <w:pPr>
        <w:tabs>
          <w:tab w:val="left" w:pos="567"/>
          <w:tab w:val="left" w:pos="1134"/>
        </w:tabs>
        <w:suppressAutoHyphens/>
        <w:spacing w:after="0" w:line="240" w:lineRule="auto"/>
        <w:rPr>
          <w:rFonts w:ascii="Times New Roman" w:eastAsia="Times New Roman" w:hAnsi="Times New Roman" w:cs="Times New Roman"/>
          <w:sz w:val="24"/>
          <w:szCs w:val="24"/>
          <w:lang w:eastAsia="ru-RU" w:bidi="en-US"/>
        </w:rPr>
      </w:pPr>
      <w:r w:rsidRPr="00025285">
        <w:rPr>
          <w:rFonts w:ascii="Times New Roman" w:hAnsi="Times New Roman" w:cs="Times New Roman"/>
          <w:sz w:val="24"/>
          <w:szCs w:val="24"/>
          <w:lang w:eastAsia="ru-RU"/>
        </w:rPr>
        <w:t xml:space="preserve">10.    </w:t>
      </w:r>
      <w:r w:rsidRPr="00025285">
        <w:rPr>
          <w:rFonts w:ascii="Times New Roman" w:eastAsia="Times New Roman" w:hAnsi="Times New Roman" w:cs="Times New Roman"/>
          <w:sz w:val="24"/>
          <w:szCs w:val="24"/>
          <w:lang w:eastAsia="ru-RU" w:bidi="en-US"/>
        </w:rPr>
        <w:t xml:space="preserve"> Комарова Т. С. Занятия по изобразительной деятельности в старшей группе детского сада. Конспекты занятий / Т. С. Комарова — М.: Мозаика-Синтез, 2008-2010.</w:t>
      </w:r>
    </w:p>
    <w:p w:rsidR="00F44901" w:rsidRPr="00025285" w:rsidRDefault="00F44901" w:rsidP="001E5028">
      <w:pPr>
        <w:pStyle w:val="a4"/>
        <w:ind w:left="0"/>
      </w:pPr>
      <w:r w:rsidRPr="00025285">
        <w:t>11.</w:t>
      </w:r>
      <w:r>
        <w:t xml:space="preserve">   </w:t>
      </w:r>
      <w:r w:rsidRPr="00025285">
        <w:t>Дубровская Н.В. Цвет творчества. Конспекты занятий. Старшая группа / Н. В. Дубровская - СПб</w:t>
      </w:r>
      <w:proofErr w:type="gramStart"/>
      <w:r w:rsidRPr="00025285">
        <w:t>.: «</w:t>
      </w:r>
      <w:proofErr w:type="gramEnd"/>
      <w:r w:rsidRPr="00025285">
        <w:t>ДЕТСТВО-ПРЕСС», 2013.</w:t>
      </w:r>
    </w:p>
    <w:p w:rsidR="00F44901" w:rsidRPr="00025285" w:rsidRDefault="00F44901" w:rsidP="001E5028">
      <w:pPr>
        <w:tabs>
          <w:tab w:val="left" w:pos="567"/>
          <w:tab w:val="left" w:pos="1134"/>
        </w:tabs>
        <w:suppressAutoHyphens/>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12</w:t>
      </w:r>
      <w:r w:rsidRPr="00025285">
        <w:rPr>
          <w:rFonts w:ascii="Times New Roman" w:eastAsia="Times New Roman" w:hAnsi="Times New Roman" w:cs="Times New Roman"/>
          <w:sz w:val="24"/>
          <w:szCs w:val="24"/>
          <w:lang w:eastAsia="ru-RU" w:bidi="en-US"/>
        </w:rPr>
        <w:t xml:space="preserve">.    </w:t>
      </w:r>
      <w:proofErr w:type="spellStart"/>
      <w:r w:rsidRPr="00025285">
        <w:rPr>
          <w:rFonts w:ascii="Times New Roman" w:eastAsia="Times New Roman" w:hAnsi="Times New Roman" w:cs="Times New Roman"/>
          <w:sz w:val="24"/>
          <w:szCs w:val="24"/>
          <w:lang w:eastAsia="ru-RU" w:bidi="en-US"/>
        </w:rPr>
        <w:t>Воронкевич</w:t>
      </w:r>
      <w:proofErr w:type="spellEnd"/>
      <w:r w:rsidRPr="00025285">
        <w:rPr>
          <w:rFonts w:ascii="Times New Roman" w:eastAsia="Times New Roman" w:hAnsi="Times New Roman" w:cs="Times New Roman"/>
          <w:sz w:val="24"/>
          <w:szCs w:val="24"/>
          <w:lang w:eastAsia="ru-RU" w:bidi="en-US"/>
        </w:rPr>
        <w:t xml:space="preserve"> О. А. Добро пожаловать в экологию! Парциальная программа / О. А. </w:t>
      </w:r>
      <w:proofErr w:type="spellStart"/>
      <w:r w:rsidRPr="00025285">
        <w:rPr>
          <w:rFonts w:ascii="Times New Roman" w:eastAsia="Times New Roman" w:hAnsi="Times New Roman" w:cs="Times New Roman"/>
          <w:sz w:val="24"/>
          <w:szCs w:val="24"/>
          <w:lang w:eastAsia="ru-RU" w:bidi="en-US"/>
        </w:rPr>
        <w:t>Воронкевич</w:t>
      </w:r>
      <w:proofErr w:type="spellEnd"/>
      <w:r w:rsidRPr="00025285">
        <w:rPr>
          <w:rFonts w:ascii="Times New Roman" w:eastAsia="Times New Roman" w:hAnsi="Times New Roman" w:cs="Times New Roman"/>
          <w:sz w:val="24"/>
          <w:szCs w:val="24"/>
          <w:lang w:eastAsia="ru-RU" w:bidi="en-US"/>
        </w:rPr>
        <w:t xml:space="preserve"> – </w:t>
      </w:r>
      <w:proofErr w:type="spellStart"/>
      <w:r w:rsidRPr="00025285">
        <w:rPr>
          <w:rFonts w:ascii="Times New Roman" w:eastAsia="Times New Roman" w:hAnsi="Times New Roman" w:cs="Times New Roman"/>
          <w:sz w:val="24"/>
          <w:szCs w:val="24"/>
          <w:lang w:eastAsia="ru-RU" w:bidi="en-US"/>
        </w:rPr>
        <w:t>Спб</w:t>
      </w:r>
      <w:proofErr w:type="spellEnd"/>
      <w:r w:rsidRPr="00025285">
        <w:rPr>
          <w:rFonts w:ascii="Times New Roman" w:eastAsia="Times New Roman" w:hAnsi="Times New Roman" w:cs="Times New Roman"/>
          <w:sz w:val="24"/>
          <w:szCs w:val="24"/>
          <w:lang w:eastAsia="ru-RU" w:bidi="en-US"/>
        </w:rPr>
        <w:t xml:space="preserve">.: </w:t>
      </w:r>
      <w:r w:rsidRPr="00025285">
        <w:rPr>
          <w:rFonts w:ascii="Times New Roman" w:hAnsi="Times New Roman" w:cs="Times New Roman"/>
          <w:sz w:val="24"/>
          <w:szCs w:val="24"/>
          <w:lang w:eastAsia="ru-RU"/>
        </w:rPr>
        <w:t>«ДЕТСТВО-ПРЕСС», 2015.</w:t>
      </w:r>
    </w:p>
    <w:p w:rsidR="00F44901" w:rsidRPr="00025285" w:rsidRDefault="00F44901" w:rsidP="001E5028">
      <w:pPr>
        <w:pStyle w:val="p64"/>
        <w:spacing w:before="0" w:beforeAutospacing="0" w:after="0" w:afterAutospacing="0"/>
        <w:rPr>
          <w:color w:val="000000"/>
        </w:rPr>
      </w:pPr>
      <w:r>
        <w:rPr>
          <w:color w:val="000000"/>
        </w:rPr>
        <w:t>13</w:t>
      </w:r>
      <w:r w:rsidRPr="00025285">
        <w:rPr>
          <w:color w:val="000000"/>
        </w:rPr>
        <w:t xml:space="preserve">.   </w:t>
      </w:r>
      <w:proofErr w:type="spellStart"/>
      <w:r w:rsidRPr="00025285">
        <w:rPr>
          <w:color w:val="000000"/>
        </w:rPr>
        <w:t>Зацепина</w:t>
      </w:r>
      <w:proofErr w:type="spellEnd"/>
      <w:r w:rsidRPr="00025285">
        <w:rPr>
          <w:color w:val="000000"/>
        </w:rPr>
        <w:t xml:space="preserve"> М. Б. Музыкальное воспитание в детском саду /  М. Б. </w:t>
      </w:r>
      <w:proofErr w:type="spellStart"/>
      <w:r w:rsidRPr="00025285">
        <w:rPr>
          <w:color w:val="000000"/>
        </w:rPr>
        <w:t>Зацепина</w:t>
      </w:r>
      <w:proofErr w:type="spellEnd"/>
      <w:r w:rsidRPr="00025285">
        <w:rPr>
          <w:color w:val="000000"/>
        </w:rPr>
        <w:t xml:space="preserve"> — </w:t>
      </w:r>
      <w:r>
        <w:rPr>
          <w:color w:val="000000"/>
        </w:rPr>
        <w:t xml:space="preserve">  </w:t>
      </w:r>
      <w:proofErr w:type="spellStart"/>
      <w:r w:rsidRPr="00025285">
        <w:rPr>
          <w:color w:val="000000"/>
        </w:rPr>
        <w:t>М</w:t>
      </w:r>
      <w:proofErr w:type="gramStart"/>
      <w:r w:rsidRPr="00025285">
        <w:rPr>
          <w:color w:val="000000"/>
        </w:rPr>
        <w:t>,:</w:t>
      </w:r>
      <w:proofErr w:type="gramEnd"/>
      <w:r w:rsidRPr="00025285">
        <w:rPr>
          <w:color w:val="000000"/>
        </w:rPr>
        <w:t>Мозаика-Синтез</w:t>
      </w:r>
      <w:proofErr w:type="spellEnd"/>
      <w:r w:rsidRPr="00025285">
        <w:rPr>
          <w:color w:val="000000"/>
        </w:rPr>
        <w:t>, 2005-2010.</w:t>
      </w:r>
    </w:p>
    <w:p w:rsidR="00F44901" w:rsidRPr="00025285" w:rsidRDefault="00F44901" w:rsidP="001E5028">
      <w:pPr>
        <w:tabs>
          <w:tab w:val="left" w:pos="567"/>
        </w:tabs>
        <w:suppressAutoHyphens/>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14</w:t>
      </w:r>
      <w:r w:rsidRPr="00025285">
        <w:rPr>
          <w:rFonts w:ascii="Times New Roman" w:eastAsia="Times New Roman" w:hAnsi="Times New Roman" w:cs="Times New Roman"/>
          <w:sz w:val="24"/>
          <w:szCs w:val="24"/>
          <w:lang w:eastAsia="ru-RU" w:bidi="en-US"/>
        </w:rPr>
        <w:t xml:space="preserve">.   </w:t>
      </w:r>
      <w:proofErr w:type="spellStart"/>
      <w:r w:rsidRPr="00025285">
        <w:rPr>
          <w:rFonts w:ascii="Times New Roman" w:eastAsia="Times New Roman" w:hAnsi="Times New Roman" w:cs="Times New Roman"/>
          <w:sz w:val="24"/>
          <w:szCs w:val="24"/>
          <w:lang w:eastAsia="ru-RU" w:bidi="en-US"/>
        </w:rPr>
        <w:t>Куцакова</w:t>
      </w:r>
      <w:proofErr w:type="spellEnd"/>
      <w:r w:rsidRPr="00025285">
        <w:rPr>
          <w:rFonts w:ascii="Times New Roman" w:eastAsia="Times New Roman" w:hAnsi="Times New Roman" w:cs="Times New Roman"/>
          <w:sz w:val="24"/>
          <w:szCs w:val="24"/>
          <w:lang w:eastAsia="ru-RU" w:bidi="en-US"/>
        </w:rPr>
        <w:t xml:space="preserve"> Л. В. Конструирование и ручной труд в детском саду / </w:t>
      </w:r>
      <w:r w:rsidRPr="00025285">
        <w:rPr>
          <w:rFonts w:ascii="Times New Roman" w:hAnsi="Times New Roman" w:cs="Times New Roman"/>
          <w:color w:val="000000"/>
          <w:sz w:val="24"/>
          <w:szCs w:val="24"/>
        </w:rPr>
        <w:t xml:space="preserve">Л. В. </w:t>
      </w:r>
      <w:proofErr w:type="spellStart"/>
      <w:r w:rsidRPr="00025285">
        <w:rPr>
          <w:rFonts w:ascii="Times New Roman" w:hAnsi="Times New Roman" w:cs="Times New Roman"/>
          <w:color w:val="000000"/>
          <w:sz w:val="24"/>
          <w:szCs w:val="24"/>
        </w:rPr>
        <w:t>Куцакова</w:t>
      </w:r>
      <w:proofErr w:type="spellEnd"/>
      <w:r w:rsidRPr="00025285">
        <w:rPr>
          <w:rFonts w:ascii="Times New Roman" w:eastAsia="Times New Roman" w:hAnsi="Times New Roman" w:cs="Times New Roman"/>
          <w:sz w:val="24"/>
          <w:szCs w:val="24"/>
          <w:lang w:eastAsia="ru-RU" w:bidi="en-US"/>
        </w:rPr>
        <w:t xml:space="preserve"> — М.: Мозаика-Синтез, 2008-2010.</w:t>
      </w:r>
    </w:p>
    <w:p w:rsidR="00F44901" w:rsidRPr="00025285" w:rsidRDefault="00F44901" w:rsidP="001E5028">
      <w:pPr>
        <w:tabs>
          <w:tab w:val="left" w:pos="567"/>
        </w:tabs>
        <w:suppressAutoHyphens/>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15</w:t>
      </w:r>
      <w:r w:rsidRPr="00025285">
        <w:rPr>
          <w:rFonts w:ascii="Times New Roman" w:eastAsia="Times New Roman" w:hAnsi="Times New Roman" w:cs="Times New Roman"/>
          <w:sz w:val="24"/>
          <w:szCs w:val="24"/>
          <w:lang w:eastAsia="ru-RU" w:bidi="en-US"/>
        </w:rPr>
        <w:t xml:space="preserve">.   </w:t>
      </w:r>
      <w:proofErr w:type="spellStart"/>
      <w:r w:rsidRPr="00025285">
        <w:rPr>
          <w:rFonts w:ascii="Times New Roman" w:eastAsia="Times New Roman" w:hAnsi="Times New Roman" w:cs="Times New Roman"/>
          <w:sz w:val="24"/>
          <w:szCs w:val="24"/>
          <w:lang w:eastAsia="ru-RU" w:bidi="en-US"/>
        </w:rPr>
        <w:t>Куцакова</w:t>
      </w:r>
      <w:proofErr w:type="spellEnd"/>
      <w:r w:rsidRPr="00025285">
        <w:rPr>
          <w:rFonts w:ascii="Times New Roman" w:eastAsia="Times New Roman" w:hAnsi="Times New Roman" w:cs="Times New Roman"/>
          <w:sz w:val="24"/>
          <w:szCs w:val="24"/>
          <w:lang w:eastAsia="ru-RU" w:bidi="en-US"/>
        </w:rPr>
        <w:t xml:space="preserve"> Л. В. Занятия по конструированию из строительного материала в старшей группе детского сада / </w:t>
      </w:r>
      <w:r w:rsidRPr="00025285">
        <w:rPr>
          <w:rFonts w:ascii="Times New Roman" w:hAnsi="Times New Roman" w:cs="Times New Roman"/>
          <w:color w:val="000000"/>
          <w:sz w:val="24"/>
          <w:szCs w:val="24"/>
        </w:rPr>
        <w:t xml:space="preserve">Л. В. </w:t>
      </w:r>
      <w:proofErr w:type="spellStart"/>
      <w:r w:rsidRPr="00025285">
        <w:rPr>
          <w:rFonts w:ascii="Times New Roman" w:hAnsi="Times New Roman" w:cs="Times New Roman"/>
          <w:color w:val="000000"/>
          <w:sz w:val="24"/>
          <w:szCs w:val="24"/>
        </w:rPr>
        <w:t>Куцакова</w:t>
      </w:r>
      <w:proofErr w:type="spellEnd"/>
      <w:r w:rsidRPr="00025285">
        <w:rPr>
          <w:rFonts w:ascii="Times New Roman" w:hAnsi="Times New Roman" w:cs="Times New Roman"/>
          <w:sz w:val="24"/>
          <w:szCs w:val="24"/>
        </w:rPr>
        <w:t xml:space="preserve"> </w:t>
      </w:r>
      <w:r w:rsidRPr="00025285">
        <w:rPr>
          <w:rFonts w:ascii="Times New Roman" w:eastAsia="Times New Roman" w:hAnsi="Times New Roman" w:cs="Times New Roman"/>
          <w:sz w:val="24"/>
          <w:szCs w:val="24"/>
          <w:lang w:eastAsia="ru-RU" w:bidi="en-US"/>
        </w:rPr>
        <w:t>— М.: Мозаика-Синтез, 2006-2010.</w:t>
      </w:r>
    </w:p>
    <w:p w:rsidR="00F44901" w:rsidRPr="00025285" w:rsidRDefault="00F44901" w:rsidP="001E5028">
      <w:pPr>
        <w:tabs>
          <w:tab w:val="left" w:pos="567"/>
          <w:tab w:val="left" w:pos="1134"/>
        </w:tabs>
        <w:suppressAutoHyphens/>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16</w:t>
      </w:r>
      <w:r w:rsidRPr="00025285">
        <w:rPr>
          <w:rFonts w:ascii="Times New Roman" w:eastAsia="Times New Roman" w:hAnsi="Times New Roman" w:cs="Times New Roman"/>
          <w:sz w:val="24"/>
          <w:szCs w:val="24"/>
          <w:lang w:eastAsia="ru-RU" w:bidi="en-US"/>
        </w:rPr>
        <w:t>.</w:t>
      </w:r>
      <w:r w:rsidRPr="00025285">
        <w:rPr>
          <w:rFonts w:ascii="Times New Roman" w:hAnsi="Times New Roman" w:cs="Times New Roman"/>
          <w:color w:val="000000"/>
          <w:sz w:val="24"/>
          <w:szCs w:val="24"/>
        </w:rPr>
        <w:t xml:space="preserve">   </w:t>
      </w:r>
      <w:proofErr w:type="spellStart"/>
      <w:r w:rsidRPr="00025285">
        <w:rPr>
          <w:rFonts w:ascii="Times New Roman" w:eastAsia="Times New Roman" w:hAnsi="Times New Roman" w:cs="Times New Roman"/>
          <w:sz w:val="24"/>
          <w:szCs w:val="24"/>
          <w:lang w:eastAsia="ru-RU" w:bidi="en-US"/>
        </w:rPr>
        <w:t>Пензулаева</w:t>
      </w:r>
      <w:proofErr w:type="spellEnd"/>
      <w:r w:rsidRPr="00025285">
        <w:rPr>
          <w:rFonts w:ascii="Times New Roman" w:eastAsia="Times New Roman" w:hAnsi="Times New Roman" w:cs="Times New Roman"/>
          <w:sz w:val="24"/>
          <w:szCs w:val="24"/>
          <w:lang w:eastAsia="ru-RU" w:bidi="en-US"/>
        </w:rPr>
        <w:t xml:space="preserve"> Л.И. Физкультурные занятия в детском саду. Старшая группа / Л.И. </w:t>
      </w:r>
      <w:proofErr w:type="spellStart"/>
      <w:r w:rsidRPr="00025285">
        <w:rPr>
          <w:rFonts w:ascii="Times New Roman" w:eastAsia="Times New Roman" w:hAnsi="Times New Roman" w:cs="Times New Roman"/>
          <w:sz w:val="24"/>
          <w:szCs w:val="24"/>
          <w:lang w:eastAsia="ru-RU" w:bidi="en-US"/>
        </w:rPr>
        <w:t>Пензулаева</w:t>
      </w:r>
      <w:proofErr w:type="spellEnd"/>
      <w:r w:rsidRPr="00025285">
        <w:rPr>
          <w:rFonts w:ascii="Times New Roman" w:eastAsia="Times New Roman" w:hAnsi="Times New Roman" w:cs="Times New Roman"/>
          <w:sz w:val="24"/>
          <w:szCs w:val="24"/>
          <w:lang w:eastAsia="ru-RU" w:bidi="en-US"/>
        </w:rPr>
        <w:t xml:space="preserve"> - М.: Мозаика-Синтез, 2010.</w:t>
      </w:r>
    </w:p>
    <w:p w:rsidR="00F44901" w:rsidRPr="00025285" w:rsidRDefault="00F44901" w:rsidP="001E5028">
      <w:pPr>
        <w:pStyle w:val="p64"/>
        <w:tabs>
          <w:tab w:val="left" w:pos="567"/>
          <w:tab w:val="left" w:pos="1701"/>
        </w:tabs>
        <w:spacing w:before="0" w:beforeAutospacing="0" w:after="0" w:afterAutospacing="0"/>
        <w:rPr>
          <w:color w:val="000000"/>
        </w:rPr>
      </w:pPr>
      <w:r>
        <w:rPr>
          <w:color w:val="000000"/>
        </w:rPr>
        <w:t>17</w:t>
      </w:r>
      <w:r w:rsidRPr="00025285">
        <w:rPr>
          <w:color w:val="000000"/>
        </w:rPr>
        <w:t xml:space="preserve">.   Тимофеева Л.В. Формирование культуры безопасности. </w:t>
      </w:r>
      <w:proofErr w:type="gramStart"/>
      <w:r w:rsidRPr="00025285">
        <w:rPr>
          <w:color w:val="000000"/>
        </w:rPr>
        <w:t xml:space="preserve">Планирование образовательной </w:t>
      </w:r>
      <w:proofErr w:type="spellStart"/>
      <w:r w:rsidRPr="00025285">
        <w:rPr>
          <w:color w:val="000000"/>
        </w:rPr>
        <w:t>детельности</w:t>
      </w:r>
      <w:proofErr w:type="spellEnd"/>
      <w:r w:rsidRPr="00025285">
        <w:rPr>
          <w:color w:val="000000"/>
        </w:rPr>
        <w:t xml:space="preserve"> в старшей группе / Л. В. Тимофеева СПб.: ДЕТСТВО-ПРЕСС, 2015.</w:t>
      </w:r>
      <w:proofErr w:type="gramEnd"/>
    </w:p>
    <w:p w:rsidR="00F44901" w:rsidRPr="00025285" w:rsidRDefault="00F44901" w:rsidP="001E5028">
      <w:pPr>
        <w:tabs>
          <w:tab w:val="left" w:pos="567"/>
          <w:tab w:val="left" w:pos="1134"/>
        </w:tabs>
        <w:suppressAutoHyphens/>
        <w:spacing w:after="0" w:line="240" w:lineRule="auto"/>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18</w:t>
      </w:r>
      <w:r w:rsidRPr="00025285">
        <w:rPr>
          <w:rFonts w:ascii="Times New Roman" w:eastAsia="Times New Roman" w:hAnsi="Times New Roman" w:cs="Times New Roman"/>
          <w:sz w:val="24"/>
          <w:szCs w:val="24"/>
          <w:lang w:eastAsia="ru-RU" w:bidi="en-US"/>
        </w:rPr>
        <w:t xml:space="preserve">.   </w:t>
      </w:r>
      <w:proofErr w:type="spellStart"/>
      <w:r w:rsidRPr="00025285">
        <w:rPr>
          <w:rFonts w:ascii="Times New Roman" w:eastAsia="Times New Roman" w:hAnsi="Times New Roman" w:cs="Times New Roman"/>
          <w:sz w:val="24"/>
          <w:szCs w:val="24"/>
          <w:lang w:eastAsia="ru-RU" w:bidi="en-US"/>
        </w:rPr>
        <w:t>Саулина</w:t>
      </w:r>
      <w:proofErr w:type="spellEnd"/>
      <w:r w:rsidRPr="00025285">
        <w:rPr>
          <w:rFonts w:ascii="Times New Roman" w:eastAsia="Times New Roman" w:hAnsi="Times New Roman" w:cs="Times New Roman"/>
          <w:sz w:val="24"/>
          <w:szCs w:val="24"/>
          <w:lang w:eastAsia="ru-RU" w:bidi="en-US"/>
        </w:rPr>
        <w:t xml:space="preserve"> Т. Ф. Три сигнала светофора. Ознакомление дошкольников с правилами дорожного движения / Т. Ф. </w:t>
      </w:r>
      <w:proofErr w:type="spellStart"/>
      <w:r w:rsidRPr="00025285">
        <w:rPr>
          <w:rFonts w:ascii="Times New Roman" w:eastAsia="Times New Roman" w:hAnsi="Times New Roman" w:cs="Times New Roman"/>
          <w:sz w:val="24"/>
          <w:szCs w:val="24"/>
          <w:lang w:eastAsia="ru-RU" w:bidi="en-US"/>
        </w:rPr>
        <w:t>Саулина</w:t>
      </w:r>
      <w:proofErr w:type="spellEnd"/>
      <w:r w:rsidRPr="00025285">
        <w:rPr>
          <w:rFonts w:ascii="Times New Roman" w:eastAsia="Times New Roman" w:hAnsi="Times New Roman" w:cs="Times New Roman"/>
          <w:sz w:val="24"/>
          <w:szCs w:val="24"/>
          <w:lang w:eastAsia="ru-RU" w:bidi="en-US"/>
        </w:rPr>
        <w:t xml:space="preserve"> — М.: Мозаика-Синтез, 2009-2010.</w:t>
      </w:r>
    </w:p>
    <w:p w:rsidR="00F44901" w:rsidRPr="00025285" w:rsidRDefault="00F44901" w:rsidP="001E5028">
      <w:pPr>
        <w:tabs>
          <w:tab w:val="left" w:pos="567"/>
          <w:tab w:val="left" w:pos="1134"/>
        </w:tabs>
        <w:suppressAutoHyphens/>
        <w:spacing w:after="0" w:line="240" w:lineRule="auto"/>
        <w:rPr>
          <w:rFonts w:ascii="Times New Roman" w:eastAsia="Times New Roman" w:hAnsi="Times New Roman" w:cs="Times New Roman"/>
          <w:sz w:val="24"/>
          <w:szCs w:val="24"/>
          <w:lang w:eastAsia="ru-RU" w:bidi="en-US"/>
        </w:rPr>
      </w:pPr>
      <w:r>
        <w:rPr>
          <w:rFonts w:ascii="Times New Roman" w:hAnsi="Times New Roman" w:cs="Times New Roman"/>
          <w:color w:val="000000"/>
          <w:sz w:val="24"/>
          <w:szCs w:val="24"/>
        </w:rPr>
        <w:t>19</w:t>
      </w:r>
      <w:r w:rsidRPr="00025285">
        <w:rPr>
          <w:rFonts w:ascii="Times New Roman" w:hAnsi="Times New Roman" w:cs="Times New Roman"/>
          <w:color w:val="000000"/>
          <w:sz w:val="24"/>
          <w:szCs w:val="24"/>
        </w:rPr>
        <w:t>.</w:t>
      </w:r>
      <w:r w:rsidRPr="00025285">
        <w:rPr>
          <w:rFonts w:ascii="Times New Roman" w:eastAsia="Times New Roman" w:hAnsi="Times New Roman" w:cs="Times New Roman"/>
          <w:sz w:val="24"/>
          <w:szCs w:val="24"/>
          <w:lang w:eastAsia="ru-RU" w:bidi="en-US"/>
        </w:rPr>
        <w:t xml:space="preserve">    Ривина Е. К. Знакомим дошкольников с семьей и родословной / Е. К. Ривина — М.: Мозаика-Синтез, 2009-2010.</w:t>
      </w:r>
    </w:p>
    <w:p w:rsidR="00F44901" w:rsidRDefault="00F44901" w:rsidP="001E5028">
      <w:pPr>
        <w:tabs>
          <w:tab w:val="left" w:pos="567"/>
          <w:tab w:val="left" w:pos="1134"/>
        </w:tabs>
        <w:suppressAutoHyphens/>
        <w:spacing w:after="0" w:line="240" w:lineRule="auto"/>
        <w:rPr>
          <w:rFonts w:asciiTheme="majorHAnsi" w:eastAsia="Times New Roman" w:hAnsiTheme="majorHAnsi" w:cs="Times New Roman"/>
          <w:sz w:val="24"/>
          <w:szCs w:val="24"/>
          <w:lang w:eastAsia="ru-RU" w:bidi="en-US"/>
        </w:rPr>
      </w:pPr>
      <w:r>
        <w:rPr>
          <w:rFonts w:ascii="Times New Roman" w:eastAsia="Times New Roman" w:hAnsi="Times New Roman" w:cs="Times New Roman"/>
          <w:sz w:val="24"/>
          <w:szCs w:val="24"/>
          <w:lang w:eastAsia="ru-RU" w:bidi="en-US"/>
        </w:rPr>
        <w:lastRenderedPageBreak/>
        <w:t>20</w:t>
      </w:r>
      <w:r w:rsidRPr="00025285">
        <w:rPr>
          <w:rFonts w:ascii="Times New Roman" w:eastAsia="Times New Roman" w:hAnsi="Times New Roman" w:cs="Times New Roman"/>
          <w:sz w:val="24"/>
          <w:szCs w:val="24"/>
          <w:lang w:eastAsia="ru-RU" w:bidi="en-US"/>
        </w:rPr>
        <w:t xml:space="preserve">.   Петрова В. И. Этические беседы с детьми 4-7лет / саду / В.И. Петрова, Т.Д. </w:t>
      </w:r>
      <w:proofErr w:type="spellStart"/>
      <w:r w:rsidRPr="00025285">
        <w:rPr>
          <w:rFonts w:ascii="Times New Roman" w:eastAsia="Times New Roman" w:hAnsi="Times New Roman" w:cs="Times New Roman"/>
          <w:sz w:val="24"/>
          <w:szCs w:val="24"/>
          <w:lang w:eastAsia="ru-RU" w:bidi="en-US"/>
        </w:rPr>
        <w:t>Стульник</w:t>
      </w:r>
      <w:proofErr w:type="spellEnd"/>
      <w:r w:rsidRPr="00025285">
        <w:rPr>
          <w:rFonts w:ascii="Times New Roman" w:eastAsia="Times New Roman" w:hAnsi="Times New Roman" w:cs="Times New Roman"/>
          <w:sz w:val="24"/>
          <w:szCs w:val="24"/>
          <w:lang w:eastAsia="ru-RU" w:bidi="en-US"/>
        </w:rPr>
        <w:t xml:space="preserve"> — М.: - Мозаика-Синтез, 2007-20</w:t>
      </w:r>
      <w:r w:rsidRPr="00E073F5">
        <w:rPr>
          <w:rFonts w:asciiTheme="majorHAnsi" w:eastAsia="Times New Roman" w:hAnsiTheme="majorHAnsi" w:cs="Times New Roman"/>
          <w:sz w:val="24"/>
          <w:szCs w:val="24"/>
          <w:lang w:eastAsia="ru-RU" w:bidi="en-US"/>
        </w:rPr>
        <w:t>10.</w:t>
      </w:r>
    </w:p>
    <w:p w:rsidR="00F44901" w:rsidRPr="00A34DD6" w:rsidRDefault="00F44901" w:rsidP="001E5028">
      <w:pPr>
        <w:spacing w:after="0" w:line="240" w:lineRule="auto"/>
        <w:rPr>
          <w:b/>
          <w:lang w:eastAsia="ru-RU" w:bidi="en-US"/>
        </w:rPr>
      </w:pPr>
    </w:p>
    <w:p w:rsidR="00F44901" w:rsidRPr="00FA0E2D" w:rsidRDefault="00F44901" w:rsidP="001E5028">
      <w:pPr>
        <w:spacing w:after="0" w:line="240" w:lineRule="auto"/>
        <w:rPr>
          <w:rFonts w:ascii="Times New Roman" w:hAnsi="Times New Roman" w:cs="Times New Roman"/>
          <w:b/>
          <w:sz w:val="24"/>
          <w:szCs w:val="24"/>
          <w:lang w:eastAsia="ru-RU" w:bidi="en-US"/>
        </w:rPr>
      </w:pPr>
    </w:p>
    <w:p w:rsidR="00E05CB6" w:rsidRDefault="00E05CB6" w:rsidP="006720AB">
      <w:pPr>
        <w:spacing w:line="240" w:lineRule="auto"/>
        <w:jc w:val="right"/>
        <w:rPr>
          <w:rFonts w:ascii="Times New Roman" w:hAnsi="Times New Roman" w:cs="Times New Roman"/>
          <w:b/>
          <w:bCs/>
          <w:sz w:val="24"/>
          <w:szCs w:val="24"/>
        </w:rPr>
      </w:pPr>
    </w:p>
    <w:sectPr w:rsidR="00E05CB6" w:rsidSect="001E5028">
      <w:footerReference w:type="even" r:id="rId11"/>
      <w:footerReference w:type="default" r:id="rId12"/>
      <w:pgSz w:w="11906" w:h="16838"/>
      <w:pgMar w:top="709"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38" w:rsidRDefault="002B2238" w:rsidP="00083BEF">
      <w:pPr>
        <w:spacing w:after="0" w:line="240" w:lineRule="auto"/>
      </w:pPr>
      <w:r>
        <w:separator/>
      </w:r>
    </w:p>
  </w:endnote>
  <w:endnote w:type="continuationSeparator" w:id="0">
    <w:p w:rsidR="002B2238" w:rsidRDefault="002B2238" w:rsidP="0008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DejaVu Sans">
    <w:altName w:val="Arial"/>
    <w:charset w:val="CC"/>
    <w:family w:val="swiss"/>
    <w:pitch w:val="variable"/>
    <w:sig w:usb0="00000000" w:usb1="D200FDFF" w:usb2="0A04602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38" w:rsidRDefault="00DD6EF1">
    <w:pPr>
      <w:kinsoku w:val="0"/>
      <w:overflowPunct w:val="0"/>
      <w:spacing w:line="200" w:lineRule="exact"/>
      <w:rPr>
        <w:sz w:val="20"/>
        <w:szCs w:val="20"/>
      </w:rPr>
    </w:pPr>
    <w:r>
      <w:rPr>
        <w:noProof/>
        <w:lang w:eastAsia="ru-RU"/>
      </w:rPr>
      <w:pict>
        <v:shapetype id="_x0000_t202" coordsize="21600,21600" o:spt="202" path="m,l,21600r21600,l21600,xe">
          <v:stroke joinstyle="miter"/>
          <v:path gradientshapeok="t" o:connecttype="rect"/>
        </v:shapetype>
        <v:shape id="Поле 55" o:spid="_x0000_s6145" type="#_x0000_t202" style="position:absolute;margin-left:227.8pt;margin-top:615.65pt;width:23.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" o:allowincell="f" filled="f" stroked="f">
          <v:textbox style="mso-next-textbox:#Поле 55" inset="0,0,0,0">
            <w:txbxContent>
              <w:p w:rsidR="002B2238" w:rsidRDefault="002B2238">
                <w:pPr>
                  <w:kinsoku w:val="0"/>
                  <w:overflowPunct w:val="0"/>
                  <w:spacing w:line="242" w:lineRule="exact"/>
                  <w:ind w:left="40"/>
                  <w:rPr>
                    <w:rFonts w:ascii="Arial" w:hAnsi="Arial" w:cs="Arial"/>
                    <w:color w:val="000000"/>
                  </w:rPr>
                </w:pPr>
                <w:r>
                  <w:rPr>
                    <w:rFonts w:ascii="Arial" w:hAnsi="Arial" w:cs="Arial"/>
                    <w:color w:val="231F20"/>
                    <w:w w:val="105"/>
                  </w:rPr>
                  <w:t>212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9924"/>
      <w:docPartObj>
        <w:docPartGallery w:val="Page Numbers (Bottom of Page)"/>
        <w:docPartUnique/>
      </w:docPartObj>
    </w:sdtPr>
    <w:sdtEndPr/>
    <w:sdtContent>
      <w:p w:rsidR="002B2238" w:rsidRDefault="002B2238">
        <w:pPr>
          <w:pStyle w:val="ae"/>
          <w:jc w:val="right"/>
        </w:pPr>
        <w:r>
          <w:fldChar w:fldCharType="begin"/>
        </w:r>
        <w:r>
          <w:instrText>PAGE   \* MERGEFORMAT</w:instrText>
        </w:r>
        <w:r>
          <w:fldChar w:fldCharType="separate"/>
        </w:r>
        <w:r w:rsidR="00DD6EF1">
          <w:rPr>
            <w:noProof/>
          </w:rPr>
          <w:t>44</w:t>
        </w:r>
        <w:r>
          <w:rPr>
            <w:noProof/>
          </w:rPr>
          <w:fldChar w:fldCharType="end"/>
        </w:r>
      </w:p>
    </w:sdtContent>
  </w:sdt>
  <w:p w:rsidR="002B2238" w:rsidRDefault="002B2238">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38" w:rsidRDefault="002B2238" w:rsidP="00083BEF">
      <w:pPr>
        <w:spacing w:after="0" w:line="240" w:lineRule="auto"/>
      </w:pPr>
      <w:r>
        <w:separator/>
      </w:r>
    </w:p>
  </w:footnote>
  <w:footnote w:type="continuationSeparator" w:id="0">
    <w:p w:rsidR="002B2238" w:rsidRDefault="002B2238" w:rsidP="00083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C"/>
    <w:multiLevelType w:val="multilevel"/>
    <w:tmpl w:val="0000089F"/>
    <w:lvl w:ilvl="0">
      <w:numFmt w:val="bullet"/>
      <w:lvlText w:val=""/>
      <w:lvlJc w:val="left"/>
      <w:pPr>
        <w:ind w:hanging="603"/>
      </w:pPr>
      <w:rPr>
        <w:rFonts w:ascii="Symbol" w:hAnsi="Symbol"/>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68"/>
    <w:multiLevelType w:val="multilevel"/>
    <w:tmpl w:val="000008EB"/>
    <w:lvl w:ilvl="0">
      <w:numFmt w:val="bullet"/>
      <w:lvlText w:val="*"/>
      <w:lvlJc w:val="left"/>
      <w:pPr>
        <w:ind w:hanging="188"/>
      </w:pPr>
      <w:rPr>
        <w:rFonts w:ascii="Wingdings" w:hAnsi="Wingdings"/>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69"/>
    <w:multiLevelType w:val="multilevel"/>
    <w:tmpl w:val="000008EC"/>
    <w:lvl w:ilvl="0">
      <w:numFmt w:val="bullet"/>
      <w:lvlText w:val="-"/>
      <w:lvlJc w:val="left"/>
      <w:pPr>
        <w:ind w:hanging="1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75"/>
    <w:multiLevelType w:val="multilevel"/>
    <w:tmpl w:val="000008F8"/>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76"/>
    <w:multiLevelType w:val="multilevel"/>
    <w:tmpl w:val="000008F9"/>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77"/>
    <w:multiLevelType w:val="multilevel"/>
    <w:tmpl w:val="000008FA"/>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78"/>
    <w:multiLevelType w:val="multilevel"/>
    <w:tmpl w:val="000008FB"/>
    <w:lvl w:ilvl="0">
      <w:numFmt w:val="bullet"/>
      <w:lvlText w:val="*"/>
      <w:lvlJc w:val="left"/>
      <w:pPr>
        <w:ind w:hanging="48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7A"/>
    <w:multiLevelType w:val="multilevel"/>
    <w:tmpl w:val="000008FD"/>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7B"/>
    <w:multiLevelType w:val="multilevel"/>
    <w:tmpl w:val="000008FE"/>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7C"/>
    <w:multiLevelType w:val="multilevel"/>
    <w:tmpl w:val="000008FF"/>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7D"/>
    <w:multiLevelType w:val="multilevel"/>
    <w:tmpl w:val="00000900"/>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7E"/>
    <w:multiLevelType w:val="multilevel"/>
    <w:tmpl w:val="00000901"/>
    <w:lvl w:ilvl="0">
      <w:numFmt w:val="bullet"/>
      <w:lvlText w:val="*"/>
      <w:lvlJc w:val="left"/>
      <w:pPr>
        <w:ind w:hanging="204"/>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7F"/>
    <w:multiLevelType w:val="multilevel"/>
    <w:tmpl w:val="00000902"/>
    <w:lvl w:ilvl="0">
      <w:numFmt w:val="bullet"/>
      <w:lvlText w:val="*"/>
      <w:lvlJc w:val="left"/>
      <w:pPr>
        <w:ind w:hanging="425"/>
      </w:pPr>
      <w:rPr>
        <w:rFonts w:ascii="Wingdings" w:hAnsi="Wingdings"/>
        <w:b w:val="0"/>
        <w:w w:val="5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89"/>
    <w:multiLevelType w:val="multilevel"/>
    <w:tmpl w:val="0000090C"/>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E615F0"/>
    <w:multiLevelType w:val="multilevel"/>
    <w:tmpl w:val="926E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053DDD"/>
    <w:multiLevelType w:val="hybridMultilevel"/>
    <w:tmpl w:val="ED8809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9DA3484"/>
    <w:multiLevelType w:val="multilevel"/>
    <w:tmpl w:val="D0FC0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23033E"/>
    <w:multiLevelType w:val="multilevel"/>
    <w:tmpl w:val="FCC49290"/>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nsid w:val="0E661397"/>
    <w:multiLevelType w:val="hybridMultilevel"/>
    <w:tmpl w:val="51A47638"/>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nsid w:val="0FFA1EF3"/>
    <w:multiLevelType w:val="hybridMultilevel"/>
    <w:tmpl w:val="FDD443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217A66"/>
    <w:multiLevelType w:val="hybridMultilevel"/>
    <w:tmpl w:val="5CD4BB14"/>
    <w:lvl w:ilvl="0" w:tplc="0A1C59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E267B1"/>
    <w:multiLevelType w:val="multilevel"/>
    <w:tmpl w:val="7E32E3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580438"/>
    <w:multiLevelType w:val="hybridMultilevel"/>
    <w:tmpl w:val="252A4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68623A"/>
    <w:multiLevelType w:val="multilevel"/>
    <w:tmpl w:val="4DE0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56687F"/>
    <w:multiLevelType w:val="multilevel"/>
    <w:tmpl w:val="5AB43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0368E"/>
    <w:multiLevelType w:val="hybridMultilevel"/>
    <w:tmpl w:val="3230A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2C2C05"/>
    <w:multiLevelType w:val="multilevel"/>
    <w:tmpl w:val="E7D0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565021"/>
    <w:multiLevelType w:val="multilevel"/>
    <w:tmpl w:val="B3961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455733"/>
    <w:multiLevelType w:val="hybridMultilevel"/>
    <w:tmpl w:val="34D89294"/>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29">
    <w:nsid w:val="44117B72"/>
    <w:multiLevelType w:val="hybridMultilevel"/>
    <w:tmpl w:val="24345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1C0B4D"/>
    <w:multiLevelType w:val="hybridMultilevel"/>
    <w:tmpl w:val="9342F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6794CD2"/>
    <w:multiLevelType w:val="multilevel"/>
    <w:tmpl w:val="BCCA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CF3CBC"/>
    <w:multiLevelType w:val="hybridMultilevel"/>
    <w:tmpl w:val="5FCA23A2"/>
    <w:lvl w:ilvl="0" w:tplc="4D24EF5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5002F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4CC9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DC971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9ED97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822FD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F672D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ECDB1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A8D33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52F67AA5"/>
    <w:multiLevelType w:val="multilevel"/>
    <w:tmpl w:val="BE5084A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nsid w:val="57466443"/>
    <w:multiLevelType w:val="multilevel"/>
    <w:tmpl w:val="59D81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0B7BEE"/>
    <w:multiLevelType w:val="hybridMultilevel"/>
    <w:tmpl w:val="37C29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BF469E"/>
    <w:multiLevelType w:val="multilevel"/>
    <w:tmpl w:val="D8C6A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2938EF"/>
    <w:multiLevelType w:val="multilevel"/>
    <w:tmpl w:val="B1C44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AC0"/>
    <w:multiLevelType w:val="multilevel"/>
    <w:tmpl w:val="F4EE0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EF1332"/>
    <w:multiLevelType w:val="multilevel"/>
    <w:tmpl w:val="2574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5A2492"/>
    <w:multiLevelType w:val="multilevel"/>
    <w:tmpl w:val="3EBC4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D45CB3"/>
    <w:multiLevelType w:val="multilevel"/>
    <w:tmpl w:val="0E985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0D5F6F"/>
    <w:multiLevelType w:val="multilevel"/>
    <w:tmpl w:val="D4CE91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3450E4"/>
    <w:multiLevelType w:val="hybridMultilevel"/>
    <w:tmpl w:val="044E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6D50A1"/>
    <w:multiLevelType w:val="multilevel"/>
    <w:tmpl w:val="0BDC4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E01A9"/>
    <w:multiLevelType w:val="multilevel"/>
    <w:tmpl w:val="DC38F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BD2DC2"/>
    <w:multiLevelType w:val="multilevel"/>
    <w:tmpl w:val="3238E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D56E3E"/>
    <w:multiLevelType w:val="multilevel"/>
    <w:tmpl w:val="41F26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8"/>
  </w:num>
  <w:num w:numId="15">
    <w:abstractNumId w:val="35"/>
  </w:num>
  <w:num w:numId="16">
    <w:abstractNumId w:val="43"/>
  </w:num>
  <w:num w:numId="17">
    <w:abstractNumId w:val="29"/>
  </w:num>
  <w:num w:numId="18">
    <w:abstractNumId w:val="47"/>
  </w:num>
  <w:num w:numId="19">
    <w:abstractNumId w:val="32"/>
  </w:num>
  <w:num w:numId="20">
    <w:abstractNumId w:val="22"/>
  </w:num>
  <w:num w:numId="21">
    <w:abstractNumId w:val="24"/>
  </w:num>
  <w:num w:numId="22">
    <w:abstractNumId w:val="41"/>
  </w:num>
  <w:num w:numId="23">
    <w:abstractNumId w:val="15"/>
  </w:num>
  <w:num w:numId="24">
    <w:abstractNumId w:val="30"/>
  </w:num>
  <w:num w:numId="25">
    <w:abstractNumId w:val="0"/>
  </w:num>
  <w:num w:numId="26">
    <w:abstractNumId w:val="21"/>
  </w:num>
  <w:num w:numId="27">
    <w:abstractNumId w:val="44"/>
  </w:num>
  <w:num w:numId="28">
    <w:abstractNumId w:val="17"/>
  </w:num>
  <w:num w:numId="29">
    <w:abstractNumId w:val="13"/>
  </w:num>
  <w:num w:numId="30">
    <w:abstractNumId w:val="33"/>
  </w:num>
  <w:num w:numId="31">
    <w:abstractNumId w:val="16"/>
  </w:num>
  <w:num w:numId="32">
    <w:abstractNumId w:val="27"/>
  </w:num>
  <w:num w:numId="33">
    <w:abstractNumId w:val="14"/>
  </w:num>
  <w:num w:numId="34">
    <w:abstractNumId w:val="37"/>
  </w:num>
  <w:num w:numId="35">
    <w:abstractNumId w:val="45"/>
  </w:num>
  <w:num w:numId="36">
    <w:abstractNumId w:val="23"/>
  </w:num>
  <w:num w:numId="37">
    <w:abstractNumId w:val="26"/>
  </w:num>
  <w:num w:numId="38">
    <w:abstractNumId w:val="38"/>
  </w:num>
  <w:num w:numId="39">
    <w:abstractNumId w:val="40"/>
  </w:num>
  <w:num w:numId="40">
    <w:abstractNumId w:val="36"/>
  </w:num>
  <w:num w:numId="41">
    <w:abstractNumId w:val="42"/>
  </w:num>
  <w:num w:numId="42">
    <w:abstractNumId w:val="20"/>
  </w:num>
  <w:num w:numId="43">
    <w:abstractNumId w:val="34"/>
  </w:num>
  <w:num w:numId="44">
    <w:abstractNumId w:val="39"/>
  </w:num>
  <w:num w:numId="45">
    <w:abstractNumId w:val="46"/>
  </w:num>
  <w:num w:numId="46">
    <w:abstractNumId w:val="25"/>
  </w:num>
  <w:num w:numId="47">
    <w:abstractNumId w:val="31"/>
  </w:num>
  <w:num w:numId="48">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6E3B01"/>
    <w:rsid w:val="00006177"/>
    <w:rsid w:val="00014E27"/>
    <w:rsid w:val="00032490"/>
    <w:rsid w:val="00033E90"/>
    <w:rsid w:val="0005050E"/>
    <w:rsid w:val="00083BEF"/>
    <w:rsid w:val="000D76D5"/>
    <w:rsid w:val="000E3FF8"/>
    <w:rsid w:val="000F75F4"/>
    <w:rsid w:val="001A0F5F"/>
    <w:rsid w:val="001D22F1"/>
    <w:rsid w:val="001E5028"/>
    <w:rsid w:val="001F7BB6"/>
    <w:rsid w:val="00253957"/>
    <w:rsid w:val="00275518"/>
    <w:rsid w:val="002851B7"/>
    <w:rsid w:val="002B05D4"/>
    <w:rsid w:val="002B2238"/>
    <w:rsid w:val="002B5A41"/>
    <w:rsid w:val="002C4AC2"/>
    <w:rsid w:val="00300A22"/>
    <w:rsid w:val="00317AED"/>
    <w:rsid w:val="00350CD5"/>
    <w:rsid w:val="00363961"/>
    <w:rsid w:val="00367CA4"/>
    <w:rsid w:val="003F5394"/>
    <w:rsid w:val="004077A9"/>
    <w:rsid w:val="00415D39"/>
    <w:rsid w:val="004454E5"/>
    <w:rsid w:val="004A460D"/>
    <w:rsid w:val="004E45B8"/>
    <w:rsid w:val="004E6275"/>
    <w:rsid w:val="004F2168"/>
    <w:rsid w:val="0050377D"/>
    <w:rsid w:val="00504555"/>
    <w:rsid w:val="005A40B4"/>
    <w:rsid w:val="005B4ED1"/>
    <w:rsid w:val="005D49D6"/>
    <w:rsid w:val="005E26DB"/>
    <w:rsid w:val="006720AB"/>
    <w:rsid w:val="006B691B"/>
    <w:rsid w:val="006C7202"/>
    <w:rsid w:val="006D149D"/>
    <w:rsid w:val="006E3B01"/>
    <w:rsid w:val="0070770C"/>
    <w:rsid w:val="007116D3"/>
    <w:rsid w:val="00712E48"/>
    <w:rsid w:val="00750B73"/>
    <w:rsid w:val="00761D32"/>
    <w:rsid w:val="00767973"/>
    <w:rsid w:val="00787513"/>
    <w:rsid w:val="007F7A4A"/>
    <w:rsid w:val="00833931"/>
    <w:rsid w:val="00834E65"/>
    <w:rsid w:val="00877C46"/>
    <w:rsid w:val="00887B70"/>
    <w:rsid w:val="008B7F8D"/>
    <w:rsid w:val="00952D75"/>
    <w:rsid w:val="00955FA3"/>
    <w:rsid w:val="009571D3"/>
    <w:rsid w:val="009867FE"/>
    <w:rsid w:val="009918D3"/>
    <w:rsid w:val="0099406B"/>
    <w:rsid w:val="00994888"/>
    <w:rsid w:val="009C7C55"/>
    <w:rsid w:val="009D78FF"/>
    <w:rsid w:val="009F38BA"/>
    <w:rsid w:val="00A52DF6"/>
    <w:rsid w:val="00AA3359"/>
    <w:rsid w:val="00AC7DF2"/>
    <w:rsid w:val="00AD238C"/>
    <w:rsid w:val="00AE20E4"/>
    <w:rsid w:val="00AE43F9"/>
    <w:rsid w:val="00B07823"/>
    <w:rsid w:val="00B31EEF"/>
    <w:rsid w:val="00B55017"/>
    <w:rsid w:val="00B7620C"/>
    <w:rsid w:val="00B9061E"/>
    <w:rsid w:val="00BA05BC"/>
    <w:rsid w:val="00BE10E1"/>
    <w:rsid w:val="00BE73DE"/>
    <w:rsid w:val="00C26B28"/>
    <w:rsid w:val="00C60442"/>
    <w:rsid w:val="00C60FE0"/>
    <w:rsid w:val="00CB28C5"/>
    <w:rsid w:val="00CC6145"/>
    <w:rsid w:val="00DC0ACF"/>
    <w:rsid w:val="00DD6EF1"/>
    <w:rsid w:val="00DF2AF5"/>
    <w:rsid w:val="00E05CB6"/>
    <w:rsid w:val="00E133D1"/>
    <w:rsid w:val="00E17A58"/>
    <w:rsid w:val="00E87D74"/>
    <w:rsid w:val="00EA6DC8"/>
    <w:rsid w:val="00ED4ACF"/>
    <w:rsid w:val="00F11840"/>
    <w:rsid w:val="00F44901"/>
    <w:rsid w:val="00F47BD0"/>
    <w:rsid w:val="00F5264D"/>
    <w:rsid w:val="00F5573B"/>
    <w:rsid w:val="00F76D1B"/>
    <w:rsid w:val="00F829ED"/>
    <w:rsid w:val="00FB3F54"/>
    <w:rsid w:val="00FC187F"/>
    <w:rsid w:val="00FC5903"/>
    <w:rsid w:val="00FE4FE4"/>
    <w:rsid w:val="00FE538B"/>
    <w:rsid w:val="00FF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0C"/>
  </w:style>
  <w:style w:type="paragraph" w:styleId="1">
    <w:name w:val="heading 1"/>
    <w:basedOn w:val="a"/>
    <w:next w:val="a"/>
    <w:link w:val="10"/>
    <w:uiPriority w:val="1"/>
    <w:qFormat/>
    <w:rsid w:val="004E45B8"/>
    <w:pPr>
      <w:keepNext/>
      <w:keepLines/>
      <w:spacing w:before="480" w:after="0"/>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1"/>
    <w:qFormat/>
    <w:rsid w:val="00AC7DF2"/>
    <w:pPr>
      <w:widowControl w:val="0"/>
      <w:autoSpaceDE w:val="0"/>
      <w:autoSpaceDN w:val="0"/>
      <w:adjustRightInd w:val="0"/>
      <w:spacing w:after="0" w:line="240" w:lineRule="auto"/>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1"/>
    <w:unhideWhenUsed/>
    <w:qFormat/>
    <w:rsid w:val="00AC7DF2"/>
    <w:pPr>
      <w:keepNext/>
      <w:keepLines/>
      <w:spacing w:before="200" w:after="0" w:line="259" w:lineRule="auto"/>
      <w:outlineLvl w:val="2"/>
    </w:pPr>
    <w:rPr>
      <w:rFonts w:ascii="Calibri Light" w:eastAsia="Times New Roman" w:hAnsi="Calibri Light" w:cs="Times New Roman"/>
      <w:b/>
      <w:bCs/>
      <w:color w:val="5B9BD5"/>
      <w:sz w:val="24"/>
      <w:szCs w:val="24"/>
      <w:lang w:eastAsia="ru-RU"/>
    </w:rPr>
  </w:style>
  <w:style w:type="paragraph" w:styleId="4">
    <w:name w:val="heading 4"/>
    <w:basedOn w:val="a"/>
    <w:next w:val="a"/>
    <w:link w:val="40"/>
    <w:uiPriority w:val="1"/>
    <w:unhideWhenUsed/>
    <w:qFormat/>
    <w:rsid w:val="004E45B8"/>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1"/>
    <w:unhideWhenUsed/>
    <w:qFormat/>
    <w:rsid w:val="00FC5903"/>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1"/>
    <w:unhideWhenUsed/>
    <w:qFormat/>
    <w:rsid w:val="00FC5903"/>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B9061E"/>
    <w:pPr>
      <w:keepNext/>
      <w:spacing w:after="0"/>
      <w:ind w:left="-567" w:firstLine="567"/>
      <w:contextualSpacing/>
      <w:jc w:val="both"/>
      <w:outlineLvl w:val="6"/>
    </w:pPr>
    <w:rPr>
      <w:rFonts w:ascii="Times New Roman" w:eastAsia="Times New Roman" w:hAnsi="Times New Roman" w:cs="Times New Roman"/>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05050E"/>
    <w:rPr>
      <w:rFonts w:ascii="Arial" w:hAnsi="Arial" w:cs="Arial"/>
      <w:sz w:val="14"/>
      <w:szCs w:val="14"/>
    </w:rPr>
  </w:style>
  <w:style w:type="table" w:customStyle="1" w:styleId="11">
    <w:name w:val="Сетка таблицы1"/>
    <w:basedOn w:val="a1"/>
    <w:next w:val="a3"/>
    <w:rsid w:val="00363961"/>
    <w:pPr>
      <w:spacing w:after="0" w:line="240" w:lineRule="auto"/>
    </w:pPr>
    <w:rPr>
      <w:rFonts w:ascii="Times New Roman"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63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rsid w:val="00363961"/>
    <w:rPr>
      <w:rFonts w:ascii="Times New Roman" w:hAnsi="Times New Roman" w:cs="Times New Roman"/>
      <w:b/>
      <w:bCs/>
      <w:sz w:val="34"/>
      <w:szCs w:val="34"/>
    </w:rPr>
  </w:style>
  <w:style w:type="character" w:customStyle="1" w:styleId="FontStyle103">
    <w:name w:val="Font Style103"/>
    <w:rsid w:val="00363961"/>
    <w:rPr>
      <w:rFonts w:ascii="Times New Roman" w:hAnsi="Times New Roman" w:cs="Times New Roman"/>
      <w:sz w:val="34"/>
      <w:szCs w:val="34"/>
    </w:rPr>
  </w:style>
  <w:style w:type="paragraph" w:styleId="a4">
    <w:name w:val="List Paragraph"/>
    <w:basedOn w:val="a"/>
    <w:uiPriority w:val="34"/>
    <w:qFormat/>
    <w:rsid w:val="00833931"/>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ru-RU"/>
    </w:rPr>
  </w:style>
  <w:style w:type="paragraph" w:customStyle="1" w:styleId="110">
    <w:name w:val="Заголовок 11"/>
    <w:basedOn w:val="a"/>
    <w:next w:val="a"/>
    <w:uiPriority w:val="1"/>
    <w:qFormat/>
    <w:rsid w:val="004E45B8"/>
    <w:pPr>
      <w:keepNext/>
      <w:keepLines/>
      <w:widowControl w:val="0"/>
      <w:autoSpaceDE w:val="0"/>
      <w:autoSpaceDN w:val="0"/>
      <w:adjustRightInd w:val="0"/>
      <w:spacing w:before="240" w:after="0" w:line="240" w:lineRule="auto"/>
      <w:outlineLvl w:val="0"/>
    </w:pPr>
    <w:rPr>
      <w:rFonts w:ascii="Cambria" w:eastAsia="Times New Roman" w:hAnsi="Cambria" w:cs="Times New Roman"/>
      <w:color w:val="365F91"/>
      <w:sz w:val="32"/>
      <w:szCs w:val="32"/>
      <w:lang w:eastAsia="ru-RU"/>
    </w:rPr>
  </w:style>
  <w:style w:type="paragraph" w:customStyle="1" w:styleId="41">
    <w:name w:val="Заголовок 41"/>
    <w:basedOn w:val="a"/>
    <w:next w:val="a"/>
    <w:uiPriority w:val="1"/>
    <w:unhideWhenUsed/>
    <w:qFormat/>
    <w:rsid w:val="004E45B8"/>
    <w:pPr>
      <w:keepNext/>
      <w:keepLines/>
      <w:spacing w:before="200" w:after="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4E45B8"/>
  </w:style>
  <w:style w:type="character" w:customStyle="1" w:styleId="10">
    <w:name w:val="Заголовок 1 Знак"/>
    <w:basedOn w:val="a0"/>
    <w:link w:val="1"/>
    <w:uiPriority w:val="1"/>
    <w:rsid w:val="004E45B8"/>
    <w:rPr>
      <w:rFonts w:ascii="Cambria" w:eastAsia="Times New Roman" w:hAnsi="Cambria" w:cs="Times New Roman"/>
      <w:color w:val="365F91"/>
      <w:sz w:val="32"/>
      <w:szCs w:val="32"/>
      <w:lang w:eastAsia="ru-RU"/>
    </w:rPr>
  </w:style>
  <w:style w:type="character" w:customStyle="1" w:styleId="40">
    <w:name w:val="Заголовок 4 Знак"/>
    <w:basedOn w:val="a0"/>
    <w:link w:val="4"/>
    <w:uiPriority w:val="9"/>
    <w:rsid w:val="004E45B8"/>
    <w:rPr>
      <w:rFonts w:ascii="Cambria" w:eastAsia="Times New Roman" w:hAnsi="Cambria" w:cs="Times New Roman"/>
      <w:b/>
      <w:bCs/>
      <w:i/>
      <w:iCs/>
      <w:color w:val="4F81BD"/>
    </w:rPr>
  </w:style>
  <w:style w:type="character" w:customStyle="1" w:styleId="FontStyle13">
    <w:name w:val="Font Style13"/>
    <w:basedOn w:val="a0"/>
    <w:uiPriority w:val="99"/>
    <w:rsid w:val="004E45B8"/>
    <w:rPr>
      <w:rFonts w:ascii="Times New Roman" w:hAnsi="Times New Roman" w:cs="Times New Roman"/>
      <w:sz w:val="18"/>
      <w:szCs w:val="18"/>
    </w:rPr>
  </w:style>
  <w:style w:type="character" w:customStyle="1" w:styleId="FontStyle14">
    <w:name w:val="Font Style14"/>
    <w:basedOn w:val="a0"/>
    <w:uiPriority w:val="99"/>
    <w:rsid w:val="004E45B8"/>
    <w:rPr>
      <w:rFonts w:ascii="Times New Roman" w:hAnsi="Times New Roman" w:cs="Times New Roman"/>
      <w:sz w:val="14"/>
      <w:szCs w:val="14"/>
    </w:rPr>
  </w:style>
  <w:style w:type="character" w:customStyle="1" w:styleId="FontStyle15">
    <w:name w:val="Font Style15"/>
    <w:basedOn w:val="a0"/>
    <w:uiPriority w:val="99"/>
    <w:rsid w:val="004E45B8"/>
    <w:rPr>
      <w:rFonts w:ascii="Times New Roman" w:hAnsi="Times New Roman" w:cs="Times New Roman"/>
      <w:sz w:val="16"/>
      <w:szCs w:val="16"/>
    </w:rPr>
  </w:style>
  <w:style w:type="character" w:customStyle="1" w:styleId="FontStyle17">
    <w:name w:val="Font Style17"/>
    <w:basedOn w:val="a0"/>
    <w:uiPriority w:val="99"/>
    <w:rsid w:val="004E45B8"/>
    <w:rPr>
      <w:rFonts w:ascii="Times New Roman" w:hAnsi="Times New Roman" w:cs="Times New Roman"/>
      <w:sz w:val="10"/>
      <w:szCs w:val="10"/>
    </w:rPr>
  </w:style>
  <w:style w:type="character" w:customStyle="1" w:styleId="FontStyle18">
    <w:name w:val="Font Style18"/>
    <w:basedOn w:val="a0"/>
    <w:uiPriority w:val="99"/>
    <w:rsid w:val="004E45B8"/>
    <w:rPr>
      <w:rFonts w:ascii="Times New Roman" w:hAnsi="Times New Roman" w:cs="Times New Roman"/>
      <w:sz w:val="14"/>
      <w:szCs w:val="14"/>
    </w:rPr>
  </w:style>
  <w:style w:type="character" w:customStyle="1" w:styleId="FontStyle12">
    <w:name w:val="Font Style12"/>
    <w:basedOn w:val="a0"/>
    <w:uiPriority w:val="99"/>
    <w:rsid w:val="004E45B8"/>
    <w:rPr>
      <w:rFonts w:ascii="Franklin Gothic Medium Cond" w:hAnsi="Franklin Gothic Medium Cond" w:cs="Franklin Gothic Medium Cond"/>
      <w:b/>
      <w:bCs/>
      <w:sz w:val="26"/>
      <w:szCs w:val="26"/>
    </w:rPr>
  </w:style>
  <w:style w:type="paragraph" w:customStyle="1" w:styleId="13">
    <w:name w:val="Без интервала1"/>
    <w:next w:val="a5"/>
    <w:uiPriority w:val="1"/>
    <w:qFormat/>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E45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45B8"/>
    <w:pPr>
      <w:widowControl w:val="0"/>
      <w:autoSpaceDE w:val="0"/>
      <w:autoSpaceDN w:val="0"/>
      <w:adjustRightInd w:val="0"/>
      <w:spacing w:after="0" w:line="204" w:lineRule="exact"/>
      <w:ind w:firstLine="36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E45B8"/>
    <w:pPr>
      <w:widowControl w:val="0"/>
      <w:autoSpaceDE w:val="0"/>
      <w:autoSpaceDN w:val="0"/>
      <w:adjustRightInd w:val="0"/>
      <w:spacing w:after="0" w:line="179" w:lineRule="exact"/>
      <w:ind w:hanging="677"/>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4E45B8"/>
    <w:rPr>
      <w:rFonts w:ascii="Times New Roman" w:hAnsi="Times New Roman" w:cs="Times New Roman"/>
      <w:b/>
      <w:bCs/>
      <w:sz w:val="14"/>
      <w:szCs w:val="14"/>
    </w:rPr>
  </w:style>
  <w:style w:type="character" w:customStyle="1" w:styleId="FontStyle24">
    <w:name w:val="Font Style24"/>
    <w:basedOn w:val="a0"/>
    <w:uiPriority w:val="99"/>
    <w:rsid w:val="004E45B8"/>
    <w:rPr>
      <w:rFonts w:ascii="Franklin Gothic Medium Cond" w:hAnsi="Franklin Gothic Medium Cond" w:cs="Franklin Gothic Medium Cond"/>
      <w:sz w:val="14"/>
      <w:szCs w:val="14"/>
    </w:rPr>
  </w:style>
  <w:style w:type="character" w:customStyle="1" w:styleId="FontStyle25">
    <w:name w:val="Font Style25"/>
    <w:basedOn w:val="a0"/>
    <w:uiPriority w:val="99"/>
    <w:rsid w:val="004E45B8"/>
    <w:rPr>
      <w:rFonts w:ascii="Franklin Gothic Medium Cond" w:hAnsi="Franklin Gothic Medium Cond" w:cs="Franklin Gothic Medium Cond"/>
      <w:b/>
      <w:bCs/>
      <w:sz w:val="24"/>
      <w:szCs w:val="24"/>
    </w:rPr>
  </w:style>
  <w:style w:type="character" w:customStyle="1" w:styleId="FontStyle26">
    <w:name w:val="Font Style26"/>
    <w:basedOn w:val="a0"/>
    <w:uiPriority w:val="99"/>
    <w:rsid w:val="004E45B8"/>
    <w:rPr>
      <w:rFonts w:ascii="Times New Roman" w:hAnsi="Times New Roman" w:cs="Times New Roman"/>
      <w:sz w:val="16"/>
      <w:szCs w:val="16"/>
    </w:rPr>
  </w:style>
  <w:style w:type="character" w:customStyle="1" w:styleId="FontStyle27">
    <w:name w:val="Font Style27"/>
    <w:basedOn w:val="a0"/>
    <w:uiPriority w:val="99"/>
    <w:rsid w:val="004E45B8"/>
    <w:rPr>
      <w:rFonts w:ascii="Times New Roman" w:hAnsi="Times New Roman" w:cs="Times New Roman"/>
      <w:b/>
      <w:bCs/>
      <w:sz w:val="16"/>
      <w:szCs w:val="16"/>
    </w:rPr>
  </w:style>
  <w:style w:type="character" w:customStyle="1" w:styleId="FontStyle28">
    <w:name w:val="Font Style28"/>
    <w:basedOn w:val="a0"/>
    <w:uiPriority w:val="99"/>
    <w:rsid w:val="004E45B8"/>
    <w:rPr>
      <w:rFonts w:ascii="Times New Roman" w:hAnsi="Times New Roman" w:cs="Times New Roman"/>
      <w:b/>
      <w:bCs/>
      <w:sz w:val="18"/>
      <w:szCs w:val="18"/>
    </w:rPr>
  </w:style>
  <w:style w:type="character" w:customStyle="1" w:styleId="FontStyle34">
    <w:name w:val="Font Style34"/>
    <w:basedOn w:val="a0"/>
    <w:uiPriority w:val="99"/>
    <w:rsid w:val="004E45B8"/>
    <w:rPr>
      <w:rFonts w:ascii="Times New Roman" w:hAnsi="Times New Roman" w:cs="Times New Roman"/>
      <w:b/>
      <w:bCs/>
      <w:sz w:val="14"/>
      <w:szCs w:val="14"/>
    </w:rPr>
  </w:style>
  <w:style w:type="character" w:customStyle="1" w:styleId="FontStyle30">
    <w:name w:val="Font Style30"/>
    <w:basedOn w:val="a0"/>
    <w:uiPriority w:val="99"/>
    <w:rsid w:val="004E45B8"/>
    <w:rPr>
      <w:rFonts w:ascii="Times New Roman" w:hAnsi="Times New Roman" w:cs="Times New Roman"/>
      <w:b/>
      <w:bCs/>
      <w:sz w:val="20"/>
      <w:szCs w:val="20"/>
    </w:rPr>
  </w:style>
  <w:style w:type="character" w:customStyle="1" w:styleId="FontStyle31">
    <w:name w:val="Font Style31"/>
    <w:basedOn w:val="a0"/>
    <w:uiPriority w:val="99"/>
    <w:rsid w:val="004E45B8"/>
    <w:rPr>
      <w:rFonts w:ascii="Times New Roman" w:hAnsi="Times New Roman" w:cs="Times New Roman"/>
      <w:i/>
      <w:iCs/>
      <w:sz w:val="28"/>
      <w:szCs w:val="28"/>
    </w:rPr>
  </w:style>
  <w:style w:type="character" w:customStyle="1" w:styleId="FontStyle33">
    <w:name w:val="Font Style33"/>
    <w:basedOn w:val="a0"/>
    <w:uiPriority w:val="99"/>
    <w:rsid w:val="004E45B8"/>
    <w:rPr>
      <w:rFonts w:ascii="Times New Roman" w:hAnsi="Times New Roman" w:cs="Times New Roman"/>
      <w:sz w:val="20"/>
      <w:szCs w:val="20"/>
    </w:rPr>
  </w:style>
  <w:style w:type="table" w:customStyle="1" w:styleId="21">
    <w:name w:val="Сетка таблицы2"/>
    <w:basedOn w:val="a1"/>
    <w:next w:val="a3"/>
    <w:uiPriority w:val="59"/>
    <w:rsid w:val="004E45B8"/>
    <w:pPr>
      <w:spacing w:after="0" w:line="240" w:lineRule="auto"/>
    </w:pPr>
    <w:rPr>
      <w:rFonts w:ascii="Times New Roman"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сновной текст1"/>
    <w:basedOn w:val="a"/>
    <w:next w:val="a6"/>
    <w:link w:val="a7"/>
    <w:uiPriority w:val="1"/>
    <w:qFormat/>
    <w:rsid w:val="004E45B8"/>
    <w:pPr>
      <w:widowControl w:val="0"/>
      <w:spacing w:after="0" w:line="240" w:lineRule="auto"/>
      <w:ind w:left="113" w:firstLine="396"/>
    </w:pPr>
    <w:rPr>
      <w:rFonts w:ascii="Cambria" w:eastAsia="Cambria" w:hAnsi="Cambria"/>
      <w:lang w:val="en-US"/>
    </w:rPr>
  </w:style>
  <w:style w:type="character" w:customStyle="1" w:styleId="a7">
    <w:name w:val="Основной текст Знак"/>
    <w:basedOn w:val="a0"/>
    <w:link w:val="14"/>
    <w:uiPriority w:val="99"/>
    <w:rsid w:val="004E45B8"/>
    <w:rPr>
      <w:rFonts w:ascii="Cambria" w:eastAsia="Cambria" w:hAnsi="Cambria"/>
      <w:lang w:val="en-US"/>
    </w:rPr>
  </w:style>
  <w:style w:type="paragraph" w:customStyle="1" w:styleId="Style1">
    <w:name w:val="Style1"/>
    <w:basedOn w:val="a"/>
    <w:uiPriority w:val="99"/>
    <w:rsid w:val="004E45B8"/>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4E45B8"/>
    <w:pPr>
      <w:widowControl w:val="0"/>
      <w:autoSpaceDE w:val="0"/>
      <w:autoSpaceDN w:val="0"/>
      <w:adjustRightInd w:val="0"/>
      <w:spacing w:after="0" w:line="252" w:lineRule="exact"/>
      <w:ind w:firstLine="37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E45B8"/>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4E45B8"/>
    <w:pPr>
      <w:widowControl w:val="0"/>
      <w:autoSpaceDE w:val="0"/>
      <w:autoSpaceDN w:val="0"/>
      <w:adjustRightInd w:val="0"/>
      <w:spacing w:after="0" w:line="180"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E45B8"/>
    <w:rPr>
      <w:rFonts w:ascii="Times New Roman" w:hAnsi="Times New Roman" w:cs="Times New Roman"/>
      <w:b/>
      <w:bCs/>
      <w:sz w:val="18"/>
      <w:szCs w:val="18"/>
    </w:rPr>
  </w:style>
  <w:style w:type="character" w:customStyle="1" w:styleId="FontStyle19">
    <w:name w:val="Font Style19"/>
    <w:basedOn w:val="a0"/>
    <w:rsid w:val="004E45B8"/>
    <w:rPr>
      <w:rFonts w:ascii="Times New Roman" w:hAnsi="Times New Roman" w:cs="Times New Roman"/>
      <w:sz w:val="14"/>
      <w:szCs w:val="14"/>
    </w:rPr>
  </w:style>
  <w:style w:type="character" w:customStyle="1" w:styleId="FontStyle20">
    <w:name w:val="Font Style20"/>
    <w:basedOn w:val="a0"/>
    <w:uiPriority w:val="99"/>
    <w:rsid w:val="004E45B8"/>
    <w:rPr>
      <w:rFonts w:ascii="Times New Roman" w:hAnsi="Times New Roman" w:cs="Times New Roman"/>
      <w:sz w:val="20"/>
      <w:szCs w:val="20"/>
    </w:rPr>
  </w:style>
  <w:style w:type="character" w:customStyle="1" w:styleId="FontStyle21">
    <w:name w:val="Font Style21"/>
    <w:basedOn w:val="a0"/>
    <w:uiPriority w:val="99"/>
    <w:rsid w:val="004E45B8"/>
    <w:rPr>
      <w:rFonts w:ascii="Times New Roman" w:hAnsi="Times New Roman" w:cs="Times New Roman"/>
      <w:i/>
      <w:iCs/>
      <w:sz w:val="14"/>
      <w:szCs w:val="14"/>
    </w:rPr>
  </w:style>
  <w:style w:type="character" w:styleId="a8">
    <w:name w:val="Hyperlink"/>
    <w:basedOn w:val="a0"/>
    <w:uiPriority w:val="99"/>
    <w:rsid w:val="004E45B8"/>
    <w:rPr>
      <w:color w:val="0066CC"/>
      <w:u w:val="single"/>
    </w:rPr>
  </w:style>
  <w:style w:type="paragraph" w:customStyle="1" w:styleId="Style12">
    <w:name w:val="Style12"/>
    <w:basedOn w:val="a"/>
    <w:uiPriority w:val="99"/>
    <w:rsid w:val="004E45B8"/>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4E45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4E45B8"/>
    <w:rPr>
      <w:rFonts w:ascii="Times New Roman" w:hAnsi="Times New Roman" w:cs="Times New Roman"/>
      <w:sz w:val="20"/>
      <w:szCs w:val="20"/>
    </w:rPr>
  </w:style>
  <w:style w:type="paragraph" w:customStyle="1" w:styleId="Style22">
    <w:name w:val="Style22"/>
    <w:basedOn w:val="a"/>
    <w:uiPriority w:val="99"/>
    <w:rsid w:val="004E45B8"/>
    <w:pPr>
      <w:widowControl w:val="0"/>
      <w:autoSpaceDE w:val="0"/>
      <w:autoSpaceDN w:val="0"/>
      <w:adjustRightInd w:val="0"/>
      <w:spacing w:after="0" w:line="240" w:lineRule="auto"/>
    </w:pPr>
    <w:rPr>
      <w:rFonts w:ascii="Franklin Gothic Medium" w:eastAsia="Times New Roman" w:hAnsi="Franklin Gothic Medium"/>
      <w:sz w:val="24"/>
      <w:szCs w:val="24"/>
      <w:lang w:eastAsia="ru-RU"/>
    </w:rPr>
  </w:style>
  <w:style w:type="paragraph" w:customStyle="1" w:styleId="Style21">
    <w:name w:val="Style21"/>
    <w:basedOn w:val="a"/>
    <w:uiPriority w:val="99"/>
    <w:rsid w:val="004E45B8"/>
    <w:pPr>
      <w:widowControl w:val="0"/>
      <w:autoSpaceDE w:val="0"/>
      <w:autoSpaceDN w:val="0"/>
      <w:adjustRightInd w:val="0"/>
      <w:spacing w:after="0" w:line="240" w:lineRule="auto"/>
    </w:pPr>
    <w:rPr>
      <w:rFonts w:ascii="Franklin Gothic Medium" w:eastAsia="Times New Roman" w:hAnsi="Franklin Gothic Medium"/>
      <w:sz w:val="24"/>
      <w:szCs w:val="24"/>
      <w:lang w:eastAsia="ru-RU"/>
    </w:rPr>
  </w:style>
  <w:style w:type="character" w:customStyle="1" w:styleId="FontStyle32">
    <w:name w:val="Font Style32"/>
    <w:basedOn w:val="a0"/>
    <w:uiPriority w:val="99"/>
    <w:rsid w:val="004E45B8"/>
    <w:rPr>
      <w:rFonts w:ascii="Times New Roman" w:hAnsi="Times New Roman" w:cs="Times New Roman"/>
      <w:b/>
      <w:bCs/>
      <w:sz w:val="26"/>
      <w:szCs w:val="26"/>
    </w:rPr>
  </w:style>
  <w:style w:type="character" w:customStyle="1" w:styleId="FontStyle38">
    <w:name w:val="Font Style38"/>
    <w:basedOn w:val="a0"/>
    <w:uiPriority w:val="99"/>
    <w:rsid w:val="004E45B8"/>
    <w:rPr>
      <w:rFonts w:ascii="Franklin Gothic Medium" w:hAnsi="Franklin Gothic Medium" w:cs="Franklin Gothic Medium"/>
      <w:sz w:val="12"/>
      <w:szCs w:val="12"/>
    </w:rPr>
  </w:style>
  <w:style w:type="paragraph" w:customStyle="1" w:styleId="Style20">
    <w:name w:val="Style20"/>
    <w:basedOn w:val="a"/>
    <w:uiPriority w:val="99"/>
    <w:rsid w:val="004E45B8"/>
    <w:pPr>
      <w:widowControl w:val="0"/>
      <w:autoSpaceDE w:val="0"/>
      <w:autoSpaceDN w:val="0"/>
      <w:adjustRightInd w:val="0"/>
      <w:spacing w:after="0" w:line="240" w:lineRule="auto"/>
    </w:pPr>
    <w:rPr>
      <w:rFonts w:ascii="Franklin Gothic Medium" w:eastAsia="Times New Roman" w:hAnsi="Franklin Gothic Medium"/>
      <w:sz w:val="24"/>
      <w:szCs w:val="24"/>
      <w:lang w:eastAsia="ru-RU"/>
    </w:rPr>
  </w:style>
  <w:style w:type="character" w:customStyle="1" w:styleId="FontStyle35">
    <w:name w:val="Font Style35"/>
    <w:basedOn w:val="a0"/>
    <w:uiPriority w:val="99"/>
    <w:rsid w:val="004E45B8"/>
    <w:rPr>
      <w:rFonts w:ascii="Times New Roman" w:hAnsi="Times New Roman" w:cs="Times New Roman"/>
      <w:sz w:val="14"/>
      <w:szCs w:val="14"/>
    </w:rPr>
  </w:style>
  <w:style w:type="character" w:customStyle="1" w:styleId="FontStyle36">
    <w:name w:val="Font Style36"/>
    <w:basedOn w:val="a0"/>
    <w:uiPriority w:val="99"/>
    <w:rsid w:val="004E45B8"/>
    <w:rPr>
      <w:rFonts w:ascii="Times New Roman" w:hAnsi="Times New Roman" w:cs="Times New Roman"/>
      <w:b/>
      <w:bCs/>
      <w:i/>
      <w:iCs/>
      <w:sz w:val="10"/>
      <w:szCs w:val="10"/>
    </w:rPr>
  </w:style>
  <w:style w:type="character" w:customStyle="1" w:styleId="FontStyle37">
    <w:name w:val="Font Style37"/>
    <w:basedOn w:val="a0"/>
    <w:uiPriority w:val="99"/>
    <w:rsid w:val="004E45B8"/>
    <w:rPr>
      <w:rFonts w:ascii="Franklin Gothic Medium" w:hAnsi="Franklin Gothic Medium" w:cs="Franklin Gothic Medium"/>
      <w:b/>
      <w:bCs/>
      <w:sz w:val="10"/>
      <w:szCs w:val="10"/>
    </w:rPr>
  </w:style>
  <w:style w:type="paragraph" w:customStyle="1" w:styleId="Style24">
    <w:name w:val="Style24"/>
    <w:basedOn w:val="a"/>
    <w:uiPriority w:val="99"/>
    <w:rsid w:val="004E45B8"/>
    <w:pPr>
      <w:widowControl w:val="0"/>
      <w:autoSpaceDE w:val="0"/>
      <w:autoSpaceDN w:val="0"/>
      <w:adjustRightInd w:val="0"/>
      <w:spacing w:after="0" w:line="146" w:lineRule="exact"/>
      <w:jc w:val="center"/>
    </w:pPr>
    <w:rPr>
      <w:rFonts w:ascii="Franklin Gothic Medium" w:eastAsia="Times New Roman" w:hAnsi="Franklin Gothic Medium"/>
      <w:sz w:val="24"/>
      <w:szCs w:val="24"/>
      <w:lang w:eastAsia="ru-RU"/>
    </w:rPr>
  </w:style>
  <w:style w:type="character" w:customStyle="1" w:styleId="FontStyle29">
    <w:name w:val="Font Style29"/>
    <w:basedOn w:val="a0"/>
    <w:uiPriority w:val="99"/>
    <w:rsid w:val="004E45B8"/>
    <w:rPr>
      <w:rFonts w:ascii="Times New Roman" w:hAnsi="Times New Roman" w:cs="Times New Roman"/>
      <w:b/>
      <w:bCs/>
      <w:i/>
      <w:iCs/>
      <w:spacing w:val="-20"/>
      <w:sz w:val="22"/>
      <w:szCs w:val="22"/>
    </w:rPr>
  </w:style>
  <w:style w:type="paragraph" w:customStyle="1" w:styleId="15">
    <w:name w:val="Текст выноски1"/>
    <w:basedOn w:val="a"/>
    <w:next w:val="a9"/>
    <w:link w:val="aa"/>
    <w:uiPriority w:val="99"/>
    <w:semiHidden/>
    <w:unhideWhenUsed/>
    <w:rsid w:val="004E45B8"/>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15"/>
    <w:uiPriority w:val="99"/>
    <w:semiHidden/>
    <w:rsid w:val="004E45B8"/>
    <w:rPr>
      <w:rFonts w:ascii="Tahoma" w:eastAsia="Times New Roman" w:hAnsi="Tahoma" w:cs="Tahoma"/>
      <w:sz w:val="16"/>
      <w:szCs w:val="16"/>
      <w:lang w:eastAsia="ru-RU"/>
    </w:rPr>
  </w:style>
  <w:style w:type="character" w:customStyle="1" w:styleId="apple-converted-space">
    <w:name w:val="apple-converted-space"/>
    <w:basedOn w:val="a0"/>
    <w:rsid w:val="004E45B8"/>
  </w:style>
  <w:style w:type="character" w:styleId="ab">
    <w:name w:val="line number"/>
    <w:basedOn w:val="a0"/>
    <w:uiPriority w:val="99"/>
    <w:semiHidden/>
    <w:unhideWhenUsed/>
    <w:rsid w:val="004E45B8"/>
  </w:style>
  <w:style w:type="paragraph" w:customStyle="1" w:styleId="16">
    <w:name w:val="Верхний колонтитул1"/>
    <w:basedOn w:val="a"/>
    <w:next w:val="ac"/>
    <w:link w:val="ad"/>
    <w:uiPriority w:val="99"/>
    <w:unhideWhenUsed/>
    <w:rsid w:val="004E45B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16"/>
    <w:uiPriority w:val="99"/>
    <w:rsid w:val="004E45B8"/>
    <w:rPr>
      <w:rFonts w:ascii="Times New Roman" w:eastAsia="Times New Roman" w:hAnsi="Times New Roman" w:cs="Times New Roman"/>
      <w:sz w:val="24"/>
      <w:szCs w:val="24"/>
      <w:lang w:eastAsia="ru-RU"/>
    </w:rPr>
  </w:style>
  <w:style w:type="paragraph" w:customStyle="1" w:styleId="17">
    <w:name w:val="Нижний колонтитул1"/>
    <w:basedOn w:val="a"/>
    <w:next w:val="ae"/>
    <w:link w:val="af"/>
    <w:uiPriority w:val="99"/>
    <w:unhideWhenUsed/>
    <w:rsid w:val="004E45B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17"/>
    <w:uiPriority w:val="99"/>
    <w:rsid w:val="004E45B8"/>
    <w:rPr>
      <w:rFonts w:ascii="Times New Roman" w:eastAsia="Times New Roman" w:hAnsi="Times New Roman" w:cs="Times New Roman"/>
      <w:sz w:val="24"/>
      <w:szCs w:val="24"/>
      <w:lang w:eastAsia="ru-RU"/>
    </w:rPr>
  </w:style>
  <w:style w:type="paragraph" w:customStyle="1" w:styleId="18">
    <w:name w:val="Подзаголовок1"/>
    <w:basedOn w:val="a"/>
    <w:next w:val="a"/>
    <w:uiPriority w:val="11"/>
    <w:qFormat/>
    <w:rsid w:val="004E45B8"/>
    <w:pPr>
      <w:numPr>
        <w:ilvl w:val="1"/>
      </w:numPr>
    </w:pPr>
    <w:rPr>
      <w:rFonts w:ascii="Cambria" w:eastAsia="Times New Roman" w:hAnsi="Cambria" w:cs="Times New Roman"/>
      <w:i/>
      <w:iCs/>
      <w:color w:val="4F81BD"/>
      <w:spacing w:val="15"/>
      <w:sz w:val="24"/>
      <w:szCs w:val="24"/>
    </w:rPr>
  </w:style>
  <w:style w:type="character" w:customStyle="1" w:styleId="af0">
    <w:name w:val="Подзаголовок Знак"/>
    <w:basedOn w:val="a0"/>
    <w:link w:val="af1"/>
    <w:uiPriority w:val="11"/>
    <w:rsid w:val="004E45B8"/>
    <w:rPr>
      <w:rFonts w:ascii="Cambria" w:eastAsia="Times New Roman" w:hAnsi="Cambria" w:cs="Times New Roman"/>
      <w:i/>
      <w:iCs/>
      <w:color w:val="4F81BD"/>
      <w:spacing w:val="15"/>
      <w:sz w:val="24"/>
      <w:szCs w:val="24"/>
    </w:rPr>
  </w:style>
  <w:style w:type="paragraph" w:styleId="af2">
    <w:name w:val="Normal (Web)"/>
    <w:basedOn w:val="a"/>
    <w:unhideWhenUsed/>
    <w:rsid w:val="004E4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E4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E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45B8"/>
  </w:style>
  <w:style w:type="character" w:customStyle="1" w:styleId="af3">
    <w:name w:val="Основной текст_"/>
    <w:link w:val="22"/>
    <w:locked/>
    <w:rsid w:val="004E45B8"/>
    <w:rPr>
      <w:rFonts w:ascii="Times New Roman" w:eastAsia="Times New Roman" w:hAnsi="Times New Roman" w:cs="Times New Roman"/>
      <w:sz w:val="26"/>
      <w:szCs w:val="26"/>
      <w:shd w:val="clear" w:color="auto" w:fill="FFFFFF"/>
    </w:rPr>
  </w:style>
  <w:style w:type="paragraph" w:customStyle="1" w:styleId="22">
    <w:name w:val="Основной текст2"/>
    <w:basedOn w:val="a"/>
    <w:link w:val="af3"/>
    <w:rsid w:val="004E45B8"/>
    <w:pPr>
      <w:widowControl w:val="0"/>
      <w:shd w:val="clear" w:color="auto" w:fill="FFFFFF"/>
      <w:spacing w:after="0" w:line="490" w:lineRule="exact"/>
    </w:pPr>
    <w:rPr>
      <w:rFonts w:ascii="Times New Roman" w:eastAsia="Times New Roman" w:hAnsi="Times New Roman" w:cs="Times New Roman"/>
      <w:sz w:val="26"/>
      <w:szCs w:val="26"/>
    </w:rPr>
  </w:style>
  <w:style w:type="table" w:customStyle="1" w:styleId="111">
    <w:name w:val="Сетка таблицы11"/>
    <w:basedOn w:val="a1"/>
    <w:next w:val="a3"/>
    <w:uiPriority w:val="59"/>
    <w:rsid w:val="004E45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3"/>
    <w:uiPriority w:val="59"/>
    <w:rsid w:val="004E45B8"/>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4E45B8"/>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basedOn w:val="a0"/>
    <w:uiPriority w:val="9"/>
    <w:rsid w:val="004E45B8"/>
    <w:rPr>
      <w:rFonts w:asciiTheme="majorHAnsi" w:eastAsiaTheme="majorEastAsia" w:hAnsiTheme="majorHAnsi" w:cstheme="majorBidi"/>
      <w:b/>
      <w:bCs/>
      <w:color w:val="365F91" w:themeColor="accent1" w:themeShade="BF"/>
      <w:sz w:val="28"/>
      <w:szCs w:val="28"/>
    </w:rPr>
  </w:style>
  <w:style w:type="character" w:customStyle="1" w:styleId="410">
    <w:name w:val="Заголовок 4 Знак1"/>
    <w:basedOn w:val="a0"/>
    <w:uiPriority w:val="9"/>
    <w:semiHidden/>
    <w:rsid w:val="004E45B8"/>
    <w:rPr>
      <w:rFonts w:asciiTheme="majorHAnsi" w:eastAsiaTheme="majorEastAsia" w:hAnsiTheme="majorHAnsi" w:cstheme="majorBidi"/>
      <w:b/>
      <w:bCs/>
      <w:i/>
      <w:iCs/>
      <w:color w:val="4F81BD" w:themeColor="accent1"/>
    </w:rPr>
  </w:style>
  <w:style w:type="paragraph" w:styleId="a5">
    <w:name w:val="No Spacing"/>
    <w:link w:val="af4"/>
    <w:uiPriority w:val="1"/>
    <w:qFormat/>
    <w:rsid w:val="004E45B8"/>
    <w:pPr>
      <w:spacing w:after="0" w:line="240" w:lineRule="auto"/>
    </w:pPr>
  </w:style>
  <w:style w:type="paragraph" w:styleId="a6">
    <w:name w:val="Body Text"/>
    <w:basedOn w:val="a"/>
    <w:link w:val="19"/>
    <w:uiPriority w:val="1"/>
    <w:unhideWhenUsed/>
    <w:qFormat/>
    <w:rsid w:val="004E45B8"/>
    <w:pPr>
      <w:spacing w:after="120"/>
    </w:pPr>
  </w:style>
  <w:style w:type="character" w:customStyle="1" w:styleId="19">
    <w:name w:val="Основной текст Знак1"/>
    <w:basedOn w:val="a0"/>
    <w:link w:val="a6"/>
    <w:uiPriority w:val="99"/>
    <w:semiHidden/>
    <w:rsid w:val="004E45B8"/>
  </w:style>
  <w:style w:type="paragraph" w:styleId="a9">
    <w:name w:val="Balloon Text"/>
    <w:basedOn w:val="a"/>
    <w:link w:val="1a"/>
    <w:uiPriority w:val="99"/>
    <w:semiHidden/>
    <w:unhideWhenUsed/>
    <w:rsid w:val="004E45B8"/>
    <w:pPr>
      <w:spacing w:after="0" w:line="240" w:lineRule="auto"/>
    </w:pPr>
    <w:rPr>
      <w:rFonts w:ascii="Tahoma" w:hAnsi="Tahoma" w:cs="Tahoma"/>
      <w:sz w:val="16"/>
      <w:szCs w:val="16"/>
    </w:rPr>
  </w:style>
  <w:style w:type="character" w:customStyle="1" w:styleId="1a">
    <w:name w:val="Текст выноски Знак1"/>
    <w:basedOn w:val="a0"/>
    <w:link w:val="a9"/>
    <w:uiPriority w:val="99"/>
    <w:semiHidden/>
    <w:rsid w:val="004E45B8"/>
    <w:rPr>
      <w:rFonts w:ascii="Tahoma" w:hAnsi="Tahoma" w:cs="Tahoma"/>
      <w:sz w:val="16"/>
      <w:szCs w:val="16"/>
    </w:rPr>
  </w:style>
  <w:style w:type="paragraph" w:styleId="ac">
    <w:name w:val="header"/>
    <w:basedOn w:val="a"/>
    <w:link w:val="1b"/>
    <w:uiPriority w:val="99"/>
    <w:unhideWhenUsed/>
    <w:rsid w:val="004E45B8"/>
    <w:pPr>
      <w:tabs>
        <w:tab w:val="center" w:pos="4677"/>
        <w:tab w:val="right" w:pos="9355"/>
      </w:tabs>
      <w:spacing w:after="0" w:line="240" w:lineRule="auto"/>
    </w:pPr>
  </w:style>
  <w:style w:type="character" w:customStyle="1" w:styleId="1b">
    <w:name w:val="Верхний колонтитул Знак1"/>
    <w:basedOn w:val="a0"/>
    <w:link w:val="ac"/>
    <w:uiPriority w:val="99"/>
    <w:semiHidden/>
    <w:rsid w:val="004E45B8"/>
  </w:style>
  <w:style w:type="paragraph" w:styleId="ae">
    <w:name w:val="footer"/>
    <w:basedOn w:val="a"/>
    <w:link w:val="1c"/>
    <w:uiPriority w:val="99"/>
    <w:unhideWhenUsed/>
    <w:rsid w:val="004E45B8"/>
    <w:pPr>
      <w:tabs>
        <w:tab w:val="center" w:pos="4677"/>
        <w:tab w:val="right" w:pos="9355"/>
      </w:tabs>
      <w:spacing w:after="0" w:line="240" w:lineRule="auto"/>
    </w:pPr>
  </w:style>
  <w:style w:type="character" w:customStyle="1" w:styleId="1c">
    <w:name w:val="Нижний колонтитул Знак1"/>
    <w:basedOn w:val="a0"/>
    <w:link w:val="ae"/>
    <w:uiPriority w:val="99"/>
    <w:semiHidden/>
    <w:rsid w:val="004E45B8"/>
  </w:style>
  <w:style w:type="paragraph" w:styleId="af1">
    <w:name w:val="Subtitle"/>
    <w:basedOn w:val="a"/>
    <w:next w:val="a"/>
    <w:link w:val="af0"/>
    <w:uiPriority w:val="11"/>
    <w:qFormat/>
    <w:rsid w:val="004E45B8"/>
    <w:pPr>
      <w:numPr>
        <w:ilvl w:val="1"/>
      </w:numPr>
    </w:pPr>
    <w:rPr>
      <w:rFonts w:ascii="Cambria" w:eastAsia="Times New Roman" w:hAnsi="Cambria" w:cs="Times New Roman"/>
      <w:i/>
      <w:iCs/>
      <w:color w:val="4F81BD"/>
      <w:spacing w:val="15"/>
      <w:sz w:val="24"/>
      <w:szCs w:val="24"/>
    </w:rPr>
  </w:style>
  <w:style w:type="character" w:customStyle="1" w:styleId="1d">
    <w:name w:val="Подзаголовок Знак1"/>
    <w:basedOn w:val="a0"/>
    <w:uiPriority w:val="11"/>
    <w:rsid w:val="004E45B8"/>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1"/>
    <w:rsid w:val="00FC590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1"/>
    <w:rsid w:val="00FC5903"/>
    <w:rPr>
      <w:rFonts w:asciiTheme="majorHAnsi" w:eastAsiaTheme="majorEastAsia" w:hAnsiTheme="majorHAnsi" w:cstheme="majorBidi"/>
      <w:i/>
      <w:iCs/>
      <w:color w:val="243F60" w:themeColor="accent1" w:themeShade="7F"/>
      <w:sz w:val="24"/>
      <w:szCs w:val="24"/>
      <w:lang w:eastAsia="ru-RU"/>
    </w:rPr>
  </w:style>
  <w:style w:type="paragraph" w:customStyle="1" w:styleId="TableParagraph">
    <w:name w:val="Table Paragraph"/>
    <w:basedOn w:val="a"/>
    <w:uiPriority w:val="1"/>
    <w:qFormat/>
    <w:rsid w:val="00FC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FC5903"/>
    <w:rPr>
      <w:rFonts w:cs="Times New Roman"/>
      <w:b/>
    </w:rPr>
  </w:style>
  <w:style w:type="character" w:customStyle="1" w:styleId="FontStyle64">
    <w:name w:val="Font Style64"/>
    <w:uiPriority w:val="99"/>
    <w:rsid w:val="00FC5903"/>
    <w:rPr>
      <w:rFonts w:ascii="Times New Roman" w:hAnsi="Times New Roman"/>
      <w:i/>
      <w:color w:val="000000"/>
      <w:sz w:val="22"/>
    </w:rPr>
  </w:style>
  <w:style w:type="paragraph" w:customStyle="1" w:styleId="211">
    <w:name w:val="Заголовок 21"/>
    <w:basedOn w:val="a"/>
    <w:uiPriority w:val="1"/>
    <w:qFormat/>
    <w:rsid w:val="00FC5903"/>
    <w:pPr>
      <w:widowControl w:val="0"/>
      <w:autoSpaceDE w:val="0"/>
      <w:autoSpaceDN w:val="0"/>
      <w:adjustRightInd w:val="0"/>
      <w:spacing w:before="62" w:after="0" w:line="240" w:lineRule="auto"/>
      <w:ind w:left="1247"/>
      <w:outlineLvl w:val="1"/>
    </w:pPr>
    <w:rPr>
      <w:rFonts w:ascii="Arial" w:eastAsia="Times New Roman" w:hAnsi="Arial" w:cs="Arial"/>
      <w:b/>
      <w:bCs/>
      <w:sz w:val="36"/>
      <w:szCs w:val="36"/>
      <w:lang w:eastAsia="ru-RU"/>
    </w:rPr>
  </w:style>
  <w:style w:type="character" w:customStyle="1" w:styleId="FontStyle202">
    <w:name w:val="Font Style202"/>
    <w:uiPriority w:val="99"/>
    <w:rsid w:val="00FC5903"/>
    <w:rPr>
      <w:rFonts w:ascii="Century Schoolbook" w:hAnsi="Century Schoolbook" w:cs="Century Schoolbook"/>
      <w:b/>
      <w:bCs/>
      <w:sz w:val="20"/>
      <w:szCs w:val="20"/>
    </w:rPr>
  </w:style>
  <w:style w:type="character" w:customStyle="1" w:styleId="FontStyle207">
    <w:name w:val="Font Style207"/>
    <w:uiPriority w:val="99"/>
    <w:rsid w:val="00FC5903"/>
    <w:rPr>
      <w:rFonts w:ascii="Century Schoolbook" w:hAnsi="Century Schoolbook" w:cs="Century Schoolbook"/>
      <w:sz w:val="18"/>
      <w:szCs w:val="18"/>
    </w:rPr>
  </w:style>
  <w:style w:type="paragraph" w:customStyle="1" w:styleId="61">
    <w:name w:val="Заголовок 61"/>
    <w:basedOn w:val="a"/>
    <w:uiPriority w:val="1"/>
    <w:qFormat/>
    <w:rsid w:val="00FC5903"/>
    <w:pPr>
      <w:widowControl w:val="0"/>
      <w:autoSpaceDE w:val="0"/>
      <w:autoSpaceDN w:val="0"/>
      <w:adjustRightInd w:val="0"/>
      <w:spacing w:after="0" w:line="240" w:lineRule="auto"/>
      <w:ind w:left="1247"/>
      <w:outlineLvl w:val="5"/>
    </w:pPr>
    <w:rPr>
      <w:rFonts w:ascii="Arial" w:eastAsia="Times New Roman" w:hAnsi="Arial" w:cs="Arial"/>
      <w:b/>
      <w:bCs/>
      <w:sz w:val="28"/>
      <w:szCs w:val="28"/>
      <w:lang w:eastAsia="ru-RU"/>
    </w:rPr>
  </w:style>
  <w:style w:type="paragraph" w:customStyle="1" w:styleId="310">
    <w:name w:val="Заголовок 31"/>
    <w:basedOn w:val="a"/>
    <w:uiPriority w:val="1"/>
    <w:qFormat/>
    <w:rsid w:val="00FC5903"/>
    <w:pPr>
      <w:widowControl w:val="0"/>
      <w:autoSpaceDE w:val="0"/>
      <w:autoSpaceDN w:val="0"/>
      <w:adjustRightInd w:val="0"/>
      <w:spacing w:after="0" w:line="240" w:lineRule="auto"/>
      <w:ind w:left="1247"/>
      <w:outlineLvl w:val="2"/>
    </w:pPr>
    <w:rPr>
      <w:rFonts w:ascii="Arial" w:eastAsia="Times New Roman" w:hAnsi="Arial" w:cs="Arial"/>
      <w:sz w:val="36"/>
      <w:szCs w:val="36"/>
      <w:lang w:eastAsia="ru-RU"/>
    </w:rPr>
  </w:style>
  <w:style w:type="paragraph" w:customStyle="1" w:styleId="51">
    <w:name w:val="Заголовок 51"/>
    <w:basedOn w:val="a"/>
    <w:uiPriority w:val="1"/>
    <w:qFormat/>
    <w:rsid w:val="00FC5903"/>
    <w:pPr>
      <w:widowControl w:val="0"/>
      <w:autoSpaceDE w:val="0"/>
      <w:autoSpaceDN w:val="0"/>
      <w:adjustRightInd w:val="0"/>
      <w:spacing w:after="0" w:line="240" w:lineRule="auto"/>
      <w:ind w:left="1247"/>
      <w:outlineLvl w:val="4"/>
    </w:pPr>
    <w:rPr>
      <w:rFonts w:ascii="Arial" w:eastAsia="Times New Roman" w:hAnsi="Arial" w:cs="Arial"/>
      <w:b/>
      <w:bCs/>
      <w:sz w:val="30"/>
      <w:szCs w:val="30"/>
      <w:lang w:eastAsia="ru-RU"/>
    </w:rPr>
  </w:style>
  <w:style w:type="paragraph" w:customStyle="1" w:styleId="91">
    <w:name w:val="Заголовок 91"/>
    <w:basedOn w:val="a"/>
    <w:uiPriority w:val="1"/>
    <w:qFormat/>
    <w:rsid w:val="00FC5903"/>
    <w:pPr>
      <w:widowControl w:val="0"/>
      <w:autoSpaceDE w:val="0"/>
      <w:autoSpaceDN w:val="0"/>
      <w:adjustRightInd w:val="0"/>
      <w:spacing w:after="0" w:line="240" w:lineRule="auto"/>
      <w:ind w:left="113"/>
      <w:outlineLvl w:val="8"/>
    </w:pPr>
    <w:rPr>
      <w:rFonts w:ascii="Times New Roman" w:eastAsia="Times New Roman" w:hAnsi="Times New Roman" w:cs="Times New Roman"/>
      <w:b/>
      <w:bCs/>
      <w:sz w:val="26"/>
      <w:szCs w:val="26"/>
      <w:lang w:eastAsia="ru-RU"/>
    </w:rPr>
  </w:style>
  <w:style w:type="character" w:customStyle="1" w:styleId="a10">
    <w:name w:val="a1"/>
    <w:basedOn w:val="a0"/>
    <w:rsid w:val="00FC5903"/>
  </w:style>
  <w:style w:type="paragraph" w:styleId="32">
    <w:name w:val="Body Text 3"/>
    <w:basedOn w:val="a"/>
    <w:link w:val="33"/>
    <w:uiPriority w:val="99"/>
    <w:semiHidden/>
    <w:unhideWhenUsed/>
    <w:rsid w:val="00FC590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FC5903"/>
    <w:rPr>
      <w:rFonts w:ascii="Times New Roman" w:eastAsia="Times New Roman" w:hAnsi="Times New Roman" w:cs="Times New Roman"/>
      <w:sz w:val="16"/>
      <w:szCs w:val="16"/>
      <w:lang w:eastAsia="ru-RU"/>
    </w:rPr>
  </w:style>
  <w:style w:type="character" w:customStyle="1" w:styleId="FontStyle216">
    <w:name w:val="Font Style216"/>
    <w:uiPriority w:val="99"/>
    <w:rsid w:val="00FC5903"/>
    <w:rPr>
      <w:rFonts w:ascii="Microsoft Sans Serif" w:hAnsi="Microsoft Sans Serif" w:cs="Microsoft Sans Serif"/>
      <w:b/>
      <w:bCs/>
      <w:sz w:val="14"/>
      <w:szCs w:val="14"/>
    </w:rPr>
  </w:style>
  <w:style w:type="character" w:customStyle="1" w:styleId="FontStyle217">
    <w:name w:val="Font Style217"/>
    <w:uiPriority w:val="99"/>
    <w:rsid w:val="00FC5903"/>
    <w:rPr>
      <w:rFonts w:ascii="Microsoft Sans Serif" w:hAnsi="Microsoft Sans Serif" w:cs="Microsoft Sans Serif"/>
      <w:sz w:val="14"/>
      <w:szCs w:val="14"/>
    </w:rPr>
  </w:style>
  <w:style w:type="character" w:customStyle="1" w:styleId="FontStyle204">
    <w:name w:val="Font Style204"/>
    <w:uiPriority w:val="99"/>
    <w:rsid w:val="00FC5903"/>
    <w:rPr>
      <w:rFonts w:ascii="Century Schoolbook" w:hAnsi="Century Schoolbook" w:cs="Century Schoolbook"/>
      <w:b/>
      <w:bCs/>
      <w:smallCaps/>
      <w:sz w:val="16"/>
      <w:szCs w:val="16"/>
    </w:rPr>
  </w:style>
  <w:style w:type="character" w:customStyle="1" w:styleId="FontStyle250">
    <w:name w:val="Font Style250"/>
    <w:uiPriority w:val="99"/>
    <w:rsid w:val="00FC5903"/>
    <w:rPr>
      <w:rFonts w:ascii="Franklin Gothic Medium" w:hAnsi="Franklin Gothic Medium" w:cs="Franklin Gothic Medium"/>
      <w:i/>
      <w:iCs/>
      <w:sz w:val="14"/>
      <w:szCs w:val="14"/>
    </w:rPr>
  </w:style>
  <w:style w:type="paragraph" w:customStyle="1" w:styleId="Style25">
    <w:name w:val="Style25"/>
    <w:basedOn w:val="a"/>
    <w:uiPriority w:val="99"/>
    <w:rsid w:val="00FC590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FC590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C5903"/>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C590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C590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42">
    <w:name w:val="Заголовок 42"/>
    <w:basedOn w:val="a"/>
    <w:uiPriority w:val="1"/>
    <w:qFormat/>
    <w:rsid w:val="00FC5903"/>
    <w:pPr>
      <w:widowControl w:val="0"/>
      <w:autoSpaceDE w:val="0"/>
      <w:autoSpaceDN w:val="0"/>
      <w:adjustRightInd w:val="0"/>
      <w:spacing w:after="0" w:line="240" w:lineRule="auto"/>
      <w:ind w:left="1247"/>
      <w:outlineLvl w:val="3"/>
    </w:pPr>
    <w:rPr>
      <w:rFonts w:ascii="Arial" w:eastAsia="Times New Roman" w:hAnsi="Arial" w:cs="Arial"/>
      <w:sz w:val="32"/>
      <w:szCs w:val="32"/>
      <w:lang w:eastAsia="ru-RU"/>
    </w:rPr>
  </w:style>
  <w:style w:type="paragraph" w:customStyle="1" w:styleId="62">
    <w:name w:val="Заголовок 62"/>
    <w:basedOn w:val="a"/>
    <w:uiPriority w:val="1"/>
    <w:qFormat/>
    <w:rsid w:val="00FC5903"/>
    <w:pPr>
      <w:widowControl w:val="0"/>
      <w:autoSpaceDE w:val="0"/>
      <w:autoSpaceDN w:val="0"/>
      <w:adjustRightInd w:val="0"/>
      <w:spacing w:after="0" w:line="240" w:lineRule="auto"/>
      <w:ind w:left="1247"/>
      <w:outlineLvl w:val="5"/>
    </w:pPr>
    <w:rPr>
      <w:rFonts w:ascii="Arial" w:eastAsiaTheme="minorEastAsia" w:hAnsi="Arial" w:cs="Arial"/>
      <w:b/>
      <w:bCs/>
      <w:sz w:val="28"/>
      <w:szCs w:val="28"/>
      <w:lang w:eastAsia="ru-RU"/>
    </w:rPr>
  </w:style>
  <w:style w:type="paragraph" w:customStyle="1" w:styleId="220">
    <w:name w:val="Заголовок 22"/>
    <w:basedOn w:val="a"/>
    <w:uiPriority w:val="1"/>
    <w:qFormat/>
    <w:rsid w:val="00FC5903"/>
    <w:pPr>
      <w:widowControl w:val="0"/>
      <w:autoSpaceDE w:val="0"/>
      <w:autoSpaceDN w:val="0"/>
      <w:adjustRightInd w:val="0"/>
      <w:spacing w:before="62" w:after="0" w:line="240" w:lineRule="auto"/>
      <w:ind w:left="1247"/>
      <w:outlineLvl w:val="1"/>
    </w:pPr>
    <w:rPr>
      <w:rFonts w:ascii="Arial" w:eastAsiaTheme="minorEastAsia" w:hAnsi="Arial" w:cs="Arial"/>
      <w:b/>
      <w:bCs/>
      <w:sz w:val="36"/>
      <w:szCs w:val="36"/>
      <w:lang w:eastAsia="ru-RU"/>
    </w:rPr>
  </w:style>
  <w:style w:type="paragraph" w:customStyle="1" w:styleId="43">
    <w:name w:val="Заголовок 43"/>
    <w:basedOn w:val="a"/>
    <w:uiPriority w:val="1"/>
    <w:qFormat/>
    <w:rsid w:val="00FC5903"/>
    <w:pPr>
      <w:widowControl w:val="0"/>
      <w:autoSpaceDE w:val="0"/>
      <w:autoSpaceDN w:val="0"/>
      <w:adjustRightInd w:val="0"/>
      <w:spacing w:after="0" w:line="240" w:lineRule="auto"/>
      <w:ind w:left="1247"/>
      <w:outlineLvl w:val="3"/>
    </w:pPr>
    <w:rPr>
      <w:rFonts w:ascii="Arial" w:eastAsiaTheme="minorEastAsia" w:hAnsi="Arial" w:cs="Arial"/>
      <w:sz w:val="32"/>
      <w:szCs w:val="32"/>
      <w:lang w:eastAsia="ru-RU"/>
    </w:rPr>
  </w:style>
  <w:style w:type="paragraph" w:customStyle="1" w:styleId="52">
    <w:name w:val="Заголовок 52"/>
    <w:basedOn w:val="a"/>
    <w:uiPriority w:val="1"/>
    <w:qFormat/>
    <w:rsid w:val="00FC5903"/>
    <w:pPr>
      <w:widowControl w:val="0"/>
      <w:autoSpaceDE w:val="0"/>
      <w:autoSpaceDN w:val="0"/>
      <w:adjustRightInd w:val="0"/>
      <w:spacing w:after="0" w:line="240" w:lineRule="auto"/>
      <w:ind w:left="1247"/>
      <w:outlineLvl w:val="4"/>
    </w:pPr>
    <w:rPr>
      <w:rFonts w:ascii="Arial" w:eastAsiaTheme="minorEastAsia" w:hAnsi="Arial" w:cs="Arial"/>
      <w:b/>
      <w:bCs/>
      <w:sz w:val="30"/>
      <w:szCs w:val="30"/>
      <w:lang w:eastAsia="ru-RU"/>
    </w:rPr>
  </w:style>
  <w:style w:type="paragraph" w:customStyle="1" w:styleId="c5">
    <w:name w:val="c5"/>
    <w:basedOn w:val="a"/>
    <w:rsid w:val="00FC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C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C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C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C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Основной текст4"/>
    <w:basedOn w:val="a"/>
    <w:rsid w:val="00FC5903"/>
    <w:pPr>
      <w:widowControl w:val="0"/>
      <w:shd w:val="clear" w:color="auto" w:fill="FFFFFF"/>
      <w:spacing w:after="1260" w:line="259" w:lineRule="exact"/>
      <w:jc w:val="both"/>
    </w:pPr>
    <w:rPr>
      <w:rFonts w:ascii="Times New Roman" w:eastAsia="Times New Roman" w:hAnsi="Times New Roman" w:cs="Times New Roman"/>
      <w:lang w:eastAsia="ru-RU"/>
    </w:rPr>
  </w:style>
  <w:style w:type="character" w:customStyle="1" w:styleId="c14">
    <w:name w:val="c14"/>
    <w:basedOn w:val="a0"/>
    <w:rsid w:val="00FC5903"/>
  </w:style>
  <w:style w:type="paragraph" w:customStyle="1" w:styleId="440">
    <w:name w:val="Заголовок 44"/>
    <w:basedOn w:val="a"/>
    <w:uiPriority w:val="1"/>
    <w:qFormat/>
    <w:rsid w:val="00FC5903"/>
    <w:pPr>
      <w:widowControl w:val="0"/>
      <w:autoSpaceDE w:val="0"/>
      <w:autoSpaceDN w:val="0"/>
      <w:adjustRightInd w:val="0"/>
      <w:spacing w:after="0" w:line="240" w:lineRule="auto"/>
      <w:ind w:left="1247"/>
      <w:outlineLvl w:val="3"/>
    </w:pPr>
    <w:rPr>
      <w:rFonts w:ascii="Arial" w:eastAsiaTheme="minorEastAsia" w:hAnsi="Arial" w:cs="Arial"/>
      <w:sz w:val="32"/>
      <w:szCs w:val="32"/>
      <w:lang w:eastAsia="ru-RU"/>
    </w:rPr>
  </w:style>
  <w:style w:type="paragraph" w:customStyle="1" w:styleId="63">
    <w:name w:val="Заголовок 63"/>
    <w:basedOn w:val="a"/>
    <w:uiPriority w:val="1"/>
    <w:qFormat/>
    <w:rsid w:val="00FC5903"/>
    <w:pPr>
      <w:widowControl w:val="0"/>
      <w:autoSpaceDE w:val="0"/>
      <w:autoSpaceDN w:val="0"/>
      <w:adjustRightInd w:val="0"/>
      <w:spacing w:after="0" w:line="240" w:lineRule="auto"/>
      <w:ind w:left="1247"/>
      <w:outlineLvl w:val="5"/>
    </w:pPr>
    <w:rPr>
      <w:rFonts w:ascii="Arial" w:eastAsiaTheme="minorEastAsia" w:hAnsi="Arial" w:cs="Arial"/>
      <w:b/>
      <w:bCs/>
      <w:sz w:val="28"/>
      <w:szCs w:val="28"/>
      <w:lang w:eastAsia="ru-RU"/>
    </w:rPr>
  </w:style>
  <w:style w:type="paragraph" w:customStyle="1" w:styleId="23">
    <w:name w:val="Заголовок 23"/>
    <w:basedOn w:val="a"/>
    <w:uiPriority w:val="1"/>
    <w:qFormat/>
    <w:rsid w:val="00FC5903"/>
    <w:pPr>
      <w:widowControl w:val="0"/>
      <w:autoSpaceDE w:val="0"/>
      <w:autoSpaceDN w:val="0"/>
      <w:adjustRightInd w:val="0"/>
      <w:spacing w:before="62" w:after="0" w:line="240" w:lineRule="auto"/>
      <w:ind w:left="1247"/>
      <w:outlineLvl w:val="1"/>
    </w:pPr>
    <w:rPr>
      <w:rFonts w:ascii="Arial" w:eastAsiaTheme="minorEastAsia" w:hAnsi="Arial" w:cs="Arial"/>
      <w:b/>
      <w:bCs/>
      <w:sz w:val="36"/>
      <w:szCs w:val="36"/>
      <w:lang w:eastAsia="ru-RU"/>
    </w:rPr>
  </w:style>
  <w:style w:type="paragraph" w:customStyle="1" w:styleId="53">
    <w:name w:val="Заголовок 53"/>
    <w:basedOn w:val="a"/>
    <w:uiPriority w:val="1"/>
    <w:qFormat/>
    <w:rsid w:val="00FC5903"/>
    <w:pPr>
      <w:widowControl w:val="0"/>
      <w:autoSpaceDE w:val="0"/>
      <w:autoSpaceDN w:val="0"/>
      <w:adjustRightInd w:val="0"/>
      <w:spacing w:after="0" w:line="240" w:lineRule="auto"/>
      <w:ind w:left="1247"/>
      <w:outlineLvl w:val="4"/>
    </w:pPr>
    <w:rPr>
      <w:rFonts w:ascii="Arial" w:eastAsiaTheme="minorEastAsia" w:hAnsi="Arial" w:cs="Arial"/>
      <w:b/>
      <w:bCs/>
      <w:sz w:val="30"/>
      <w:szCs w:val="30"/>
      <w:lang w:eastAsia="ru-RU"/>
    </w:rPr>
  </w:style>
  <w:style w:type="numbering" w:customStyle="1" w:styleId="24">
    <w:name w:val="Нет списка2"/>
    <w:next w:val="a2"/>
    <w:uiPriority w:val="99"/>
    <w:semiHidden/>
    <w:unhideWhenUsed/>
    <w:rsid w:val="00DF2AF5"/>
  </w:style>
  <w:style w:type="table" w:customStyle="1" w:styleId="221">
    <w:name w:val="Сетка таблицы22"/>
    <w:basedOn w:val="a1"/>
    <w:uiPriority w:val="59"/>
    <w:rsid w:val="00DF2A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3"/>
    <w:uiPriority w:val="59"/>
    <w:rsid w:val="00DF2AF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F2AF5"/>
  </w:style>
  <w:style w:type="table" w:customStyle="1" w:styleId="120">
    <w:name w:val="Сетка таблицы12"/>
    <w:basedOn w:val="a1"/>
    <w:next w:val="a3"/>
    <w:uiPriority w:val="59"/>
    <w:rsid w:val="00DF2A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C7DF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C7DF2"/>
    <w:rPr>
      <w:rFonts w:ascii="Calibri Light" w:eastAsia="Times New Roman" w:hAnsi="Calibri Light" w:cs="Times New Roman"/>
      <w:b/>
      <w:bCs/>
      <w:color w:val="5B9BD5"/>
      <w:sz w:val="24"/>
      <w:szCs w:val="24"/>
      <w:lang w:eastAsia="ru-RU"/>
    </w:rPr>
  </w:style>
  <w:style w:type="paragraph" w:customStyle="1" w:styleId="af6">
    <w:name w:val="Содержимое таблицы"/>
    <w:basedOn w:val="a"/>
    <w:rsid w:val="00AC7DF2"/>
    <w:pPr>
      <w:widowControl w:val="0"/>
      <w:suppressLineNumbers/>
      <w:suppressAutoHyphens/>
      <w:spacing w:after="0" w:line="240" w:lineRule="auto"/>
    </w:pPr>
    <w:rPr>
      <w:rFonts w:ascii="Arial" w:eastAsia="Times New Roman" w:hAnsi="Arial" w:cs="Times New Roman"/>
      <w:sz w:val="24"/>
      <w:szCs w:val="24"/>
      <w:lang w:eastAsia="ar-SA"/>
    </w:rPr>
  </w:style>
  <w:style w:type="character" w:styleId="af7">
    <w:name w:val="Emphasis"/>
    <w:basedOn w:val="a0"/>
    <w:uiPriority w:val="20"/>
    <w:qFormat/>
    <w:rsid w:val="00AC7DF2"/>
    <w:rPr>
      <w:rFonts w:cs="Times New Roman"/>
      <w:i/>
    </w:rPr>
  </w:style>
  <w:style w:type="paragraph" w:customStyle="1" w:styleId="style130">
    <w:name w:val="style13"/>
    <w:basedOn w:val="a"/>
    <w:rsid w:val="00AC7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rsid w:val="00AC7DF2"/>
  </w:style>
  <w:style w:type="character" w:customStyle="1" w:styleId="fontstyle49">
    <w:name w:val="fontstyle49"/>
    <w:rsid w:val="00AC7DF2"/>
  </w:style>
  <w:style w:type="character" w:customStyle="1" w:styleId="FontStyle65">
    <w:name w:val="Font Style65"/>
    <w:uiPriority w:val="99"/>
    <w:rsid w:val="00AC7DF2"/>
    <w:rPr>
      <w:rFonts w:ascii="Times New Roman" w:hAnsi="Times New Roman"/>
      <w:color w:val="000000"/>
      <w:sz w:val="22"/>
    </w:rPr>
  </w:style>
  <w:style w:type="paragraph" w:styleId="af8">
    <w:name w:val="Plain Text"/>
    <w:basedOn w:val="a"/>
    <w:link w:val="af9"/>
    <w:uiPriority w:val="99"/>
    <w:rsid w:val="00AC7DF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uiPriority w:val="99"/>
    <w:rsid w:val="00AC7DF2"/>
    <w:rPr>
      <w:rFonts w:ascii="Courier New" w:eastAsia="Times New Roman" w:hAnsi="Courier New" w:cs="Courier New"/>
      <w:sz w:val="20"/>
      <w:szCs w:val="20"/>
      <w:lang w:eastAsia="ru-RU"/>
    </w:rPr>
  </w:style>
  <w:style w:type="paragraph" w:customStyle="1" w:styleId="200">
    <w:name w:val="20"/>
    <w:basedOn w:val="a"/>
    <w:uiPriority w:val="99"/>
    <w:rsid w:val="00AC7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Заголовок 3 Знак1"/>
    <w:basedOn w:val="a0"/>
    <w:uiPriority w:val="9"/>
    <w:semiHidden/>
    <w:rsid w:val="00AC7DF2"/>
    <w:rPr>
      <w:rFonts w:asciiTheme="majorHAnsi" w:eastAsiaTheme="majorEastAsia" w:hAnsiTheme="majorHAnsi" w:cstheme="majorBidi"/>
      <w:b/>
      <w:bCs/>
      <w:color w:val="4F81BD" w:themeColor="accent1"/>
      <w:lang w:eastAsia="ru-RU"/>
    </w:rPr>
  </w:style>
  <w:style w:type="character" w:customStyle="1" w:styleId="610">
    <w:name w:val="Заголовок 6 Знак1"/>
    <w:basedOn w:val="a0"/>
    <w:uiPriority w:val="9"/>
    <w:semiHidden/>
    <w:rsid w:val="00AC7DF2"/>
    <w:rPr>
      <w:rFonts w:asciiTheme="majorHAnsi" w:eastAsiaTheme="majorEastAsia" w:hAnsiTheme="majorHAnsi" w:cstheme="majorBidi"/>
      <w:i/>
      <w:iCs/>
      <w:color w:val="243F60" w:themeColor="accent1" w:themeShade="7F"/>
      <w:lang w:eastAsia="ru-RU"/>
    </w:rPr>
  </w:style>
  <w:style w:type="table" w:styleId="-6">
    <w:name w:val="Light List Accent 6"/>
    <w:basedOn w:val="a1"/>
    <w:uiPriority w:val="61"/>
    <w:rsid w:val="00AC7DF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0">
    <w:name w:val="Light Grid Accent 6"/>
    <w:basedOn w:val="a1"/>
    <w:uiPriority w:val="62"/>
    <w:rsid w:val="00AC7DF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61">
    <w:name w:val="Colorful List Accent 6"/>
    <w:basedOn w:val="a1"/>
    <w:uiPriority w:val="72"/>
    <w:rsid w:val="00AC7DF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101">
    <w:name w:val="Font Style101"/>
    <w:rsid w:val="00AC7DF2"/>
    <w:rPr>
      <w:rFonts w:ascii="Times New Roman" w:hAnsi="Times New Roman" w:cs="Times New Roman"/>
      <w:b/>
      <w:bCs/>
      <w:sz w:val="38"/>
      <w:szCs w:val="38"/>
    </w:rPr>
  </w:style>
  <w:style w:type="character" w:customStyle="1" w:styleId="FontStyle112">
    <w:name w:val="Font Style112"/>
    <w:rsid w:val="00AC7DF2"/>
    <w:rPr>
      <w:rFonts w:ascii="Times New Roman" w:hAnsi="Times New Roman" w:cs="Times New Roman"/>
      <w:sz w:val="24"/>
      <w:szCs w:val="24"/>
    </w:rPr>
  </w:style>
  <w:style w:type="character" w:customStyle="1" w:styleId="FontStyle105">
    <w:name w:val="Font Style105"/>
    <w:rsid w:val="00AC7DF2"/>
    <w:rPr>
      <w:rFonts w:ascii="Times New Roman" w:hAnsi="Times New Roman" w:cs="Times New Roman"/>
      <w:i/>
      <w:iCs/>
      <w:sz w:val="24"/>
      <w:szCs w:val="24"/>
    </w:rPr>
  </w:style>
  <w:style w:type="character" w:customStyle="1" w:styleId="25">
    <w:name w:val="Основной текст (2)_"/>
    <w:basedOn w:val="a0"/>
    <w:link w:val="26"/>
    <w:rsid w:val="00AC7DF2"/>
    <w:rPr>
      <w:rFonts w:ascii="Times New Roman" w:eastAsia="Times New Roman" w:hAnsi="Times New Roman" w:cs="Times New Roman"/>
      <w:shd w:val="clear" w:color="auto" w:fill="FFFFFF"/>
    </w:rPr>
  </w:style>
  <w:style w:type="paragraph" w:customStyle="1" w:styleId="26">
    <w:name w:val="Основной текст (2)"/>
    <w:basedOn w:val="a"/>
    <w:link w:val="25"/>
    <w:rsid w:val="00AC7DF2"/>
    <w:pPr>
      <w:widowControl w:val="0"/>
      <w:shd w:val="clear" w:color="auto" w:fill="FFFFFF"/>
      <w:spacing w:before="540" w:after="360" w:line="0" w:lineRule="atLeast"/>
      <w:jc w:val="both"/>
    </w:pPr>
    <w:rPr>
      <w:rFonts w:ascii="Times New Roman" w:eastAsia="Times New Roman" w:hAnsi="Times New Roman" w:cs="Times New Roman"/>
    </w:rPr>
  </w:style>
  <w:style w:type="character" w:customStyle="1" w:styleId="27">
    <w:name w:val="Основной текст (2) + Полужирный"/>
    <w:basedOn w:val="25"/>
    <w:rsid w:val="00AC7DF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4">
    <w:name w:val="Основной текст (3)_"/>
    <w:basedOn w:val="a0"/>
    <w:link w:val="35"/>
    <w:rsid w:val="00AC7DF2"/>
    <w:rPr>
      <w:rFonts w:eastAsia="Times New Roman" w:cs="Times New Roman"/>
      <w:b/>
      <w:bCs/>
      <w:shd w:val="clear" w:color="auto" w:fill="FFFFFF"/>
    </w:rPr>
  </w:style>
  <w:style w:type="paragraph" w:customStyle="1" w:styleId="35">
    <w:name w:val="Основной текст (3)"/>
    <w:basedOn w:val="a"/>
    <w:link w:val="34"/>
    <w:rsid w:val="00AC7DF2"/>
    <w:pPr>
      <w:widowControl w:val="0"/>
      <w:shd w:val="clear" w:color="auto" w:fill="FFFFFF"/>
      <w:spacing w:after="0" w:line="278" w:lineRule="exact"/>
    </w:pPr>
    <w:rPr>
      <w:rFonts w:eastAsia="Times New Roman" w:cs="Times New Roman"/>
      <w:b/>
      <w:bCs/>
    </w:rPr>
  </w:style>
  <w:style w:type="character" w:customStyle="1" w:styleId="28">
    <w:name w:val="Основной текст (2) + Курсив"/>
    <w:basedOn w:val="25"/>
    <w:rsid w:val="00AC7DF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6">
    <w:name w:val="Основной текст (3) + Не курсив"/>
    <w:basedOn w:val="34"/>
    <w:rsid w:val="00AC7DF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7">
    <w:name w:val="Заголовок №3_"/>
    <w:basedOn w:val="a0"/>
    <w:link w:val="38"/>
    <w:rsid w:val="00AC7DF2"/>
    <w:rPr>
      <w:rFonts w:ascii="Times New Roman" w:eastAsia="Times New Roman" w:hAnsi="Times New Roman" w:cs="Times New Roman"/>
      <w:b/>
      <w:bCs/>
      <w:shd w:val="clear" w:color="auto" w:fill="FFFFFF"/>
    </w:rPr>
  </w:style>
  <w:style w:type="character" w:customStyle="1" w:styleId="39">
    <w:name w:val="Заголовок №3 + Не полужирный"/>
    <w:basedOn w:val="37"/>
    <w:rsid w:val="00AC7DF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8">
    <w:name w:val="Заголовок №3"/>
    <w:basedOn w:val="a"/>
    <w:link w:val="37"/>
    <w:rsid w:val="00AC7DF2"/>
    <w:pPr>
      <w:widowControl w:val="0"/>
      <w:shd w:val="clear" w:color="auto" w:fill="FFFFFF"/>
      <w:spacing w:before="420" w:after="300" w:line="0" w:lineRule="atLeast"/>
      <w:jc w:val="both"/>
      <w:outlineLvl w:val="2"/>
    </w:pPr>
    <w:rPr>
      <w:rFonts w:ascii="Times New Roman" w:eastAsia="Times New Roman" w:hAnsi="Times New Roman" w:cs="Times New Roman"/>
      <w:b/>
      <w:bCs/>
    </w:rPr>
  </w:style>
  <w:style w:type="character" w:customStyle="1" w:styleId="54">
    <w:name w:val="Основной текст (5)_"/>
    <w:basedOn w:val="a0"/>
    <w:link w:val="55"/>
    <w:rsid w:val="00AC7DF2"/>
    <w:rPr>
      <w:rFonts w:ascii="Arial" w:eastAsia="Arial" w:hAnsi="Arial" w:cs="Arial"/>
      <w:sz w:val="14"/>
      <w:szCs w:val="14"/>
      <w:shd w:val="clear" w:color="auto" w:fill="FFFFFF"/>
    </w:rPr>
  </w:style>
  <w:style w:type="paragraph" w:customStyle="1" w:styleId="55">
    <w:name w:val="Основной текст (5)"/>
    <w:basedOn w:val="a"/>
    <w:link w:val="54"/>
    <w:rsid w:val="00AC7DF2"/>
    <w:pPr>
      <w:widowControl w:val="0"/>
      <w:shd w:val="clear" w:color="auto" w:fill="FFFFFF"/>
      <w:spacing w:after="0" w:line="0" w:lineRule="atLeast"/>
    </w:pPr>
    <w:rPr>
      <w:rFonts w:ascii="Arial" w:eastAsia="Arial" w:hAnsi="Arial" w:cs="Arial"/>
      <w:sz w:val="14"/>
      <w:szCs w:val="14"/>
    </w:rPr>
  </w:style>
  <w:style w:type="character" w:customStyle="1" w:styleId="3a">
    <w:name w:val="Основной текст (3) + Не полужирный"/>
    <w:basedOn w:val="34"/>
    <w:rsid w:val="00AC7DF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AC7DF2"/>
    <w:rPr>
      <w:rFonts w:ascii="Courier New" w:eastAsia="Courier New" w:hAnsi="Courier New" w:cs="Courier New"/>
      <w:i/>
      <w:iCs/>
      <w:sz w:val="11"/>
      <w:szCs w:val="11"/>
      <w:shd w:val="clear" w:color="auto" w:fill="FFFFFF"/>
    </w:rPr>
  </w:style>
  <w:style w:type="paragraph" w:customStyle="1" w:styleId="80">
    <w:name w:val="Основной текст (8)"/>
    <w:basedOn w:val="a"/>
    <w:link w:val="8"/>
    <w:rsid w:val="00AC7DF2"/>
    <w:pPr>
      <w:widowControl w:val="0"/>
      <w:shd w:val="clear" w:color="auto" w:fill="FFFFFF"/>
      <w:spacing w:after="0" w:line="0" w:lineRule="atLeast"/>
    </w:pPr>
    <w:rPr>
      <w:rFonts w:ascii="Courier New" w:eastAsia="Courier New" w:hAnsi="Courier New" w:cs="Courier New"/>
      <w:i/>
      <w:iCs/>
      <w:sz w:val="11"/>
      <w:szCs w:val="11"/>
    </w:rPr>
  </w:style>
  <w:style w:type="character" w:customStyle="1" w:styleId="afa">
    <w:name w:val="Сноска_"/>
    <w:basedOn w:val="a0"/>
    <w:rsid w:val="00AC7DF2"/>
    <w:rPr>
      <w:rFonts w:ascii="Times New Roman" w:eastAsia="Times New Roman" w:hAnsi="Times New Roman" w:cs="Times New Roman"/>
      <w:b/>
      <w:bCs/>
      <w:i w:val="0"/>
      <w:iCs w:val="0"/>
      <w:smallCaps w:val="0"/>
      <w:strike w:val="0"/>
      <w:sz w:val="18"/>
      <w:szCs w:val="18"/>
      <w:u w:val="none"/>
    </w:rPr>
  </w:style>
  <w:style w:type="character" w:customStyle="1" w:styleId="afb">
    <w:name w:val="Сноска"/>
    <w:basedOn w:val="afa"/>
    <w:rsid w:val="00AC7DF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
    <w:name w:val="Заголовок №2_"/>
    <w:basedOn w:val="a0"/>
    <w:link w:val="2a"/>
    <w:rsid w:val="00AC7DF2"/>
    <w:rPr>
      <w:rFonts w:eastAsia="Times New Roman" w:cs="Times New Roman"/>
      <w:b/>
      <w:bCs/>
      <w:sz w:val="28"/>
      <w:szCs w:val="28"/>
      <w:shd w:val="clear" w:color="auto" w:fill="FFFFFF"/>
    </w:rPr>
  </w:style>
  <w:style w:type="character" w:customStyle="1" w:styleId="2b">
    <w:name w:val="Заголовок №2 + Не полужирный"/>
    <w:basedOn w:val="29"/>
    <w:rsid w:val="00AC7DF2"/>
    <w:rPr>
      <w:rFonts w:eastAsia="Times New Roman" w:cs="Times New Roman"/>
      <w:b/>
      <w:bCs/>
      <w:color w:val="000000"/>
      <w:spacing w:val="0"/>
      <w:w w:val="100"/>
      <w:position w:val="0"/>
      <w:sz w:val="28"/>
      <w:szCs w:val="28"/>
      <w:shd w:val="clear" w:color="auto" w:fill="FFFFFF"/>
      <w:lang w:val="ru-RU" w:eastAsia="ru-RU" w:bidi="ru-RU"/>
    </w:rPr>
  </w:style>
  <w:style w:type="paragraph" w:customStyle="1" w:styleId="2a">
    <w:name w:val="Заголовок №2"/>
    <w:basedOn w:val="a"/>
    <w:link w:val="29"/>
    <w:rsid w:val="00AC7DF2"/>
    <w:pPr>
      <w:widowControl w:val="0"/>
      <w:shd w:val="clear" w:color="auto" w:fill="FFFFFF"/>
      <w:spacing w:after="0" w:line="317" w:lineRule="exact"/>
      <w:ind w:hanging="1820"/>
      <w:jc w:val="center"/>
      <w:outlineLvl w:val="1"/>
    </w:pPr>
    <w:rPr>
      <w:rFonts w:eastAsia="Times New Roman" w:cs="Times New Roman"/>
      <w:b/>
      <w:bCs/>
      <w:sz w:val="28"/>
      <w:szCs w:val="28"/>
    </w:rPr>
  </w:style>
  <w:style w:type="character" w:customStyle="1" w:styleId="1e">
    <w:name w:val="Заголовок №1_"/>
    <w:basedOn w:val="a0"/>
    <w:link w:val="1f"/>
    <w:rsid w:val="00AC7DF2"/>
    <w:rPr>
      <w:rFonts w:eastAsia="Times New Roman" w:cs="Times New Roman"/>
      <w:b/>
      <w:bCs/>
      <w:sz w:val="30"/>
      <w:szCs w:val="30"/>
      <w:shd w:val="clear" w:color="auto" w:fill="FFFFFF"/>
    </w:rPr>
  </w:style>
  <w:style w:type="paragraph" w:customStyle="1" w:styleId="1f">
    <w:name w:val="Заголовок №1"/>
    <w:basedOn w:val="a"/>
    <w:link w:val="1e"/>
    <w:rsid w:val="00AC7DF2"/>
    <w:pPr>
      <w:widowControl w:val="0"/>
      <w:shd w:val="clear" w:color="auto" w:fill="FFFFFF"/>
      <w:spacing w:after="240" w:line="0" w:lineRule="atLeast"/>
      <w:jc w:val="center"/>
      <w:outlineLvl w:val="0"/>
    </w:pPr>
    <w:rPr>
      <w:rFonts w:eastAsia="Times New Roman" w:cs="Times New Roman"/>
      <w:b/>
      <w:bCs/>
      <w:sz w:val="30"/>
      <w:szCs w:val="30"/>
    </w:rPr>
  </w:style>
  <w:style w:type="character" w:customStyle="1" w:styleId="2c">
    <w:name w:val="Основной текст (2) + Полужирный;Курсив"/>
    <w:basedOn w:val="25"/>
    <w:rsid w:val="00AC7DF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14">
    <w:name w:val="Основной текст (11)_"/>
    <w:basedOn w:val="a0"/>
    <w:link w:val="115"/>
    <w:rsid w:val="00AC7DF2"/>
    <w:rPr>
      <w:rFonts w:eastAsia="Times New Roman"/>
      <w:i/>
      <w:iCs/>
      <w:shd w:val="clear" w:color="auto" w:fill="FFFFFF"/>
    </w:rPr>
  </w:style>
  <w:style w:type="paragraph" w:customStyle="1" w:styleId="115">
    <w:name w:val="Основной текст (11)"/>
    <w:basedOn w:val="a"/>
    <w:link w:val="114"/>
    <w:rsid w:val="00AC7DF2"/>
    <w:pPr>
      <w:widowControl w:val="0"/>
      <w:shd w:val="clear" w:color="auto" w:fill="FFFFFF"/>
      <w:spacing w:before="360" w:after="0" w:line="274" w:lineRule="exact"/>
    </w:pPr>
    <w:rPr>
      <w:rFonts w:eastAsia="Times New Roman"/>
      <w:i/>
      <w:iCs/>
    </w:rPr>
  </w:style>
  <w:style w:type="character" w:customStyle="1" w:styleId="130">
    <w:name w:val="Основной текст (13)_"/>
    <w:basedOn w:val="a0"/>
    <w:link w:val="131"/>
    <w:rsid w:val="00AC7DF2"/>
    <w:rPr>
      <w:rFonts w:eastAsia="Times New Roman"/>
      <w:b/>
      <w:bCs/>
      <w:shd w:val="clear" w:color="auto" w:fill="FFFFFF"/>
    </w:rPr>
  </w:style>
  <w:style w:type="paragraph" w:customStyle="1" w:styleId="131">
    <w:name w:val="Основной текст (13)"/>
    <w:basedOn w:val="a"/>
    <w:link w:val="130"/>
    <w:rsid w:val="00AC7DF2"/>
    <w:pPr>
      <w:widowControl w:val="0"/>
      <w:shd w:val="clear" w:color="auto" w:fill="FFFFFF"/>
      <w:spacing w:after="360" w:line="0" w:lineRule="atLeast"/>
      <w:jc w:val="both"/>
    </w:pPr>
    <w:rPr>
      <w:rFonts w:eastAsia="Times New Roman"/>
      <w:b/>
      <w:bCs/>
    </w:rPr>
  </w:style>
  <w:style w:type="character" w:customStyle="1" w:styleId="9">
    <w:name w:val="Основной текст (9)_"/>
    <w:basedOn w:val="a0"/>
    <w:link w:val="90"/>
    <w:rsid w:val="00AC7DF2"/>
    <w:rPr>
      <w:rFonts w:eastAsia="Times New Roman"/>
      <w:b/>
      <w:bCs/>
      <w:i/>
      <w:iCs/>
      <w:shd w:val="clear" w:color="auto" w:fill="FFFFFF"/>
    </w:rPr>
  </w:style>
  <w:style w:type="character" w:customStyle="1" w:styleId="92">
    <w:name w:val="Основной текст (9) + Не полужирный;Не курсив"/>
    <w:basedOn w:val="9"/>
    <w:rsid w:val="00AC7DF2"/>
    <w:rPr>
      <w:rFonts w:eastAsia="Times New Roman"/>
      <w:b/>
      <w:bCs/>
      <w:i/>
      <w:iCs/>
      <w:color w:val="000000"/>
      <w:spacing w:val="0"/>
      <w:w w:val="100"/>
      <w:position w:val="0"/>
      <w:sz w:val="24"/>
      <w:szCs w:val="24"/>
      <w:shd w:val="clear" w:color="auto" w:fill="FFFFFF"/>
      <w:lang w:val="ru-RU" w:eastAsia="ru-RU" w:bidi="ru-RU"/>
    </w:rPr>
  </w:style>
  <w:style w:type="paragraph" w:customStyle="1" w:styleId="90">
    <w:name w:val="Основной текст (9)"/>
    <w:basedOn w:val="a"/>
    <w:link w:val="9"/>
    <w:rsid w:val="00AC7DF2"/>
    <w:pPr>
      <w:widowControl w:val="0"/>
      <w:shd w:val="clear" w:color="auto" w:fill="FFFFFF"/>
      <w:spacing w:after="0" w:line="413" w:lineRule="exact"/>
      <w:ind w:firstLine="620"/>
      <w:jc w:val="both"/>
    </w:pPr>
    <w:rPr>
      <w:rFonts w:eastAsia="Times New Roman"/>
      <w:b/>
      <w:bCs/>
      <w:i/>
      <w:iCs/>
    </w:rPr>
  </w:style>
  <w:style w:type="character" w:customStyle="1" w:styleId="1f0">
    <w:name w:val="Оглавление 1 Знак"/>
    <w:basedOn w:val="a0"/>
    <w:link w:val="1f1"/>
    <w:rsid w:val="00AC7DF2"/>
    <w:rPr>
      <w:rFonts w:eastAsia="Times New Roman"/>
      <w:b/>
      <w:bCs/>
      <w:sz w:val="23"/>
      <w:szCs w:val="23"/>
      <w:shd w:val="clear" w:color="auto" w:fill="FFFFFF"/>
    </w:rPr>
  </w:style>
  <w:style w:type="paragraph" w:styleId="1f1">
    <w:name w:val="toc 1"/>
    <w:basedOn w:val="a"/>
    <w:link w:val="1f0"/>
    <w:autoRedefine/>
    <w:rsid w:val="00AC7DF2"/>
    <w:pPr>
      <w:widowControl w:val="0"/>
      <w:shd w:val="clear" w:color="auto" w:fill="FFFFFF"/>
      <w:spacing w:before="240" w:after="240" w:line="0" w:lineRule="atLeast"/>
      <w:jc w:val="both"/>
    </w:pPr>
    <w:rPr>
      <w:rFonts w:eastAsia="Times New Roman"/>
      <w:b/>
      <w:bCs/>
      <w:sz w:val="23"/>
      <w:szCs w:val="23"/>
    </w:rPr>
  </w:style>
  <w:style w:type="character" w:customStyle="1" w:styleId="46">
    <w:name w:val="Колонтитул (4)_"/>
    <w:basedOn w:val="a0"/>
    <w:link w:val="47"/>
    <w:rsid w:val="00AC7DF2"/>
    <w:rPr>
      <w:rFonts w:eastAsia="Times New Roman"/>
      <w:b/>
      <w:bCs/>
      <w:sz w:val="32"/>
      <w:szCs w:val="32"/>
      <w:shd w:val="clear" w:color="auto" w:fill="FFFFFF"/>
    </w:rPr>
  </w:style>
  <w:style w:type="paragraph" w:customStyle="1" w:styleId="47">
    <w:name w:val="Колонтитул (4)"/>
    <w:basedOn w:val="a"/>
    <w:link w:val="46"/>
    <w:rsid w:val="00AC7DF2"/>
    <w:pPr>
      <w:widowControl w:val="0"/>
      <w:shd w:val="clear" w:color="auto" w:fill="FFFFFF"/>
      <w:spacing w:after="0" w:line="0" w:lineRule="atLeast"/>
    </w:pPr>
    <w:rPr>
      <w:rFonts w:eastAsia="Times New Roman"/>
      <w:b/>
      <w:bCs/>
      <w:sz w:val="32"/>
      <w:szCs w:val="32"/>
    </w:rPr>
  </w:style>
  <w:style w:type="character" w:customStyle="1" w:styleId="71">
    <w:name w:val="Основной текст (7)_"/>
    <w:basedOn w:val="a0"/>
    <w:link w:val="72"/>
    <w:rsid w:val="00AC7DF2"/>
    <w:rPr>
      <w:rFonts w:eastAsia="Times New Roman"/>
      <w:b/>
      <w:bCs/>
      <w:sz w:val="30"/>
      <w:szCs w:val="30"/>
      <w:shd w:val="clear" w:color="auto" w:fill="FFFFFF"/>
    </w:rPr>
  </w:style>
  <w:style w:type="paragraph" w:customStyle="1" w:styleId="72">
    <w:name w:val="Основной текст (7)"/>
    <w:basedOn w:val="a"/>
    <w:link w:val="71"/>
    <w:rsid w:val="00AC7DF2"/>
    <w:pPr>
      <w:widowControl w:val="0"/>
      <w:shd w:val="clear" w:color="auto" w:fill="FFFFFF"/>
      <w:spacing w:after="540" w:line="0" w:lineRule="atLeast"/>
      <w:jc w:val="both"/>
    </w:pPr>
    <w:rPr>
      <w:rFonts w:eastAsia="Times New Roman"/>
      <w:b/>
      <w:bCs/>
      <w:sz w:val="30"/>
      <w:szCs w:val="30"/>
    </w:rPr>
  </w:style>
  <w:style w:type="character" w:customStyle="1" w:styleId="48">
    <w:name w:val="Основной текст (4)_"/>
    <w:basedOn w:val="a0"/>
    <w:link w:val="49"/>
    <w:rsid w:val="00AC7DF2"/>
    <w:rPr>
      <w:rFonts w:ascii="Arial" w:eastAsia="Arial" w:hAnsi="Arial" w:cs="Arial"/>
      <w:shd w:val="clear" w:color="auto" w:fill="FFFFFF"/>
    </w:rPr>
  </w:style>
  <w:style w:type="character" w:customStyle="1" w:styleId="4a">
    <w:name w:val="Основной текст (4) + Малые прописные"/>
    <w:basedOn w:val="48"/>
    <w:rsid w:val="00AC7DF2"/>
    <w:rPr>
      <w:rFonts w:ascii="Arial" w:eastAsia="Arial" w:hAnsi="Arial" w:cs="Arial"/>
      <w:smallCaps/>
      <w:color w:val="000000"/>
      <w:spacing w:val="0"/>
      <w:w w:val="100"/>
      <w:position w:val="0"/>
      <w:shd w:val="clear" w:color="auto" w:fill="FFFFFF"/>
      <w:lang w:val="ru-RU" w:eastAsia="ru-RU" w:bidi="ru-RU"/>
    </w:rPr>
  </w:style>
  <w:style w:type="paragraph" w:customStyle="1" w:styleId="49">
    <w:name w:val="Основной текст (4)"/>
    <w:basedOn w:val="a"/>
    <w:link w:val="48"/>
    <w:rsid w:val="00AC7DF2"/>
    <w:pPr>
      <w:widowControl w:val="0"/>
      <w:shd w:val="clear" w:color="auto" w:fill="FFFFFF"/>
      <w:spacing w:after="240" w:line="0" w:lineRule="atLeast"/>
      <w:jc w:val="center"/>
    </w:pPr>
    <w:rPr>
      <w:rFonts w:ascii="Arial" w:eastAsia="Arial" w:hAnsi="Arial" w:cs="Arial"/>
    </w:rPr>
  </w:style>
  <w:style w:type="character" w:customStyle="1" w:styleId="430">
    <w:name w:val="Заголовок №4 (3)_"/>
    <w:basedOn w:val="a0"/>
    <w:link w:val="431"/>
    <w:rsid w:val="00AC7DF2"/>
    <w:rPr>
      <w:rFonts w:eastAsia="Times New Roman"/>
      <w:shd w:val="clear" w:color="auto" w:fill="FFFFFF"/>
    </w:rPr>
  </w:style>
  <w:style w:type="paragraph" w:customStyle="1" w:styleId="431">
    <w:name w:val="Заголовок №4 (3)"/>
    <w:basedOn w:val="a"/>
    <w:link w:val="430"/>
    <w:rsid w:val="00AC7DF2"/>
    <w:pPr>
      <w:widowControl w:val="0"/>
      <w:shd w:val="clear" w:color="auto" w:fill="FFFFFF"/>
      <w:spacing w:before="180" w:after="180" w:line="0" w:lineRule="atLeast"/>
      <w:jc w:val="center"/>
      <w:outlineLvl w:val="3"/>
    </w:pPr>
    <w:rPr>
      <w:rFonts w:eastAsia="Times New Roman"/>
    </w:rPr>
  </w:style>
  <w:style w:type="character" w:customStyle="1" w:styleId="29pt">
    <w:name w:val="Основной текст (2) + 9 pt;Полужирный"/>
    <w:basedOn w:val="25"/>
    <w:rsid w:val="00AC7DF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c">
    <w:name w:val="Подпись к таблице_"/>
    <w:basedOn w:val="a0"/>
    <w:link w:val="afd"/>
    <w:rsid w:val="00AC7DF2"/>
    <w:rPr>
      <w:rFonts w:eastAsia="Times New Roman"/>
      <w:sz w:val="18"/>
      <w:szCs w:val="18"/>
      <w:shd w:val="clear" w:color="auto" w:fill="FFFFFF"/>
    </w:rPr>
  </w:style>
  <w:style w:type="paragraph" w:customStyle="1" w:styleId="afd">
    <w:name w:val="Подпись к таблице"/>
    <w:basedOn w:val="a"/>
    <w:link w:val="afc"/>
    <w:rsid w:val="00AC7DF2"/>
    <w:pPr>
      <w:widowControl w:val="0"/>
      <w:shd w:val="clear" w:color="auto" w:fill="FFFFFF"/>
      <w:spacing w:after="0" w:line="0" w:lineRule="atLeast"/>
    </w:pPr>
    <w:rPr>
      <w:rFonts w:eastAsia="Times New Roman"/>
      <w:sz w:val="18"/>
      <w:szCs w:val="18"/>
    </w:rPr>
  </w:style>
  <w:style w:type="character" w:customStyle="1" w:styleId="29pt0">
    <w:name w:val="Основной текст (2) + 9 pt"/>
    <w:basedOn w:val="25"/>
    <w:rsid w:val="00AC7DF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Курсив"/>
    <w:basedOn w:val="25"/>
    <w:rsid w:val="00AC7DF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64">
    <w:name w:val="Основной текст (6)_"/>
    <w:basedOn w:val="a0"/>
    <w:link w:val="65"/>
    <w:rsid w:val="00AC7DF2"/>
    <w:rPr>
      <w:rFonts w:ascii="Calibri" w:eastAsia="Calibri" w:hAnsi="Calibri" w:cs="Calibri"/>
      <w:sz w:val="30"/>
      <w:szCs w:val="30"/>
      <w:shd w:val="clear" w:color="auto" w:fill="FFFFFF"/>
    </w:rPr>
  </w:style>
  <w:style w:type="paragraph" w:customStyle="1" w:styleId="65">
    <w:name w:val="Основной текст (6)"/>
    <w:basedOn w:val="a"/>
    <w:link w:val="64"/>
    <w:rsid w:val="00AC7DF2"/>
    <w:pPr>
      <w:widowControl w:val="0"/>
      <w:shd w:val="clear" w:color="auto" w:fill="FFFFFF"/>
      <w:spacing w:before="420" w:after="120" w:line="0" w:lineRule="atLeast"/>
      <w:jc w:val="center"/>
    </w:pPr>
    <w:rPr>
      <w:rFonts w:ascii="Calibri" w:eastAsia="Calibri" w:hAnsi="Calibri" w:cs="Calibri"/>
      <w:sz w:val="30"/>
      <w:szCs w:val="30"/>
    </w:rPr>
  </w:style>
  <w:style w:type="character" w:customStyle="1" w:styleId="213pt">
    <w:name w:val="Основной текст (2) + 13 pt;Полужирный;Курсив"/>
    <w:basedOn w:val="25"/>
    <w:rsid w:val="00AC7DF2"/>
    <w:rPr>
      <w:rFonts w:ascii="Bookman Old Style" w:eastAsia="Bookman Old Style" w:hAnsi="Bookman Old Style" w:cs="Bookman Old Style"/>
      <w:b/>
      <w:bCs/>
      <w:i/>
      <w:iCs/>
      <w:smallCaps w:val="0"/>
      <w:strike w:val="0"/>
      <w:color w:val="000000"/>
      <w:spacing w:val="0"/>
      <w:w w:val="100"/>
      <w:position w:val="0"/>
      <w:sz w:val="26"/>
      <w:szCs w:val="26"/>
      <w:u w:val="none"/>
      <w:shd w:val="clear" w:color="auto" w:fill="FFFFFF"/>
      <w:lang w:val="en-US" w:eastAsia="en-US" w:bidi="en-US"/>
    </w:rPr>
  </w:style>
  <w:style w:type="character" w:customStyle="1" w:styleId="4b">
    <w:name w:val="Заголовок №4_"/>
    <w:basedOn w:val="a0"/>
    <w:link w:val="4c"/>
    <w:rsid w:val="00AC7DF2"/>
    <w:rPr>
      <w:rFonts w:ascii="Calibri" w:eastAsia="Calibri" w:hAnsi="Calibri" w:cs="Calibri"/>
      <w:b/>
      <w:bCs/>
      <w:sz w:val="36"/>
      <w:szCs w:val="36"/>
      <w:shd w:val="clear" w:color="auto" w:fill="FFFFFF"/>
    </w:rPr>
  </w:style>
  <w:style w:type="character" w:customStyle="1" w:styleId="5BookmanOldStyle13pt">
    <w:name w:val="Основной текст (5) + Bookman Old Style;13 pt;Полужирный;Курсив"/>
    <w:basedOn w:val="54"/>
    <w:rsid w:val="00AC7DF2"/>
    <w:rPr>
      <w:rFonts w:ascii="Bookman Old Style" w:eastAsia="Bookman Old Style" w:hAnsi="Bookman Old Style" w:cs="Bookman Old Style"/>
      <w:b/>
      <w:bCs/>
      <w:i/>
      <w:iCs/>
      <w:smallCaps w:val="0"/>
      <w:strike w:val="0"/>
      <w:color w:val="000000"/>
      <w:spacing w:val="0"/>
      <w:w w:val="100"/>
      <w:position w:val="0"/>
      <w:sz w:val="26"/>
      <w:szCs w:val="26"/>
      <w:u w:val="none"/>
      <w:shd w:val="clear" w:color="auto" w:fill="FFFFFF"/>
      <w:lang w:val="en-US" w:eastAsia="en-US" w:bidi="en-US"/>
    </w:rPr>
  </w:style>
  <w:style w:type="paragraph" w:customStyle="1" w:styleId="4c">
    <w:name w:val="Заголовок №4"/>
    <w:basedOn w:val="a"/>
    <w:link w:val="4b"/>
    <w:rsid w:val="00AC7DF2"/>
    <w:pPr>
      <w:widowControl w:val="0"/>
      <w:shd w:val="clear" w:color="auto" w:fill="FFFFFF"/>
      <w:spacing w:after="120" w:line="0" w:lineRule="atLeast"/>
      <w:ind w:hanging="440"/>
      <w:outlineLvl w:val="3"/>
    </w:pPr>
    <w:rPr>
      <w:rFonts w:ascii="Calibri" w:eastAsia="Calibri" w:hAnsi="Calibri" w:cs="Calibri"/>
      <w:b/>
      <w:bCs/>
      <w:sz w:val="36"/>
      <w:szCs w:val="36"/>
    </w:rPr>
  </w:style>
  <w:style w:type="character" w:customStyle="1" w:styleId="WW8Num38z0">
    <w:name w:val="WW8Num38z0"/>
    <w:rsid w:val="00AC7DF2"/>
    <w:rPr>
      <w:rFonts w:ascii="Wingdings" w:hAnsi="Wingdings"/>
    </w:rPr>
  </w:style>
  <w:style w:type="character" w:customStyle="1" w:styleId="afe">
    <w:name w:val="Оглавление_"/>
    <w:basedOn w:val="a0"/>
    <w:link w:val="aff"/>
    <w:rsid w:val="00AC7DF2"/>
    <w:rPr>
      <w:rFonts w:ascii="Times New Roman" w:eastAsia="Times New Roman" w:hAnsi="Times New Roman" w:cs="Times New Roman"/>
      <w:shd w:val="clear" w:color="auto" w:fill="FFFFFF"/>
    </w:rPr>
  </w:style>
  <w:style w:type="paragraph" w:customStyle="1" w:styleId="aff">
    <w:name w:val="Оглавление"/>
    <w:basedOn w:val="a"/>
    <w:link w:val="afe"/>
    <w:rsid w:val="00AC7DF2"/>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56">
    <w:name w:val="Основной текст (5) + Не курсив"/>
    <w:basedOn w:val="54"/>
    <w:rsid w:val="00AC7DF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d">
    <w:name w:val="Основной текст (4) + Не полужирный;Не курсив"/>
    <w:basedOn w:val="48"/>
    <w:rsid w:val="00AC7DF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21">
    <w:name w:val="Заголовок №1 (2)_"/>
    <w:basedOn w:val="a0"/>
    <w:link w:val="122"/>
    <w:rsid w:val="00AC7DF2"/>
    <w:rPr>
      <w:rFonts w:ascii="Times New Roman" w:eastAsia="Times New Roman" w:hAnsi="Times New Roman" w:cs="Times New Roman"/>
      <w:shd w:val="clear" w:color="auto" w:fill="FFFFFF"/>
    </w:rPr>
  </w:style>
  <w:style w:type="paragraph" w:customStyle="1" w:styleId="122">
    <w:name w:val="Заголовок №1 (2)"/>
    <w:basedOn w:val="a"/>
    <w:link w:val="121"/>
    <w:rsid w:val="00AC7DF2"/>
    <w:pPr>
      <w:widowControl w:val="0"/>
      <w:shd w:val="clear" w:color="auto" w:fill="FFFFFF"/>
      <w:spacing w:before="360" w:after="0" w:line="274" w:lineRule="exact"/>
      <w:jc w:val="both"/>
      <w:outlineLvl w:val="0"/>
    </w:pPr>
    <w:rPr>
      <w:rFonts w:ascii="Times New Roman" w:eastAsia="Times New Roman" w:hAnsi="Times New Roman" w:cs="Times New Roman"/>
    </w:rPr>
  </w:style>
  <w:style w:type="paragraph" w:customStyle="1" w:styleId="c16">
    <w:name w:val="c16"/>
    <w:basedOn w:val="a"/>
    <w:rsid w:val="004A4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A460D"/>
  </w:style>
  <w:style w:type="character" w:customStyle="1" w:styleId="c11">
    <w:name w:val="c11"/>
    <w:basedOn w:val="a0"/>
    <w:rsid w:val="004A460D"/>
  </w:style>
  <w:style w:type="character" w:customStyle="1" w:styleId="0pt">
    <w:name w:val="Основной текст + Интервал 0 pt"/>
    <w:rsid w:val="00DC0AC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0pt0">
    <w:name w:val="Основной текст + Полужирный;Курсив;Интервал 0 pt"/>
    <w:rsid w:val="00DC0AC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paragraph" w:customStyle="1" w:styleId="3b">
    <w:name w:val="Основной текст3"/>
    <w:basedOn w:val="a"/>
    <w:rsid w:val="00DC0ACF"/>
    <w:pPr>
      <w:widowControl w:val="0"/>
      <w:shd w:val="clear" w:color="auto" w:fill="FFFFFF"/>
      <w:spacing w:after="1320" w:line="274" w:lineRule="exact"/>
      <w:jc w:val="both"/>
    </w:pPr>
    <w:rPr>
      <w:rFonts w:ascii="Times New Roman" w:eastAsia="Times New Roman" w:hAnsi="Times New Roman" w:cs="Times New Roman"/>
      <w:color w:val="000000"/>
      <w:spacing w:val="2"/>
      <w:sz w:val="21"/>
      <w:szCs w:val="21"/>
      <w:lang w:eastAsia="ru-RU"/>
    </w:rPr>
  </w:style>
  <w:style w:type="character" w:customStyle="1" w:styleId="SimHei95pt0pt">
    <w:name w:val="Основной текст + SimHei;9;5 pt;Интервал 0 pt"/>
    <w:rsid w:val="00DC0ACF"/>
    <w:rPr>
      <w:rFonts w:ascii="SimHei" w:eastAsia="SimHei" w:hAnsi="SimHei" w:cs="SimHei"/>
      <w:b w:val="0"/>
      <w:bCs w:val="0"/>
      <w:i w:val="0"/>
      <w:iCs w:val="0"/>
      <w:smallCaps w:val="0"/>
      <w:strike w:val="0"/>
      <w:color w:val="000000"/>
      <w:spacing w:val="4"/>
      <w:w w:val="100"/>
      <w:position w:val="0"/>
      <w:sz w:val="19"/>
      <w:szCs w:val="19"/>
      <w:u w:val="none"/>
      <w:shd w:val="clear" w:color="auto" w:fill="FFFFFF"/>
      <w:lang w:val="ru-RU"/>
    </w:rPr>
  </w:style>
  <w:style w:type="character" w:customStyle="1" w:styleId="af4">
    <w:name w:val="Без интервала Знак"/>
    <w:link w:val="a5"/>
    <w:uiPriority w:val="1"/>
    <w:rsid w:val="00DC0ACF"/>
  </w:style>
  <w:style w:type="character" w:customStyle="1" w:styleId="30pt">
    <w:name w:val="Основной текст (3) + Полужирный;Интервал 0 pt"/>
    <w:rsid w:val="00DC0ACF"/>
    <w:rPr>
      <w:rFonts w:ascii="Times New Roman" w:eastAsia="Times New Roman" w:hAnsi="Times New Roman"/>
      <w:b/>
      <w:bCs/>
      <w:i/>
      <w:iCs/>
      <w:color w:val="000000"/>
      <w:spacing w:val="1"/>
      <w:w w:val="100"/>
      <w:position w:val="0"/>
      <w:sz w:val="21"/>
      <w:szCs w:val="21"/>
      <w:shd w:val="clear" w:color="auto" w:fill="FFFFFF"/>
      <w:lang w:val="ru-RU"/>
    </w:rPr>
  </w:style>
  <w:style w:type="character" w:customStyle="1" w:styleId="1f2">
    <w:name w:val="Заголовок №1 + Курсив"/>
    <w:rsid w:val="00761D32"/>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rPr>
  </w:style>
  <w:style w:type="character" w:customStyle="1" w:styleId="aff0">
    <w:name w:val="Основной текст + Полужирный;Курсив"/>
    <w:rsid w:val="00761D32"/>
    <w:rPr>
      <w:rFonts w:ascii="Times New Roman" w:eastAsia="Times New Roman" w:hAnsi="Times New Roman" w:cs="Times New Roman"/>
      <w:b/>
      <w:bCs/>
      <w:i/>
      <w:iCs/>
      <w:smallCaps w:val="0"/>
      <w:strike w:val="0"/>
      <w:color w:val="000000"/>
      <w:spacing w:val="2"/>
      <w:w w:val="100"/>
      <w:position w:val="0"/>
      <w:sz w:val="21"/>
      <w:szCs w:val="21"/>
      <w:u w:val="none"/>
      <w:shd w:val="clear" w:color="auto" w:fill="FFFFFF"/>
      <w:lang w:val="ru-RU"/>
    </w:rPr>
  </w:style>
  <w:style w:type="paragraph" w:customStyle="1" w:styleId="p64">
    <w:name w:val="p64"/>
    <w:basedOn w:val="a"/>
    <w:rsid w:val="00F44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B9061E"/>
    <w:rPr>
      <w:rFonts w:ascii="Times New Roman" w:eastAsia="Times New Roman" w:hAnsi="Times New Roman"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0509">
      <w:bodyDiv w:val="1"/>
      <w:marLeft w:val="0"/>
      <w:marRight w:val="0"/>
      <w:marTop w:val="0"/>
      <w:marBottom w:val="0"/>
      <w:divBdr>
        <w:top w:val="none" w:sz="0" w:space="0" w:color="auto"/>
        <w:left w:val="none" w:sz="0" w:space="0" w:color="auto"/>
        <w:bottom w:val="none" w:sz="0" w:space="0" w:color="auto"/>
        <w:right w:val="none" w:sz="0" w:space="0" w:color="auto"/>
      </w:divBdr>
    </w:div>
    <w:div w:id="518855095">
      <w:bodyDiv w:val="1"/>
      <w:marLeft w:val="0"/>
      <w:marRight w:val="0"/>
      <w:marTop w:val="0"/>
      <w:marBottom w:val="0"/>
      <w:divBdr>
        <w:top w:val="none" w:sz="0" w:space="0" w:color="auto"/>
        <w:left w:val="none" w:sz="0" w:space="0" w:color="auto"/>
        <w:bottom w:val="none" w:sz="0" w:space="0" w:color="auto"/>
        <w:right w:val="none" w:sz="0" w:space="0" w:color="auto"/>
      </w:divBdr>
    </w:div>
    <w:div w:id="891311462">
      <w:bodyDiv w:val="1"/>
      <w:marLeft w:val="0"/>
      <w:marRight w:val="0"/>
      <w:marTop w:val="0"/>
      <w:marBottom w:val="0"/>
      <w:divBdr>
        <w:top w:val="none" w:sz="0" w:space="0" w:color="auto"/>
        <w:left w:val="none" w:sz="0" w:space="0" w:color="auto"/>
        <w:bottom w:val="none" w:sz="0" w:space="0" w:color="auto"/>
        <w:right w:val="none" w:sz="0" w:space="0" w:color="auto"/>
      </w:divBdr>
    </w:div>
    <w:div w:id="8928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olotojkluch.ucoz.net/" TargetMode="External"/><Relationship Id="rId4" Type="http://schemas.microsoft.com/office/2007/relationships/stylesWithEffects" Target="stylesWithEffects.xml"/><Relationship Id="rId9" Type="http://schemas.openxmlformats.org/officeDocument/2006/relationships/hyperlink" Target="mailto:zolotojkluch@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F153-8DA5-4AB3-B419-E1DEEB8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45</Pages>
  <Words>16782</Words>
  <Characters>95661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35</cp:revision>
  <cp:lastPrinted>2018-06-19T17:04:00Z</cp:lastPrinted>
  <dcterms:created xsi:type="dcterms:W3CDTF">2018-04-27T18:07:00Z</dcterms:created>
  <dcterms:modified xsi:type="dcterms:W3CDTF">2019-05-29T19:03:00Z</dcterms:modified>
</cp:coreProperties>
</file>